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F8" w:rsidRPr="00F80DF8" w:rsidRDefault="00F80DF8" w:rsidP="00FD4C88">
      <w:pPr>
        <w:ind w:firstLine="0"/>
        <w:rPr>
          <w:b/>
          <w:sz w:val="24"/>
          <w:szCs w:val="24"/>
        </w:rPr>
      </w:pPr>
    </w:p>
    <w:p w:rsidR="008349C1" w:rsidRPr="00D31FB6" w:rsidRDefault="00D31FB6" w:rsidP="008349C1">
      <w:pPr>
        <w:jc w:val="center"/>
        <w:rPr>
          <w:b/>
          <w:szCs w:val="28"/>
        </w:rPr>
      </w:pPr>
      <w:r>
        <w:rPr>
          <w:b/>
          <w:szCs w:val="28"/>
        </w:rPr>
        <w:t>РОССИЙСКАЯ ФЕДЕРАЦИЯ</w:t>
      </w:r>
    </w:p>
    <w:p w:rsidR="008349C1" w:rsidRPr="00D31FB6" w:rsidRDefault="008349C1" w:rsidP="008349C1">
      <w:pPr>
        <w:jc w:val="center"/>
        <w:rPr>
          <w:b/>
          <w:szCs w:val="28"/>
        </w:rPr>
      </w:pPr>
      <w:r w:rsidRPr="00D31FB6">
        <w:rPr>
          <w:b/>
          <w:szCs w:val="28"/>
        </w:rPr>
        <w:t>АДМИНИСТРАЦИЯ</w:t>
      </w:r>
    </w:p>
    <w:p w:rsidR="00D31FB6" w:rsidRPr="00D31FB6" w:rsidRDefault="00D31FB6" w:rsidP="008349C1">
      <w:pPr>
        <w:jc w:val="center"/>
        <w:rPr>
          <w:b/>
          <w:szCs w:val="28"/>
        </w:rPr>
      </w:pPr>
      <w:r w:rsidRPr="00D31FB6">
        <w:rPr>
          <w:b/>
          <w:szCs w:val="28"/>
        </w:rPr>
        <w:t>УГЛЕРОДОВСКОГО ГОРОДСКОГО ПОСЕЛЕНЯ</w:t>
      </w:r>
    </w:p>
    <w:p w:rsidR="00D31FB6" w:rsidRPr="00D31FB6" w:rsidRDefault="00D31FB6" w:rsidP="00D31FB6">
      <w:pPr>
        <w:jc w:val="center"/>
        <w:rPr>
          <w:b/>
          <w:szCs w:val="28"/>
        </w:rPr>
      </w:pPr>
      <w:r>
        <w:rPr>
          <w:b/>
          <w:szCs w:val="28"/>
        </w:rPr>
        <w:t xml:space="preserve"> КРАСНОСУЛИНСКОГО РАЙОНА</w:t>
      </w:r>
      <w:r>
        <w:rPr>
          <w:b/>
          <w:szCs w:val="28"/>
        </w:rPr>
        <w:br/>
        <w:t>РОСТОВСКОЙ ОБЛАСТИ</w:t>
      </w:r>
    </w:p>
    <w:p w:rsidR="008349C1" w:rsidRDefault="008349C1" w:rsidP="008349C1">
      <w:pPr>
        <w:jc w:val="center"/>
        <w:rPr>
          <w:b/>
          <w:szCs w:val="28"/>
        </w:rPr>
      </w:pPr>
    </w:p>
    <w:p w:rsidR="008349C1" w:rsidRPr="008349C1" w:rsidRDefault="00A7729E" w:rsidP="00FD4C88">
      <w:pPr>
        <w:ind w:firstLine="0"/>
        <w:rPr>
          <w:b/>
          <w:szCs w:val="28"/>
        </w:rPr>
      </w:pPr>
      <w:r>
        <w:rPr>
          <w:b/>
          <w:szCs w:val="28"/>
        </w:rPr>
        <w:t xml:space="preserve">                                           </w:t>
      </w:r>
      <w:r w:rsidR="008349C1" w:rsidRPr="008349C1">
        <w:rPr>
          <w:b/>
          <w:szCs w:val="28"/>
        </w:rPr>
        <w:t>ПОСТАНОВЛЕНИЕ</w:t>
      </w:r>
      <w:r>
        <w:rPr>
          <w:b/>
          <w:szCs w:val="28"/>
        </w:rPr>
        <w:t xml:space="preserve">  </w:t>
      </w:r>
    </w:p>
    <w:p w:rsidR="008349C1" w:rsidRDefault="008349C1" w:rsidP="008349C1">
      <w:pPr>
        <w:jc w:val="center"/>
        <w:rPr>
          <w:b/>
          <w:szCs w:val="28"/>
        </w:rPr>
      </w:pPr>
    </w:p>
    <w:p w:rsidR="008349C1" w:rsidRPr="008349C1" w:rsidRDefault="00A7729E" w:rsidP="00CE53CF">
      <w:pPr>
        <w:tabs>
          <w:tab w:val="center" w:pos="3686"/>
          <w:tab w:val="left" w:pos="6096"/>
          <w:tab w:val="right" w:pos="7938"/>
        </w:tabs>
        <w:spacing w:before="120" w:after="120" w:line="276" w:lineRule="auto"/>
        <w:ind w:firstLine="0"/>
        <w:rPr>
          <w:szCs w:val="28"/>
        </w:rPr>
      </w:pPr>
      <w:r>
        <w:rPr>
          <w:szCs w:val="28"/>
        </w:rPr>
        <w:t>03.12.</w:t>
      </w:r>
      <w:r w:rsidR="008349C1" w:rsidRPr="008349C1">
        <w:rPr>
          <w:szCs w:val="28"/>
        </w:rPr>
        <w:t>2019</w:t>
      </w:r>
      <w:r>
        <w:rPr>
          <w:szCs w:val="28"/>
        </w:rPr>
        <w:t xml:space="preserve"> г.                               </w:t>
      </w:r>
      <w:r w:rsidR="008349C1" w:rsidRPr="008349C1">
        <w:rPr>
          <w:szCs w:val="28"/>
        </w:rPr>
        <w:tab/>
      </w:r>
      <w:r w:rsidR="00D31FB6">
        <w:rPr>
          <w:szCs w:val="28"/>
        </w:rPr>
        <w:t xml:space="preserve">№ </w:t>
      </w:r>
      <w:r>
        <w:rPr>
          <w:szCs w:val="28"/>
        </w:rPr>
        <w:t xml:space="preserve">  145                             </w:t>
      </w:r>
      <w:r w:rsidR="00D31FB6">
        <w:rPr>
          <w:szCs w:val="28"/>
        </w:rPr>
        <w:t>р.п. Углеродовский</w:t>
      </w:r>
    </w:p>
    <w:p w:rsidR="00FD4C88" w:rsidRDefault="008349C1" w:rsidP="00CE53CF">
      <w:pPr>
        <w:tabs>
          <w:tab w:val="left" w:pos="4678"/>
          <w:tab w:val="left" w:pos="4820"/>
          <w:tab w:val="left" w:pos="5245"/>
          <w:tab w:val="center" w:pos="6663"/>
        </w:tabs>
        <w:ind w:right="2691" w:firstLine="0"/>
        <w:jc w:val="left"/>
        <w:rPr>
          <w:szCs w:val="28"/>
        </w:rPr>
      </w:pPr>
      <w:bookmarkStart w:id="0" w:name="OLE_LINK3"/>
      <w:bookmarkStart w:id="1" w:name="OLE_LINK4"/>
      <w:r w:rsidRPr="008349C1">
        <w:rPr>
          <w:szCs w:val="28"/>
        </w:rPr>
        <w:t>О</w:t>
      </w:r>
      <w:bookmarkEnd w:id="0"/>
      <w:bookmarkEnd w:id="1"/>
      <w:r>
        <w:rPr>
          <w:szCs w:val="28"/>
        </w:rPr>
        <w:t xml:space="preserve">б утверждении </w:t>
      </w:r>
      <w:r w:rsidR="00FD4C88">
        <w:rPr>
          <w:szCs w:val="28"/>
        </w:rPr>
        <w:t xml:space="preserve"> Администрацией</w:t>
      </w:r>
    </w:p>
    <w:p w:rsidR="00FD4C88" w:rsidRDefault="00FD4C88" w:rsidP="00CE53CF">
      <w:pPr>
        <w:tabs>
          <w:tab w:val="left" w:pos="4678"/>
          <w:tab w:val="left" w:pos="4820"/>
          <w:tab w:val="left" w:pos="5245"/>
          <w:tab w:val="center" w:pos="6663"/>
        </w:tabs>
        <w:ind w:right="2691" w:firstLine="0"/>
        <w:jc w:val="left"/>
        <w:rPr>
          <w:szCs w:val="28"/>
        </w:rPr>
      </w:pPr>
      <w:r>
        <w:rPr>
          <w:szCs w:val="28"/>
        </w:rPr>
        <w:t>Углеродовского городского поселения</w:t>
      </w:r>
    </w:p>
    <w:p w:rsidR="008349C1" w:rsidRDefault="008349C1" w:rsidP="00CE53CF">
      <w:pPr>
        <w:tabs>
          <w:tab w:val="left" w:pos="4678"/>
          <w:tab w:val="left" w:pos="4820"/>
          <w:tab w:val="left" w:pos="5245"/>
          <w:tab w:val="center" w:pos="6663"/>
        </w:tabs>
        <w:ind w:right="2691" w:firstLine="0"/>
        <w:jc w:val="left"/>
        <w:rPr>
          <w:szCs w:val="28"/>
        </w:rPr>
      </w:pPr>
      <w:r w:rsidRPr="008349C1">
        <w:rPr>
          <w:szCs w:val="28"/>
        </w:rPr>
        <w:t>административного</w:t>
      </w:r>
      <w:r w:rsidR="00CE53CF" w:rsidRPr="008349C1">
        <w:rPr>
          <w:szCs w:val="28"/>
        </w:rPr>
        <w:t>регламента</w:t>
      </w:r>
    </w:p>
    <w:p w:rsidR="0082168F" w:rsidRPr="008349C1" w:rsidRDefault="008349C1" w:rsidP="00CE53CF">
      <w:pPr>
        <w:tabs>
          <w:tab w:val="left" w:pos="4678"/>
          <w:tab w:val="left" w:pos="4820"/>
          <w:tab w:val="left" w:pos="5245"/>
          <w:tab w:val="left" w:pos="5529"/>
        </w:tabs>
        <w:ind w:right="3684" w:firstLine="0"/>
        <w:jc w:val="left"/>
        <w:rPr>
          <w:szCs w:val="28"/>
        </w:rPr>
      </w:pPr>
      <w:r w:rsidRPr="008349C1">
        <w:rPr>
          <w:szCs w:val="28"/>
        </w:rPr>
        <w:t xml:space="preserve">по предоставлению </w:t>
      </w:r>
      <w:r w:rsidR="00CE53CF">
        <w:rPr>
          <w:szCs w:val="28"/>
        </w:rPr>
        <w:t xml:space="preserve">муниципальной </w:t>
      </w:r>
      <w:r w:rsidRPr="008349C1">
        <w:rPr>
          <w:szCs w:val="28"/>
        </w:rPr>
        <w:t xml:space="preserve">услуги  </w:t>
      </w:r>
      <w:r w:rsidR="00CE53CF" w:rsidRPr="008349C1">
        <w:rPr>
          <w:szCs w:val="28"/>
        </w:rPr>
        <w:t xml:space="preserve">«Предоставление </w:t>
      </w:r>
      <w:proofErr w:type="gramStart"/>
      <w:r w:rsidR="0082168F" w:rsidRPr="008349C1">
        <w:rPr>
          <w:szCs w:val="28"/>
        </w:rPr>
        <w:t>градостроительного</w:t>
      </w:r>
      <w:proofErr w:type="gramEnd"/>
    </w:p>
    <w:p w:rsidR="0082168F" w:rsidRPr="008349C1" w:rsidRDefault="0082168F" w:rsidP="008349C1">
      <w:pPr>
        <w:pStyle w:val="af6"/>
        <w:jc w:val="left"/>
        <w:outlineLvl w:val="0"/>
        <w:rPr>
          <w:b w:val="0"/>
          <w:sz w:val="28"/>
          <w:szCs w:val="28"/>
        </w:rPr>
      </w:pPr>
      <w:r w:rsidRPr="008349C1">
        <w:rPr>
          <w:b w:val="0"/>
          <w:sz w:val="28"/>
          <w:szCs w:val="28"/>
        </w:rPr>
        <w:t xml:space="preserve">плана земельного участка» </w:t>
      </w:r>
    </w:p>
    <w:p w:rsidR="005F7F93" w:rsidRDefault="005F7F93" w:rsidP="009C23AB">
      <w:pPr>
        <w:pStyle w:val="af6"/>
        <w:jc w:val="left"/>
        <w:outlineLvl w:val="0"/>
        <w:rPr>
          <w:b w:val="0"/>
          <w:sz w:val="28"/>
          <w:szCs w:val="28"/>
        </w:rPr>
      </w:pPr>
    </w:p>
    <w:p w:rsidR="0082168F" w:rsidRPr="00EB537F" w:rsidRDefault="008349C1" w:rsidP="00EB537F">
      <w:pPr>
        <w:ind w:firstLine="708"/>
        <w:rPr>
          <w:szCs w:val="28"/>
        </w:rPr>
      </w:pPr>
      <w:r w:rsidRPr="00A6551D">
        <w:rPr>
          <w:szCs w:val="28"/>
        </w:rPr>
        <w:t>В</w:t>
      </w:r>
      <w:r w:rsidR="00D31FB6">
        <w:rPr>
          <w:szCs w:val="28"/>
        </w:rPr>
        <w:t>о исполнение постановления Министерства строительства, архитектуры и территориального развития Ростовской области и</w:t>
      </w:r>
      <w:r w:rsidRPr="00A6551D">
        <w:rPr>
          <w:szCs w:val="28"/>
        </w:rPr>
        <w:t xml:space="preserve"> связи сизменениями действующ</w:t>
      </w:r>
      <w:r>
        <w:rPr>
          <w:szCs w:val="28"/>
        </w:rPr>
        <w:t xml:space="preserve">его законодательства, в целях </w:t>
      </w:r>
      <w:r w:rsidRPr="00A6551D">
        <w:rPr>
          <w:szCs w:val="28"/>
        </w:rPr>
        <w:t>регулирования порядка предос</w:t>
      </w:r>
      <w:r>
        <w:rPr>
          <w:szCs w:val="28"/>
        </w:rPr>
        <w:t xml:space="preserve">тавления муниципальной услуги, </w:t>
      </w:r>
      <w:r w:rsidRPr="00A6551D">
        <w:rPr>
          <w:szCs w:val="28"/>
        </w:rPr>
        <w:t xml:space="preserve">в соответствии с </w:t>
      </w:r>
      <w:r w:rsidR="00EB537F">
        <w:rPr>
          <w:szCs w:val="28"/>
        </w:rPr>
        <w:t xml:space="preserve">Федеральных законов от 06.10.2003 № 131-ФЗ «Об общих принципах организации местного самоуправления в Российской Федерации», </w:t>
      </w:r>
      <w:r w:rsidRPr="00A6551D">
        <w:rPr>
          <w:szCs w:val="28"/>
        </w:rPr>
        <w:t>Федеральным законом от 27.07.2010 № 210-ФЗ «Об организации предоставления государственных и муниципальных услуг»,</w:t>
      </w:r>
      <w:r>
        <w:rPr>
          <w:szCs w:val="28"/>
        </w:rPr>
        <w:t xml:space="preserve"> ст. 33</w:t>
      </w:r>
      <w:r w:rsidR="0082168F" w:rsidRPr="000F7B26">
        <w:rPr>
          <w:szCs w:val="28"/>
        </w:rPr>
        <w:t xml:space="preserve"> Устава муниципального об</w:t>
      </w:r>
      <w:r w:rsidR="00D31FB6">
        <w:rPr>
          <w:szCs w:val="28"/>
        </w:rPr>
        <w:t>разования «Углеродовское</w:t>
      </w:r>
      <w:r w:rsidR="0052049F">
        <w:rPr>
          <w:szCs w:val="28"/>
        </w:rPr>
        <w:t xml:space="preserve"> городское поселение</w:t>
      </w:r>
      <w:r w:rsidR="0082168F" w:rsidRPr="000F7B26">
        <w:rPr>
          <w:szCs w:val="28"/>
        </w:rPr>
        <w:t>», Админ</w:t>
      </w:r>
      <w:r w:rsidR="00D31FB6">
        <w:rPr>
          <w:szCs w:val="28"/>
        </w:rPr>
        <w:t>истрация Углеродовского</w:t>
      </w:r>
      <w:r w:rsidR="0052049F">
        <w:rPr>
          <w:szCs w:val="28"/>
        </w:rPr>
        <w:t xml:space="preserve"> городского поселения</w:t>
      </w:r>
    </w:p>
    <w:p w:rsidR="008349C1" w:rsidRDefault="008349C1" w:rsidP="0082168F">
      <w:pPr>
        <w:ind w:left="-709" w:firstLine="0"/>
        <w:jc w:val="center"/>
        <w:rPr>
          <w:spacing w:val="60"/>
          <w:szCs w:val="28"/>
        </w:rPr>
      </w:pPr>
    </w:p>
    <w:p w:rsidR="0082168F" w:rsidRPr="008349C1" w:rsidRDefault="0082168F" w:rsidP="008349C1">
      <w:pPr>
        <w:pStyle w:val="aff4"/>
        <w:jc w:val="center"/>
        <w:rPr>
          <w:rFonts w:ascii="Times New Roman" w:hAnsi="Times New Roman"/>
          <w:sz w:val="28"/>
          <w:szCs w:val="28"/>
        </w:rPr>
      </w:pPr>
      <w:r w:rsidRPr="008349C1">
        <w:rPr>
          <w:rFonts w:ascii="Times New Roman" w:hAnsi="Times New Roman"/>
          <w:sz w:val="28"/>
          <w:szCs w:val="28"/>
        </w:rPr>
        <w:t>ПОСТАНОВЛЯЕТ:</w:t>
      </w:r>
    </w:p>
    <w:p w:rsidR="0082168F" w:rsidRPr="0003170E" w:rsidRDefault="0082168F" w:rsidP="0082168F">
      <w:pPr>
        <w:ind w:left="-709" w:firstLine="0"/>
        <w:jc w:val="center"/>
        <w:rPr>
          <w:szCs w:val="28"/>
        </w:rPr>
      </w:pPr>
    </w:p>
    <w:p w:rsidR="0082168F" w:rsidRDefault="008349C1" w:rsidP="00CE53CF">
      <w:pPr>
        <w:pStyle w:val="af6"/>
        <w:tabs>
          <w:tab w:val="left" w:pos="567"/>
        </w:tabs>
        <w:ind w:firstLine="709"/>
        <w:jc w:val="both"/>
        <w:outlineLvl w:val="0"/>
        <w:rPr>
          <w:b w:val="0"/>
          <w:sz w:val="28"/>
          <w:szCs w:val="28"/>
        </w:rPr>
      </w:pPr>
      <w:r>
        <w:rPr>
          <w:b w:val="0"/>
          <w:sz w:val="28"/>
          <w:szCs w:val="28"/>
        </w:rPr>
        <w:t xml:space="preserve">1.Утвердить </w:t>
      </w:r>
      <w:r w:rsidR="0082168F">
        <w:rPr>
          <w:b w:val="0"/>
          <w:sz w:val="28"/>
          <w:szCs w:val="28"/>
        </w:rPr>
        <w:t>административный регламент предоставления муниципальной услуги «Предоставление градостроительного плана земельного участка», согласно приложению.</w:t>
      </w:r>
    </w:p>
    <w:p w:rsidR="0082168F" w:rsidRPr="00383651" w:rsidRDefault="0082168F" w:rsidP="00CE53CF">
      <w:pPr>
        <w:pStyle w:val="af6"/>
        <w:tabs>
          <w:tab w:val="left" w:pos="567"/>
        </w:tabs>
        <w:ind w:firstLine="709"/>
        <w:jc w:val="both"/>
        <w:outlineLvl w:val="0"/>
        <w:rPr>
          <w:b w:val="0"/>
          <w:sz w:val="28"/>
          <w:szCs w:val="28"/>
        </w:rPr>
      </w:pPr>
      <w:r>
        <w:rPr>
          <w:b w:val="0"/>
          <w:sz w:val="28"/>
          <w:szCs w:val="28"/>
        </w:rPr>
        <w:t>2.Постановление</w:t>
      </w:r>
      <w:r w:rsidRPr="00871C72">
        <w:rPr>
          <w:b w:val="0"/>
          <w:sz w:val="28"/>
          <w:szCs w:val="28"/>
        </w:rPr>
        <w:t xml:space="preserve"> Админ</w:t>
      </w:r>
      <w:r w:rsidR="00D31FB6">
        <w:rPr>
          <w:b w:val="0"/>
          <w:sz w:val="28"/>
          <w:szCs w:val="28"/>
        </w:rPr>
        <w:t>истрации Углеродовского</w:t>
      </w:r>
      <w:r w:rsidR="00F80DF8">
        <w:rPr>
          <w:b w:val="0"/>
          <w:sz w:val="28"/>
          <w:szCs w:val="28"/>
        </w:rPr>
        <w:t xml:space="preserve"> городского поселения </w:t>
      </w:r>
      <w:r w:rsidRPr="00871C72">
        <w:rPr>
          <w:b w:val="0"/>
          <w:sz w:val="28"/>
          <w:szCs w:val="28"/>
        </w:rPr>
        <w:t xml:space="preserve"> от  </w:t>
      </w:r>
      <w:r w:rsidR="00D31FB6">
        <w:rPr>
          <w:b w:val="0"/>
          <w:sz w:val="28"/>
          <w:szCs w:val="28"/>
        </w:rPr>
        <w:t>29.12</w:t>
      </w:r>
      <w:r w:rsidR="003265BE">
        <w:rPr>
          <w:b w:val="0"/>
          <w:sz w:val="28"/>
          <w:szCs w:val="28"/>
        </w:rPr>
        <w:t>.201</w:t>
      </w:r>
      <w:r w:rsidR="00D31FB6">
        <w:rPr>
          <w:b w:val="0"/>
          <w:sz w:val="28"/>
          <w:szCs w:val="28"/>
        </w:rPr>
        <w:t>8</w:t>
      </w:r>
      <w:r w:rsidR="003265BE">
        <w:rPr>
          <w:b w:val="0"/>
          <w:sz w:val="28"/>
          <w:szCs w:val="28"/>
        </w:rPr>
        <w:t xml:space="preserve"> № </w:t>
      </w:r>
      <w:r w:rsidR="008349C1">
        <w:rPr>
          <w:b w:val="0"/>
          <w:sz w:val="28"/>
          <w:szCs w:val="28"/>
        </w:rPr>
        <w:t>43</w:t>
      </w:r>
      <w:r>
        <w:rPr>
          <w:szCs w:val="28"/>
        </w:rPr>
        <w:t>«</w:t>
      </w:r>
      <w:r w:rsidRPr="00383651">
        <w:rPr>
          <w:b w:val="0"/>
          <w:sz w:val="28"/>
          <w:szCs w:val="28"/>
        </w:rPr>
        <w:t>Об утверждении административного регламента по предоставлению муниципальной услуги «</w:t>
      </w:r>
      <w:r w:rsidR="008349C1">
        <w:rPr>
          <w:b w:val="0"/>
          <w:sz w:val="28"/>
          <w:szCs w:val="28"/>
        </w:rPr>
        <w:t>Предоставления</w:t>
      </w:r>
      <w:r w:rsidRPr="00383651">
        <w:rPr>
          <w:b w:val="0"/>
          <w:sz w:val="28"/>
          <w:szCs w:val="28"/>
        </w:rPr>
        <w:t xml:space="preserve"> градостроительного плана земельного участка» </w:t>
      </w:r>
      <w:r>
        <w:rPr>
          <w:b w:val="0"/>
          <w:sz w:val="28"/>
          <w:szCs w:val="28"/>
        </w:rPr>
        <w:t>считать утратившим силу.</w:t>
      </w:r>
    </w:p>
    <w:p w:rsidR="008349C1" w:rsidRPr="008349C1" w:rsidRDefault="0082168F" w:rsidP="00CE53CF">
      <w:pPr>
        <w:pStyle w:val="aff4"/>
        <w:ind w:firstLine="709"/>
        <w:jc w:val="both"/>
        <w:rPr>
          <w:rFonts w:ascii="Times New Roman" w:hAnsi="Times New Roman"/>
          <w:sz w:val="28"/>
          <w:szCs w:val="28"/>
        </w:rPr>
      </w:pPr>
      <w:r w:rsidRPr="008349C1">
        <w:rPr>
          <w:rFonts w:ascii="Times New Roman" w:hAnsi="Times New Roman"/>
          <w:sz w:val="28"/>
          <w:szCs w:val="28"/>
        </w:rPr>
        <w:t>3.</w:t>
      </w:r>
      <w:r w:rsidR="008349C1" w:rsidRPr="008349C1">
        <w:rPr>
          <w:rFonts w:ascii="Times New Roman" w:hAnsi="Times New Roman"/>
          <w:sz w:val="28"/>
          <w:szCs w:val="28"/>
        </w:rPr>
        <w:t>Настоящее постановление вступает в силу с момента его официального опубликования (обнародования) и размещению на официальном сайте</w:t>
      </w:r>
      <w:r w:rsidR="00A24071">
        <w:rPr>
          <w:rFonts w:ascii="Times New Roman" w:hAnsi="Times New Roman"/>
          <w:sz w:val="28"/>
          <w:szCs w:val="28"/>
        </w:rPr>
        <w:t xml:space="preserve"> Администрации Углеродовского </w:t>
      </w:r>
      <w:r w:rsidR="008349C1" w:rsidRPr="008349C1">
        <w:rPr>
          <w:rFonts w:ascii="Times New Roman" w:hAnsi="Times New Roman"/>
          <w:sz w:val="28"/>
          <w:szCs w:val="28"/>
        </w:rPr>
        <w:t xml:space="preserve">городского поселения в </w:t>
      </w:r>
      <w:r w:rsidR="00933694" w:rsidRPr="00933694">
        <w:rPr>
          <w:rFonts w:ascii="Times New Roman" w:hAnsi="Times New Roman"/>
          <w:sz w:val="28"/>
          <w:szCs w:val="28"/>
        </w:rPr>
        <w:t>информационно-телекоммуникационной</w:t>
      </w:r>
      <w:r w:rsidR="008349C1" w:rsidRPr="008349C1">
        <w:rPr>
          <w:rFonts w:ascii="Times New Roman" w:hAnsi="Times New Roman"/>
          <w:sz w:val="28"/>
          <w:szCs w:val="28"/>
        </w:rPr>
        <w:t>сети Интернет.</w:t>
      </w:r>
    </w:p>
    <w:p w:rsidR="008349C1" w:rsidRPr="008349C1" w:rsidRDefault="008349C1" w:rsidP="00D31FB6">
      <w:pPr>
        <w:pStyle w:val="aff4"/>
        <w:ind w:firstLine="709"/>
        <w:jc w:val="both"/>
        <w:rPr>
          <w:rFonts w:ascii="Times New Roman" w:hAnsi="Times New Roman"/>
          <w:sz w:val="28"/>
          <w:szCs w:val="28"/>
        </w:rPr>
      </w:pPr>
      <w:r w:rsidRPr="008349C1">
        <w:rPr>
          <w:rFonts w:ascii="Times New Roman" w:hAnsi="Times New Roman"/>
          <w:sz w:val="28"/>
          <w:szCs w:val="28"/>
        </w:rPr>
        <w:t xml:space="preserve">4. </w:t>
      </w:r>
      <w:proofErr w:type="gramStart"/>
      <w:r w:rsidRPr="008349C1">
        <w:rPr>
          <w:rFonts w:ascii="Times New Roman" w:hAnsi="Times New Roman"/>
          <w:sz w:val="28"/>
          <w:szCs w:val="28"/>
        </w:rPr>
        <w:t>Контроль за</w:t>
      </w:r>
      <w:proofErr w:type="gramEnd"/>
      <w:r w:rsidRPr="008349C1">
        <w:rPr>
          <w:rFonts w:ascii="Times New Roman" w:hAnsi="Times New Roman"/>
          <w:sz w:val="28"/>
          <w:szCs w:val="28"/>
        </w:rPr>
        <w:t xml:space="preserve"> исполнением настоящего пос</w:t>
      </w:r>
      <w:r w:rsidR="00D31FB6">
        <w:rPr>
          <w:rFonts w:ascii="Times New Roman" w:hAnsi="Times New Roman"/>
          <w:sz w:val="28"/>
          <w:szCs w:val="28"/>
        </w:rPr>
        <w:t>тановления оставляю за собой.</w:t>
      </w:r>
    </w:p>
    <w:p w:rsidR="008349C1" w:rsidRPr="008349C1" w:rsidRDefault="008349C1" w:rsidP="00CE53CF">
      <w:pPr>
        <w:tabs>
          <w:tab w:val="left" w:pos="567"/>
        </w:tabs>
        <w:ind w:firstLine="0"/>
        <w:rPr>
          <w:szCs w:val="28"/>
        </w:rPr>
      </w:pPr>
    </w:p>
    <w:p w:rsidR="00675A52" w:rsidRDefault="00C82EAB" w:rsidP="008349C1">
      <w:pPr>
        <w:tabs>
          <w:tab w:val="left" w:pos="567"/>
        </w:tabs>
        <w:ind w:firstLine="0"/>
        <w:rPr>
          <w:szCs w:val="28"/>
        </w:rPr>
      </w:pPr>
      <w:r>
        <w:rPr>
          <w:szCs w:val="28"/>
        </w:rPr>
        <w:t xml:space="preserve">И.О. </w:t>
      </w:r>
      <w:r w:rsidR="008349C1" w:rsidRPr="008349C1">
        <w:rPr>
          <w:szCs w:val="28"/>
        </w:rPr>
        <w:t>Глава Администрации</w:t>
      </w:r>
      <w:r>
        <w:rPr>
          <w:szCs w:val="28"/>
        </w:rPr>
        <w:t>Углеродовского</w:t>
      </w:r>
    </w:p>
    <w:p w:rsidR="008349C1" w:rsidRPr="00CE53CF" w:rsidRDefault="008349C1" w:rsidP="00CE53CF">
      <w:pPr>
        <w:tabs>
          <w:tab w:val="left" w:pos="567"/>
        </w:tabs>
        <w:ind w:firstLine="0"/>
        <w:rPr>
          <w:szCs w:val="28"/>
        </w:rPr>
      </w:pPr>
      <w:r w:rsidRPr="008349C1">
        <w:rPr>
          <w:szCs w:val="28"/>
        </w:rPr>
        <w:t>городского поселения</w:t>
      </w:r>
      <w:r w:rsidRPr="008349C1">
        <w:rPr>
          <w:szCs w:val="28"/>
        </w:rPr>
        <w:tab/>
      </w:r>
      <w:r w:rsidR="00D31FB6">
        <w:rPr>
          <w:szCs w:val="28"/>
        </w:rPr>
        <w:t xml:space="preserve">                           </w:t>
      </w:r>
      <w:r w:rsidR="00A7729E">
        <w:rPr>
          <w:szCs w:val="28"/>
        </w:rPr>
        <w:t xml:space="preserve">                                </w:t>
      </w:r>
      <w:r w:rsidR="00D31FB6">
        <w:rPr>
          <w:szCs w:val="28"/>
        </w:rPr>
        <w:t xml:space="preserve">    С.Г. Ильяев</w:t>
      </w:r>
    </w:p>
    <w:p w:rsidR="008349C1" w:rsidRPr="00CE53CF" w:rsidRDefault="008349C1" w:rsidP="00CE53CF">
      <w:pPr>
        <w:ind w:firstLine="0"/>
        <w:rPr>
          <w:sz w:val="16"/>
          <w:szCs w:val="16"/>
        </w:rPr>
      </w:pPr>
    </w:p>
    <w:p w:rsidR="003067A9" w:rsidRDefault="003067A9" w:rsidP="009C4371">
      <w:pPr>
        <w:tabs>
          <w:tab w:val="left" w:pos="6096"/>
        </w:tabs>
        <w:ind w:left="-709" w:firstLine="709"/>
        <w:jc w:val="left"/>
        <w:rPr>
          <w:sz w:val="16"/>
          <w:szCs w:val="16"/>
        </w:rPr>
      </w:pPr>
    </w:p>
    <w:p w:rsidR="00C82EAB" w:rsidRPr="009C4371" w:rsidRDefault="00C82EAB" w:rsidP="009C4371">
      <w:pPr>
        <w:tabs>
          <w:tab w:val="left" w:pos="6096"/>
        </w:tabs>
        <w:ind w:left="-709" w:firstLine="709"/>
        <w:jc w:val="left"/>
        <w:rPr>
          <w:sz w:val="16"/>
          <w:szCs w:val="16"/>
        </w:rPr>
      </w:pPr>
    </w:p>
    <w:p w:rsidR="0082168F" w:rsidRPr="00581D63" w:rsidRDefault="0082168F" w:rsidP="003067A9">
      <w:pPr>
        <w:tabs>
          <w:tab w:val="left" w:pos="6096"/>
        </w:tabs>
        <w:ind w:left="-709" w:firstLine="0"/>
        <w:jc w:val="right"/>
        <w:rPr>
          <w:szCs w:val="28"/>
        </w:rPr>
      </w:pPr>
      <w:r>
        <w:rPr>
          <w:szCs w:val="28"/>
        </w:rPr>
        <w:t xml:space="preserve">Приложение </w:t>
      </w:r>
      <w:r w:rsidRPr="00581D63">
        <w:rPr>
          <w:szCs w:val="28"/>
        </w:rPr>
        <w:t xml:space="preserve">к постановлению </w:t>
      </w:r>
    </w:p>
    <w:p w:rsidR="009C23AB" w:rsidRDefault="00C82EAB" w:rsidP="00675A52">
      <w:pPr>
        <w:tabs>
          <w:tab w:val="left" w:pos="6096"/>
        </w:tabs>
        <w:ind w:left="-709" w:firstLine="0"/>
        <w:jc w:val="right"/>
        <w:rPr>
          <w:szCs w:val="28"/>
        </w:rPr>
      </w:pPr>
      <w:r>
        <w:rPr>
          <w:szCs w:val="28"/>
        </w:rPr>
        <w:t xml:space="preserve">  Администрации Углеродовского</w:t>
      </w:r>
    </w:p>
    <w:p w:rsidR="0082168F" w:rsidRPr="00581D63" w:rsidRDefault="00043333" w:rsidP="003067A9">
      <w:pPr>
        <w:tabs>
          <w:tab w:val="left" w:pos="6096"/>
        </w:tabs>
        <w:ind w:left="-709" w:firstLine="0"/>
        <w:jc w:val="right"/>
        <w:rPr>
          <w:szCs w:val="28"/>
        </w:rPr>
      </w:pPr>
      <w:r>
        <w:rPr>
          <w:szCs w:val="28"/>
        </w:rPr>
        <w:t>г</w:t>
      </w:r>
      <w:r w:rsidR="0030032D">
        <w:rPr>
          <w:szCs w:val="28"/>
        </w:rPr>
        <w:t>ородскогопоселения</w:t>
      </w:r>
    </w:p>
    <w:p w:rsidR="0082168F" w:rsidRDefault="00C82EAB" w:rsidP="00C82EAB">
      <w:pPr>
        <w:ind w:firstLine="0"/>
        <w:rPr>
          <w:szCs w:val="28"/>
        </w:rPr>
      </w:pPr>
      <w:r>
        <w:rPr>
          <w:szCs w:val="28"/>
        </w:rPr>
        <w:t xml:space="preserve">                                </w:t>
      </w:r>
      <w:r w:rsidR="00A7729E">
        <w:rPr>
          <w:szCs w:val="28"/>
        </w:rPr>
        <w:t xml:space="preserve">                                                      от 03.12.2019г.</w:t>
      </w:r>
      <w:r>
        <w:rPr>
          <w:szCs w:val="28"/>
        </w:rPr>
        <w:t xml:space="preserve">  №</w:t>
      </w:r>
      <w:r w:rsidR="00A7729E">
        <w:rPr>
          <w:szCs w:val="28"/>
        </w:rPr>
        <w:t xml:space="preserve"> 145</w:t>
      </w:r>
    </w:p>
    <w:p w:rsidR="008F7F34" w:rsidRPr="00581D63" w:rsidRDefault="008F7F34" w:rsidP="003067A9">
      <w:pPr>
        <w:ind w:firstLine="0"/>
        <w:rPr>
          <w:szCs w:val="28"/>
        </w:rPr>
      </w:pPr>
    </w:p>
    <w:p w:rsidR="0082168F" w:rsidRDefault="0082168F" w:rsidP="0082168F">
      <w:pPr>
        <w:pStyle w:val="ConsPlusTitle"/>
        <w:widowControl/>
        <w:ind w:firstLine="567"/>
        <w:jc w:val="center"/>
        <w:rPr>
          <w:b w:val="0"/>
          <w:sz w:val="28"/>
          <w:szCs w:val="28"/>
        </w:rPr>
      </w:pPr>
      <w:r w:rsidRPr="00FE51AB">
        <w:rPr>
          <w:b w:val="0"/>
          <w:sz w:val="28"/>
          <w:szCs w:val="28"/>
        </w:rPr>
        <w:t>Административный регламент предоставлени</w:t>
      </w:r>
      <w:r>
        <w:rPr>
          <w:b w:val="0"/>
          <w:sz w:val="28"/>
          <w:szCs w:val="28"/>
        </w:rPr>
        <w:t>я</w:t>
      </w:r>
      <w:r w:rsidRPr="00FE51AB">
        <w:rPr>
          <w:b w:val="0"/>
          <w:sz w:val="28"/>
          <w:szCs w:val="28"/>
        </w:rPr>
        <w:t xml:space="preserve"> муниципальной услуги «</w:t>
      </w:r>
      <w:r w:rsidRPr="00584FB7">
        <w:rPr>
          <w:b w:val="0"/>
          <w:sz w:val="28"/>
          <w:szCs w:val="28"/>
        </w:rPr>
        <w:t>Предоставление</w:t>
      </w:r>
      <w:r w:rsidRPr="00FE51AB">
        <w:rPr>
          <w:b w:val="0"/>
          <w:sz w:val="28"/>
          <w:szCs w:val="28"/>
        </w:rPr>
        <w:t xml:space="preserve"> градостроительного плана</w:t>
      </w:r>
    </w:p>
    <w:p w:rsidR="0082168F" w:rsidRPr="00FE51AB" w:rsidRDefault="0082168F" w:rsidP="0082168F">
      <w:pPr>
        <w:pStyle w:val="ConsPlusTitle"/>
        <w:widowControl/>
        <w:ind w:firstLine="567"/>
        <w:jc w:val="center"/>
        <w:rPr>
          <w:b w:val="0"/>
          <w:sz w:val="28"/>
          <w:szCs w:val="28"/>
        </w:rPr>
      </w:pPr>
      <w:r w:rsidRPr="00FE51AB">
        <w:rPr>
          <w:b w:val="0"/>
          <w:sz w:val="28"/>
          <w:szCs w:val="28"/>
        </w:rPr>
        <w:t xml:space="preserve"> земельного участка»</w:t>
      </w:r>
    </w:p>
    <w:p w:rsidR="0082168F" w:rsidRPr="00FE51AB" w:rsidRDefault="0082168F" w:rsidP="0082168F">
      <w:pPr>
        <w:pStyle w:val="ConsPlusTitle"/>
        <w:widowControl/>
        <w:ind w:firstLine="567"/>
        <w:jc w:val="center"/>
        <w:rPr>
          <w:b w:val="0"/>
          <w:sz w:val="28"/>
          <w:szCs w:val="28"/>
        </w:rPr>
      </w:pPr>
    </w:p>
    <w:p w:rsidR="0082168F" w:rsidRDefault="0082168F" w:rsidP="0082168F">
      <w:pPr>
        <w:pStyle w:val="ConsPlusTitle"/>
        <w:widowControl/>
        <w:ind w:firstLine="567"/>
        <w:jc w:val="center"/>
        <w:rPr>
          <w:sz w:val="28"/>
          <w:szCs w:val="28"/>
        </w:rPr>
      </w:pPr>
      <w:r w:rsidRPr="00627E79">
        <w:rPr>
          <w:sz w:val="28"/>
          <w:szCs w:val="28"/>
        </w:rPr>
        <w:t xml:space="preserve">Раздел </w:t>
      </w:r>
      <w:r w:rsidRPr="00627E79">
        <w:rPr>
          <w:sz w:val="28"/>
          <w:szCs w:val="28"/>
          <w:lang w:val="en-US"/>
        </w:rPr>
        <w:t>I</w:t>
      </w:r>
      <w:r w:rsidRPr="00627E79">
        <w:rPr>
          <w:sz w:val="28"/>
          <w:szCs w:val="28"/>
        </w:rPr>
        <w:t>. Общие положения</w:t>
      </w:r>
    </w:p>
    <w:p w:rsidR="00CE53CF" w:rsidRPr="00627E79" w:rsidRDefault="00CE53CF" w:rsidP="0082168F">
      <w:pPr>
        <w:pStyle w:val="ConsPlusTitle"/>
        <w:widowControl/>
        <w:ind w:firstLine="567"/>
        <w:jc w:val="center"/>
        <w:rPr>
          <w:sz w:val="28"/>
          <w:szCs w:val="28"/>
        </w:rPr>
      </w:pPr>
    </w:p>
    <w:p w:rsidR="00627E79" w:rsidRPr="00DF4AF8" w:rsidRDefault="00627E79" w:rsidP="00627E79">
      <w:pPr>
        <w:pStyle w:val="ConsPlusNormal"/>
        <w:ind w:firstLine="709"/>
        <w:jc w:val="both"/>
        <w:outlineLvl w:val="1"/>
        <w:rPr>
          <w:rFonts w:ascii="Times New Roman" w:hAnsi="Times New Roman"/>
          <w:sz w:val="28"/>
          <w:szCs w:val="28"/>
        </w:rPr>
      </w:pPr>
      <w:proofErr w:type="gramStart"/>
      <w:r w:rsidRPr="00DF4AF8">
        <w:rPr>
          <w:rFonts w:ascii="Times New Roman" w:hAnsi="Times New Roman"/>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sidRPr="00DF4AF8">
        <w:rPr>
          <w:rFonts w:ascii="Times New Roman" w:hAnsi="Times New Roman"/>
          <w:sz w:val="28"/>
          <w:szCs w:val="28"/>
        </w:rPr>
        <w:t xml:space="preserve"> </w:t>
      </w:r>
      <w:proofErr w:type="gramStart"/>
      <w:r w:rsidRPr="00DF4AF8">
        <w:rPr>
          <w:rFonts w:ascii="Times New Roman" w:hAnsi="Times New Roman"/>
          <w:sz w:val="28"/>
          <w:szCs w:val="28"/>
        </w:rPr>
        <w:t>уставом муниципального образования.</w:t>
      </w:r>
      <w:proofErr w:type="gramEnd"/>
    </w:p>
    <w:p w:rsidR="00627E79" w:rsidRPr="00DF4AF8" w:rsidRDefault="00627E79" w:rsidP="00627E79">
      <w:pPr>
        <w:pStyle w:val="ConsPlusNormal"/>
        <w:ind w:firstLine="709"/>
        <w:jc w:val="both"/>
        <w:outlineLvl w:val="1"/>
        <w:rPr>
          <w:rFonts w:ascii="Times New Roman" w:hAnsi="Times New Roman"/>
          <w:sz w:val="28"/>
          <w:szCs w:val="28"/>
        </w:rPr>
      </w:pPr>
      <w:r w:rsidRPr="00DF4AF8">
        <w:rPr>
          <w:rFonts w:ascii="Times New Roman" w:hAnsi="Times New Roman"/>
          <w:sz w:val="28"/>
          <w:szCs w:val="28"/>
        </w:rPr>
        <w:t xml:space="preserve">Настоящий Административный регламент разработан в целях повышения качества и доступности предоставления муниципальной услуги. </w:t>
      </w:r>
    </w:p>
    <w:p w:rsidR="0082168F" w:rsidRPr="00FE51AB" w:rsidRDefault="0082168F" w:rsidP="00627E79">
      <w:pPr>
        <w:pStyle w:val="ConsPlusNormal"/>
        <w:widowControl/>
        <w:rPr>
          <w:rFonts w:ascii="Times New Roman" w:hAnsi="Times New Roman" w:cs="Times New Roman"/>
          <w:sz w:val="28"/>
          <w:szCs w:val="28"/>
        </w:rPr>
      </w:pPr>
    </w:p>
    <w:p w:rsidR="0082168F" w:rsidRDefault="0082168F" w:rsidP="003067A9">
      <w:pPr>
        <w:pStyle w:val="ConsPlusNormal"/>
        <w:widowControl/>
        <w:numPr>
          <w:ilvl w:val="0"/>
          <w:numId w:val="20"/>
        </w:numPr>
        <w:jc w:val="center"/>
        <w:rPr>
          <w:rFonts w:ascii="Times New Roman" w:hAnsi="Times New Roman" w:cs="Times New Roman"/>
          <w:b/>
          <w:sz w:val="28"/>
          <w:szCs w:val="28"/>
        </w:rPr>
      </w:pPr>
      <w:r w:rsidRPr="00D02A85">
        <w:rPr>
          <w:rFonts w:ascii="Times New Roman" w:hAnsi="Times New Roman" w:cs="Times New Roman"/>
          <w:b/>
          <w:sz w:val="28"/>
          <w:szCs w:val="28"/>
        </w:rPr>
        <w:t>Предмет регулирования административного регламента</w:t>
      </w:r>
    </w:p>
    <w:p w:rsidR="003067A9" w:rsidRPr="00D02A85" w:rsidRDefault="003067A9" w:rsidP="003067A9">
      <w:pPr>
        <w:pStyle w:val="ConsPlusNormal"/>
        <w:widowControl/>
        <w:ind w:left="927"/>
        <w:rPr>
          <w:rFonts w:ascii="Times New Roman" w:hAnsi="Times New Roman" w:cs="Times New Roman"/>
          <w:b/>
          <w:sz w:val="28"/>
          <w:szCs w:val="28"/>
        </w:rPr>
      </w:pPr>
    </w:p>
    <w:p w:rsidR="00627E79" w:rsidRDefault="00627E79" w:rsidP="00627E79">
      <w:pPr>
        <w:pStyle w:val="ConsPlusNormal"/>
        <w:ind w:firstLine="709"/>
        <w:jc w:val="both"/>
        <w:outlineLvl w:val="1"/>
        <w:rPr>
          <w:rFonts w:ascii="Times New Roman" w:hAnsi="Times New Roman"/>
          <w:sz w:val="28"/>
          <w:szCs w:val="28"/>
        </w:rPr>
      </w:pPr>
      <w:proofErr w:type="gramStart"/>
      <w:r w:rsidRPr="00DF4AF8">
        <w:rPr>
          <w:rFonts w:ascii="Times New Roman" w:hAnsi="Times New Roman"/>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C82EAB">
        <w:rPr>
          <w:rFonts w:ascii="Times New Roman" w:hAnsi="Times New Roman"/>
          <w:sz w:val="28"/>
          <w:szCs w:val="28"/>
        </w:rPr>
        <w:t>Углеродовского</w:t>
      </w:r>
      <w:r w:rsidR="00001ED0">
        <w:rPr>
          <w:rFonts w:ascii="Times New Roman" w:hAnsi="Times New Roman"/>
          <w:sz w:val="28"/>
          <w:szCs w:val="28"/>
        </w:rPr>
        <w:t xml:space="preserve"> городского поселения (далее - </w:t>
      </w:r>
      <w:r w:rsidRPr="00DF4AF8">
        <w:rPr>
          <w:rFonts w:ascii="Times New Roman" w:hAnsi="Times New Roman"/>
          <w:sz w:val="28"/>
          <w:szCs w:val="28"/>
        </w:rPr>
        <w:t>Администрация)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w:t>
      </w:r>
      <w:proofErr w:type="gramEnd"/>
    </w:p>
    <w:p w:rsidR="0082168F" w:rsidRPr="003263FF" w:rsidRDefault="0082168F" w:rsidP="0082168F">
      <w:pPr>
        <w:pStyle w:val="ConsPlusNormal"/>
        <w:widowControl/>
        <w:ind w:firstLine="567"/>
        <w:jc w:val="both"/>
        <w:rPr>
          <w:rFonts w:ascii="Times New Roman" w:hAnsi="Times New Roman" w:cs="Times New Roman"/>
          <w:sz w:val="28"/>
          <w:szCs w:val="28"/>
        </w:rPr>
      </w:pPr>
    </w:p>
    <w:p w:rsidR="0082168F" w:rsidRPr="00D02A85" w:rsidRDefault="0082168F" w:rsidP="00627E79">
      <w:pPr>
        <w:pStyle w:val="ConsPlusNormal"/>
        <w:widowControl/>
        <w:ind w:firstLine="567"/>
        <w:jc w:val="center"/>
        <w:rPr>
          <w:rFonts w:ascii="Times New Roman" w:hAnsi="Times New Roman" w:cs="Times New Roman"/>
          <w:b/>
          <w:sz w:val="28"/>
          <w:szCs w:val="28"/>
        </w:rPr>
      </w:pPr>
      <w:r w:rsidRPr="00D02A85">
        <w:rPr>
          <w:rFonts w:ascii="Times New Roman" w:hAnsi="Times New Roman" w:cs="Times New Roman"/>
          <w:b/>
          <w:sz w:val="28"/>
          <w:szCs w:val="28"/>
        </w:rPr>
        <w:t>2. Круг заявителей</w:t>
      </w:r>
    </w:p>
    <w:p w:rsidR="0082168F" w:rsidRPr="00FE51AB" w:rsidRDefault="0082168F" w:rsidP="0082168F">
      <w:pPr>
        <w:pStyle w:val="ConsPlusNormal"/>
        <w:widowControl/>
        <w:ind w:firstLine="567"/>
        <w:jc w:val="both"/>
        <w:rPr>
          <w:rFonts w:ascii="Times New Roman" w:hAnsi="Times New Roman" w:cs="Times New Roman"/>
          <w:sz w:val="28"/>
          <w:szCs w:val="28"/>
        </w:rPr>
      </w:pPr>
    </w:p>
    <w:p w:rsidR="00627E79" w:rsidRPr="006A7FC9" w:rsidRDefault="00627E79" w:rsidP="00627E79">
      <w:pPr>
        <w:pStyle w:val="ConsPlusNormal"/>
        <w:ind w:firstLine="709"/>
        <w:jc w:val="both"/>
        <w:outlineLvl w:val="1"/>
        <w:rPr>
          <w:rFonts w:ascii="Times New Roman" w:hAnsi="Times New Roman"/>
          <w:sz w:val="28"/>
          <w:szCs w:val="28"/>
        </w:rPr>
      </w:pPr>
      <w:r w:rsidRPr="006A7FC9">
        <w:rPr>
          <w:rFonts w:ascii="Times New Roman" w:hAnsi="Times New Roman"/>
          <w:sz w:val="28"/>
          <w:szCs w:val="28"/>
        </w:rPr>
        <w:t xml:space="preserve">Заявителями на получение муниципальной услуги являются правообладатели  земельного участка (физические или юридические лица). </w:t>
      </w:r>
    </w:p>
    <w:p w:rsidR="0082168F" w:rsidRDefault="00627E79" w:rsidP="00627E79">
      <w:pPr>
        <w:pStyle w:val="ConsPlusNormal"/>
        <w:ind w:firstLine="709"/>
        <w:jc w:val="both"/>
        <w:outlineLvl w:val="1"/>
        <w:rPr>
          <w:rFonts w:ascii="Times New Roman" w:hAnsi="Times New Roman"/>
          <w:sz w:val="28"/>
          <w:szCs w:val="28"/>
        </w:rPr>
      </w:pPr>
      <w:r w:rsidRPr="006A7FC9">
        <w:rPr>
          <w:rFonts w:ascii="Times New Roman" w:hAnsi="Times New Roman"/>
          <w:sz w:val="28"/>
          <w:szCs w:val="28"/>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sz w:val="28"/>
          <w:szCs w:val="28"/>
        </w:rPr>
        <w:cr/>
      </w:r>
    </w:p>
    <w:p w:rsidR="00C82EAB" w:rsidRPr="00627E79" w:rsidRDefault="00C82EAB" w:rsidP="00627E79">
      <w:pPr>
        <w:pStyle w:val="ConsPlusNormal"/>
        <w:ind w:firstLine="709"/>
        <w:jc w:val="both"/>
        <w:outlineLvl w:val="1"/>
        <w:rPr>
          <w:rFonts w:ascii="Times New Roman" w:hAnsi="Times New Roman"/>
          <w:sz w:val="28"/>
          <w:szCs w:val="28"/>
        </w:rPr>
      </w:pPr>
    </w:p>
    <w:p w:rsidR="0082168F" w:rsidRDefault="0082168F" w:rsidP="00627E79">
      <w:pPr>
        <w:pStyle w:val="ConsPlusNormal"/>
        <w:widowControl/>
        <w:ind w:firstLine="567"/>
        <w:jc w:val="center"/>
        <w:rPr>
          <w:rFonts w:ascii="Times New Roman" w:hAnsi="Times New Roman" w:cs="Times New Roman"/>
          <w:b/>
          <w:sz w:val="28"/>
          <w:szCs w:val="28"/>
        </w:rPr>
      </w:pPr>
      <w:r w:rsidRPr="00D02A85">
        <w:rPr>
          <w:rFonts w:ascii="Times New Roman" w:hAnsi="Times New Roman" w:cs="Times New Roman"/>
          <w:b/>
          <w:sz w:val="28"/>
          <w:szCs w:val="28"/>
        </w:rPr>
        <w:lastRenderedPageBreak/>
        <w:t>3. Требования к порядку информирования о предоставлении муниципальной услуги</w:t>
      </w:r>
    </w:p>
    <w:p w:rsidR="003067A9" w:rsidRPr="00D02A85" w:rsidRDefault="003067A9" w:rsidP="00627E79">
      <w:pPr>
        <w:pStyle w:val="ConsPlusNormal"/>
        <w:widowControl/>
        <w:ind w:firstLine="567"/>
        <w:jc w:val="center"/>
        <w:rPr>
          <w:rFonts w:ascii="Times New Roman" w:hAnsi="Times New Roman" w:cs="Times New Roman"/>
          <w:b/>
          <w:sz w:val="28"/>
          <w:szCs w:val="28"/>
        </w:rPr>
      </w:pPr>
    </w:p>
    <w:p w:rsidR="0082168F" w:rsidRPr="00FB40B6" w:rsidRDefault="0082168F" w:rsidP="00C82EAB">
      <w:pPr>
        <w:autoSpaceDE w:val="0"/>
        <w:ind w:firstLine="709"/>
        <w:rPr>
          <w:szCs w:val="28"/>
        </w:rPr>
      </w:pPr>
      <w:r w:rsidRPr="00F76A5A">
        <w:rPr>
          <w:szCs w:val="28"/>
        </w:rPr>
        <w:t>Информирование о предоставлении муниципальной усл</w:t>
      </w:r>
      <w:r w:rsidR="00C82EAB">
        <w:rPr>
          <w:szCs w:val="28"/>
        </w:rPr>
        <w:t>уги осуществляе</w:t>
      </w:r>
      <w:r w:rsidR="00EB537F">
        <w:rPr>
          <w:szCs w:val="28"/>
        </w:rPr>
        <w:t>тся  Администрацией</w:t>
      </w:r>
      <w:r w:rsidR="00C82EAB">
        <w:rPr>
          <w:szCs w:val="28"/>
        </w:rPr>
        <w:t xml:space="preserve"> Углеродовского городского поселения</w:t>
      </w:r>
    </w:p>
    <w:p w:rsidR="0082168F" w:rsidRPr="00F76A5A" w:rsidRDefault="0082168F" w:rsidP="00CE53CF">
      <w:pPr>
        <w:pStyle w:val="ConsPlusNormal"/>
        <w:widowControl/>
        <w:ind w:firstLine="709"/>
        <w:jc w:val="both"/>
        <w:rPr>
          <w:rFonts w:ascii="Times New Roman" w:hAnsi="Times New Roman" w:cs="Times New Roman"/>
          <w:sz w:val="28"/>
          <w:szCs w:val="28"/>
        </w:rPr>
      </w:pPr>
      <w:r w:rsidRPr="00FB40B6">
        <w:rPr>
          <w:rFonts w:ascii="Times New Roman" w:hAnsi="Times New Roman" w:cs="Times New Roman"/>
          <w:sz w:val="28"/>
          <w:szCs w:val="28"/>
        </w:rPr>
        <w:t>Муниципального</w:t>
      </w:r>
      <w:r w:rsidRPr="00F76A5A">
        <w:rPr>
          <w:rFonts w:ascii="Times New Roman" w:hAnsi="Times New Roman" w:cs="Times New Roman"/>
          <w:sz w:val="28"/>
          <w:szCs w:val="28"/>
        </w:rPr>
        <w:t xml:space="preserve"> автономно</w:t>
      </w:r>
      <w:r>
        <w:rPr>
          <w:rFonts w:ascii="Times New Roman" w:hAnsi="Times New Roman" w:cs="Times New Roman"/>
          <w:sz w:val="28"/>
          <w:szCs w:val="28"/>
        </w:rPr>
        <w:t>го</w:t>
      </w:r>
      <w:r w:rsidRPr="00F76A5A">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F76A5A">
        <w:rPr>
          <w:rFonts w:ascii="Times New Roman" w:hAnsi="Times New Roman" w:cs="Times New Roman"/>
          <w:sz w:val="28"/>
          <w:szCs w:val="28"/>
        </w:rPr>
        <w:t xml:space="preserve"> «Многофункциональный центр предоставления государственных и муниципальных услуг» (далее</w:t>
      </w:r>
      <w:r>
        <w:rPr>
          <w:rFonts w:ascii="Times New Roman" w:hAnsi="Times New Roman" w:cs="Times New Roman"/>
          <w:sz w:val="28"/>
          <w:szCs w:val="28"/>
        </w:rPr>
        <w:t xml:space="preserve"> – </w:t>
      </w:r>
      <w:r w:rsidRPr="00F76A5A">
        <w:rPr>
          <w:rFonts w:ascii="Times New Roman" w:hAnsi="Times New Roman" w:cs="Times New Roman"/>
          <w:sz w:val="28"/>
          <w:szCs w:val="28"/>
        </w:rPr>
        <w:t>МФЦ).</w:t>
      </w:r>
    </w:p>
    <w:p w:rsidR="0082168F" w:rsidRPr="00F76A5A" w:rsidRDefault="0082168F" w:rsidP="00CE53CF">
      <w:pPr>
        <w:pStyle w:val="ConsPlusNormal"/>
        <w:ind w:firstLine="709"/>
        <w:jc w:val="both"/>
        <w:rPr>
          <w:rFonts w:ascii="Times New Roman" w:hAnsi="Times New Roman" w:cs="Times New Roman"/>
          <w:sz w:val="28"/>
          <w:szCs w:val="28"/>
        </w:rPr>
      </w:pPr>
      <w:r w:rsidRPr="00F76A5A">
        <w:rPr>
          <w:rFonts w:ascii="Times New Roman" w:hAnsi="Times New Roman" w:cs="Times New Roman"/>
          <w:sz w:val="28"/>
          <w:szCs w:val="28"/>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82168F" w:rsidRPr="00F76A5A" w:rsidRDefault="0082168F" w:rsidP="00CE53CF">
      <w:pPr>
        <w:pStyle w:val="ConsPlusNormal"/>
        <w:ind w:firstLine="709"/>
        <w:jc w:val="both"/>
        <w:rPr>
          <w:rFonts w:ascii="Times New Roman" w:hAnsi="Times New Roman" w:cs="Times New Roman"/>
          <w:color w:val="000000"/>
          <w:sz w:val="28"/>
          <w:szCs w:val="28"/>
        </w:rPr>
      </w:pPr>
      <w:r w:rsidRPr="00F76A5A">
        <w:rPr>
          <w:rFonts w:ascii="Times New Roman" w:hAnsi="Times New Roman" w:cs="Times New Roman"/>
          <w:sz w:val="28"/>
          <w:szCs w:val="28"/>
        </w:rPr>
        <w:t>Информация о предоставлении муниципальной услуги размещается в открытой и доступной форме на официальном сайте Админ</w:t>
      </w:r>
      <w:r w:rsidR="00C82EAB">
        <w:rPr>
          <w:rFonts w:ascii="Times New Roman" w:hAnsi="Times New Roman" w:cs="Times New Roman"/>
          <w:sz w:val="28"/>
          <w:szCs w:val="28"/>
        </w:rPr>
        <w:t xml:space="preserve">истрации </w:t>
      </w:r>
      <w:proofErr w:type="spellStart"/>
      <w:r w:rsidR="00C82EAB">
        <w:rPr>
          <w:rFonts w:ascii="Times New Roman" w:hAnsi="Times New Roman" w:cs="Times New Roman"/>
          <w:sz w:val="28"/>
          <w:szCs w:val="28"/>
        </w:rPr>
        <w:t>Углеродовского</w:t>
      </w:r>
      <w:proofErr w:type="spellEnd"/>
      <w:r w:rsidR="0081345C">
        <w:rPr>
          <w:rFonts w:ascii="Times New Roman" w:hAnsi="Times New Roman" w:cs="Times New Roman"/>
          <w:sz w:val="28"/>
          <w:szCs w:val="28"/>
        </w:rPr>
        <w:t xml:space="preserve"> городского поселения </w:t>
      </w:r>
      <w:r w:rsidR="00627E79" w:rsidRPr="00F76A5A">
        <w:rPr>
          <w:rFonts w:ascii="Times New Roman" w:hAnsi="Times New Roman" w:cs="Times New Roman"/>
          <w:sz w:val="28"/>
          <w:szCs w:val="28"/>
        </w:rPr>
        <w:t>(</w:t>
      </w:r>
      <w:hyperlink r:id="rId8" w:history="1">
        <w:r w:rsidR="007106CD" w:rsidRPr="00597FDB">
          <w:rPr>
            <w:rStyle w:val="aa"/>
            <w:rFonts w:ascii="Times New Roman" w:hAnsi="Times New Roman" w:cs="Times New Roman"/>
            <w:sz w:val="28"/>
            <w:szCs w:val="28"/>
          </w:rPr>
          <w:t>htt</w:t>
        </w:r>
        <w:r w:rsidR="007106CD" w:rsidRPr="00597FDB">
          <w:rPr>
            <w:rStyle w:val="aa"/>
            <w:rFonts w:ascii="Times New Roman" w:hAnsi="Times New Roman" w:cs="Times New Roman"/>
            <w:sz w:val="28"/>
            <w:szCs w:val="28"/>
            <w:lang w:val="en-US"/>
          </w:rPr>
          <w:t>ps</w:t>
        </w:r>
        <w:r w:rsidR="007106CD" w:rsidRPr="00597FDB">
          <w:rPr>
            <w:rStyle w:val="aa"/>
            <w:rFonts w:ascii="Times New Roman" w:hAnsi="Times New Roman" w:cs="Times New Roman"/>
            <w:sz w:val="28"/>
            <w:szCs w:val="28"/>
          </w:rPr>
          <w:t>://</w:t>
        </w:r>
        <w:r w:rsidR="007106CD" w:rsidRPr="00597FDB">
          <w:rPr>
            <w:rStyle w:val="aa"/>
            <w:rFonts w:ascii="Times New Roman" w:hAnsi="Times New Roman" w:cs="Times New Roman"/>
            <w:sz w:val="28"/>
            <w:szCs w:val="28"/>
            <w:lang w:val="en-US"/>
          </w:rPr>
          <w:t>www</w:t>
        </w:r>
        <w:r w:rsidR="007106CD" w:rsidRPr="00597FDB">
          <w:rPr>
            <w:rStyle w:val="aa"/>
            <w:rFonts w:ascii="Times New Roman" w:hAnsi="Times New Roman" w:cs="Times New Roman"/>
            <w:sz w:val="28"/>
            <w:szCs w:val="28"/>
          </w:rPr>
          <w:t>.</w:t>
        </w:r>
        <w:r w:rsidR="007106CD" w:rsidRPr="00597FDB">
          <w:rPr>
            <w:rStyle w:val="aa"/>
            <w:rFonts w:ascii="Times New Roman" w:hAnsi="Times New Roman" w:cs="Times New Roman"/>
            <w:sz w:val="28"/>
            <w:szCs w:val="28"/>
            <w:lang w:val="en-US"/>
          </w:rPr>
          <w:t>uglerodovskoea</w:t>
        </w:r>
      </w:hyperlink>
      <w:r w:rsidR="00C82EAB">
        <w:rPr>
          <w:rFonts w:ascii="Times New Roman" w:hAnsi="Times New Roman" w:cs="Times New Roman"/>
          <w:sz w:val="28"/>
          <w:szCs w:val="28"/>
          <w:lang w:val="en-US"/>
        </w:rPr>
        <w:t>dm</w:t>
      </w:r>
      <w:r w:rsidR="00627E79" w:rsidRPr="009321EC">
        <w:rPr>
          <w:rFonts w:ascii="Times New Roman" w:hAnsi="Times New Roman" w:cs="Times New Roman"/>
          <w:sz w:val="28"/>
          <w:szCs w:val="28"/>
        </w:rPr>
        <w:t>.</w:t>
      </w:r>
      <w:proofErr w:type="spellStart"/>
      <w:r w:rsidR="00627E79">
        <w:rPr>
          <w:rFonts w:ascii="Times New Roman" w:hAnsi="Times New Roman" w:cs="Times New Roman"/>
          <w:sz w:val="28"/>
          <w:szCs w:val="28"/>
        </w:rPr>
        <w:t>ru</w:t>
      </w:r>
      <w:proofErr w:type="spellEnd"/>
      <w:r w:rsidR="00627E79" w:rsidRPr="00F76A5A">
        <w:rPr>
          <w:rFonts w:ascii="Times New Roman" w:hAnsi="Times New Roman" w:cs="Times New Roman"/>
          <w:sz w:val="28"/>
          <w:szCs w:val="28"/>
        </w:rPr>
        <w:t xml:space="preserve">) </w:t>
      </w:r>
      <w:r w:rsidRPr="00F76A5A">
        <w:rPr>
          <w:rFonts w:ascii="Times New Roman" w:hAnsi="Times New Roman" w:cs="Times New Roman"/>
          <w:color w:val="000000"/>
          <w:sz w:val="28"/>
          <w:szCs w:val="28"/>
        </w:rPr>
        <w:t xml:space="preserve">и на официальном сайте МАУ «МФЦ </w:t>
      </w:r>
      <w:proofErr w:type="spellStart"/>
      <w:r w:rsidRPr="00F76A5A">
        <w:rPr>
          <w:rFonts w:ascii="Times New Roman" w:hAnsi="Times New Roman" w:cs="Times New Roman"/>
          <w:color w:val="000000"/>
          <w:sz w:val="28"/>
          <w:szCs w:val="28"/>
        </w:rPr>
        <w:t>Красносулин</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района» (</w:t>
      </w:r>
      <w:proofErr w:type="spellStart"/>
      <w:r w:rsidRPr="00F76A5A">
        <w:rPr>
          <w:rFonts w:ascii="Times New Roman" w:hAnsi="Times New Roman" w:cs="Times New Roman"/>
          <w:color w:val="000000"/>
          <w:sz w:val="28"/>
          <w:szCs w:val="28"/>
          <w:lang w:val="en-US"/>
        </w:rPr>
        <w:t>mfc</w:t>
      </w:r>
      <w:proofErr w:type="spellEnd"/>
      <w:r w:rsidRPr="0008340B">
        <w:rPr>
          <w:rFonts w:ascii="Times New Roman" w:hAnsi="Times New Roman" w:cs="Times New Roman"/>
          <w:color w:val="000000"/>
          <w:sz w:val="28"/>
          <w:szCs w:val="28"/>
        </w:rPr>
        <w:t>-</w:t>
      </w:r>
      <w:proofErr w:type="spellStart"/>
      <w:r w:rsidRPr="00F76A5A">
        <w:rPr>
          <w:rFonts w:ascii="Times New Roman" w:hAnsi="Times New Roman" w:cs="Times New Roman"/>
          <w:color w:val="000000"/>
          <w:sz w:val="28"/>
          <w:szCs w:val="28"/>
          <w:lang w:val="en-US"/>
        </w:rPr>
        <w:t>krsulin</w:t>
      </w:r>
      <w:proofErr w:type="spellEnd"/>
      <w:r w:rsidRPr="0008340B">
        <w:rPr>
          <w:rFonts w:ascii="Times New Roman" w:hAnsi="Times New Roman" w:cs="Times New Roman"/>
          <w:color w:val="000000"/>
          <w:sz w:val="28"/>
          <w:szCs w:val="28"/>
        </w:rPr>
        <w:t>/</w:t>
      </w:r>
      <w:proofErr w:type="spellStart"/>
      <w:r w:rsidRPr="00F76A5A">
        <w:rPr>
          <w:rFonts w:ascii="Times New Roman" w:hAnsi="Times New Roman" w:cs="Times New Roman"/>
          <w:color w:val="000000"/>
          <w:sz w:val="28"/>
          <w:szCs w:val="28"/>
          <w:lang w:val="en-US"/>
        </w:rPr>
        <w:t>ru</w:t>
      </w:r>
      <w:proofErr w:type="spellEnd"/>
      <w:r w:rsidRPr="00F76A5A">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82168F" w:rsidRDefault="0082168F" w:rsidP="00CE53CF">
      <w:pPr>
        <w:pStyle w:val="ConsPlusNormal"/>
        <w:widowControl/>
        <w:ind w:firstLine="709"/>
        <w:jc w:val="both"/>
        <w:rPr>
          <w:rFonts w:ascii="Times New Roman" w:hAnsi="Times New Roman" w:cs="Times New Roman"/>
          <w:color w:val="000000"/>
          <w:sz w:val="28"/>
          <w:szCs w:val="28"/>
        </w:rPr>
      </w:pPr>
      <w:r w:rsidRPr="00F76A5A">
        <w:rPr>
          <w:rFonts w:ascii="Times New Roman" w:hAnsi="Times New Roman" w:cs="Times New Roman"/>
          <w:color w:val="000000"/>
          <w:sz w:val="28"/>
          <w:szCs w:val="28"/>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627E79" w:rsidRPr="00F76A5A" w:rsidRDefault="00627E79" w:rsidP="00CE53CF">
      <w:pPr>
        <w:pStyle w:val="ConsPlusNormal"/>
        <w:widowControl/>
        <w:ind w:firstLine="709"/>
        <w:jc w:val="both"/>
        <w:rPr>
          <w:rFonts w:ascii="Times New Roman" w:hAnsi="Times New Roman" w:cs="Times New Roman"/>
          <w:color w:val="000000"/>
          <w:sz w:val="28"/>
          <w:szCs w:val="28"/>
        </w:rPr>
      </w:pPr>
    </w:p>
    <w:p w:rsidR="0082168F" w:rsidRPr="00FE51AB" w:rsidRDefault="0082168F" w:rsidP="00EB537F">
      <w:pPr>
        <w:pStyle w:val="ConsPlusNormal"/>
        <w:keepNext/>
        <w:keepLines/>
        <w:widowControl/>
        <w:ind w:firstLine="709"/>
        <w:jc w:val="both"/>
        <w:rPr>
          <w:rFonts w:ascii="Times New Roman" w:hAnsi="Times New Roman" w:cs="Times New Roman"/>
          <w:sz w:val="28"/>
          <w:szCs w:val="28"/>
        </w:rPr>
      </w:pPr>
      <w:r w:rsidRPr="00584FB7">
        <w:rPr>
          <w:rFonts w:ascii="Times New Roman" w:hAnsi="Times New Roman" w:cs="Times New Roman"/>
          <w:sz w:val="28"/>
          <w:szCs w:val="28"/>
        </w:rPr>
        <w:t>3.1. Информация</w:t>
      </w:r>
      <w:r w:rsidRPr="00FE51AB">
        <w:rPr>
          <w:rFonts w:ascii="Times New Roman" w:hAnsi="Times New Roman" w:cs="Times New Roman"/>
          <w:sz w:val="28"/>
          <w:szCs w:val="28"/>
        </w:rPr>
        <w:t xml:space="preserve"> о месте нахождения и графике работы органов </w:t>
      </w:r>
      <w:r>
        <w:rPr>
          <w:rFonts w:ascii="Times New Roman" w:hAnsi="Times New Roman" w:cs="Times New Roman"/>
          <w:sz w:val="28"/>
          <w:szCs w:val="28"/>
        </w:rPr>
        <w:t>местного самоуправления</w:t>
      </w:r>
      <w:r w:rsidR="007106CD">
        <w:rPr>
          <w:rFonts w:ascii="Times New Roman" w:hAnsi="Times New Roman" w:cs="Times New Roman"/>
          <w:sz w:val="28"/>
          <w:szCs w:val="28"/>
        </w:rPr>
        <w:t>Углеродовского</w:t>
      </w:r>
      <w:r w:rsidR="0081345C">
        <w:rPr>
          <w:rFonts w:ascii="Times New Roman" w:hAnsi="Times New Roman" w:cs="Times New Roman"/>
          <w:sz w:val="28"/>
          <w:szCs w:val="28"/>
        </w:rPr>
        <w:t xml:space="preserve"> городского поселения</w:t>
      </w:r>
      <w:r w:rsidRPr="00FE51AB">
        <w:rPr>
          <w:rFonts w:ascii="Times New Roman" w:hAnsi="Times New Roman" w:cs="Times New Roman"/>
          <w:sz w:val="28"/>
          <w:szCs w:val="28"/>
        </w:rPr>
        <w:t>, предоставляющих муниципальную услугу, организациях, участвующих в предоставлении муниципальной услуги</w:t>
      </w:r>
      <w:r w:rsidR="003067A9">
        <w:rPr>
          <w:rFonts w:ascii="Times New Roman" w:hAnsi="Times New Roman" w:cs="Times New Roman"/>
          <w:sz w:val="28"/>
          <w:szCs w:val="28"/>
        </w:rPr>
        <w:t>.</w:t>
      </w:r>
    </w:p>
    <w:p w:rsidR="0082168F" w:rsidRPr="00A66DEA" w:rsidRDefault="0082168F" w:rsidP="00CE53CF">
      <w:pPr>
        <w:pStyle w:val="aff4"/>
        <w:tabs>
          <w:tab w:val="left" w:pos="1276"/>
        </w:tabs>
        <w:ind w:firstLine="709"/>
        <w:jc w:val="both"/>
        <w:rPr>
          <w:rFonts w:ascii="Times New Roman" w:hAnsi="Times New Roman"/>
          <w:sz w:val="28"/>
          <w:szCs w:val="28"/>
        </w:rPr>
      </w:pPr>
      <w:r w:rsidRPr="00A66DEA">
        <w:rPr>
          <w:rFonts w:ascii="Times New Roman" w:hAnsi="Times New Roman"/>
          <w:sz w:val="28"/>
          <w:szCs w:val="28"/>
        </w:rPr>
        <w:t>3.1.1. Муниципаль</w:t>
      </w:r>
      <w:r w:rsidR="00EB537F">
        <w:rPr>
          <w:rFonts w:ascii="Times New Roman" w:hAnsi="Times New Roman"/>
          <w:sz w:val="28"/>
          <w:szCs w:val="28"/>
        </w:rPr>
        <w:t>ная услуга предоставляется уполномоченным специалистом</w:t>
      </w:r>
      <w:r w:rsidRPr="00A66DEA">
        <w:rPr>
          <w:rFonts w:ascii="Times New Roman" w:hAnsi="Times New Roman"/>
          <w:iCs/>
          <w:sz w:val="28"/>
          <w:szCs w:val="28"/>
        </w:rPr>
        <w:t>Админ</w:t>
      </w:r>
      <w:r w:rsidR="007106CD">
        <w:rPr>
          <w:rFonts w:ascii="Times New Roman" w:hAnsi="Times New Roman"/>
          <w:iCs/>
          <w:sz w:val="28"/>
          <w:szCs w:val="28"/>
        </w:rPr>
        <w:t>истрации Углеродовского</w:t>
      </w:r>
      <w:r w:rsidR="00783DAA">
        <w:rPr>
          <w:rFonts w:ascii="Times New Roman" w:hAnsi="Times New Roman"/>
          <w:iCs/>
          <w:sz w:val="28"/>
          <w:szCs w:val="28"/>
        </w:rPr>
        <w:t xml:space="preserve"> городского поселения</w:t>
      </w:r>
      <w:r w:rsidR="00EB537F">
        <w:rPr>
          <w:rFonts w:ascii="Times New Roman" w:hAnsi="Times New Roman"/>
          <w:iCs/>
          <w:sz w:val="28"/>
          <w:szCs w:val="28"/>
        </w:rPr>
        <w:t xml:space="preserve"> (далее специалист Администрации)</w:t>
      </w:r>
      <w:r>
        <w:rPr>
          <w:rFonts w:ascii="Times New Roman" w:hAnsi="Times New Roman"/>
          <w:sz w:val="28"/>
          <w:szCs w:val="28"/>
        </w:rPr>
        <w:t>;</w:t>
      </w:r>
    </w:p>
    <w:p w:rsidR="0082168F" w:rsidRPr="00A66DEA" w:rsidRDefault="00337739" w:rsidP="00CE53CF">
      <w:pPr>
        <w:keepNext/>
        <w:keepLines/>
        <w:ind w:firstLine="709"/>
        <w:rPr>
          <w:szCs w:val="28"/>
        </w:rPr>
      </w:pPr>
      <w:r>
        <w:rPr>
          <w:szCs w:val="28"/>
        </w:rPr>
        <w:t>3.1.2.  Адрес</w:t>
      </w:r>
      <w:r w:rsidR="0082168F" w:rsidRPr="00A66DEA">
        <w:rPr>
          <w:szCs w:val="28"/>
        </w:rPr>
        <w:t xml:space="preserve"> Админ</w:t>
      </w:r>
      <w:r w:rsidR="007106CD">
        <w:rPr>
          <w:szCs w:val="28"/>
        </w:rPr>
        <w:t>истрации Углеродовского</w:t>
      </w:r>
      <w:r w:rsidR="00783DAA">
        <w:rPr>
          <w:szCs w:val="28"/>
        </w:rPr>
        <w:t xml:space="preserve"> городского поселения</w:t>
      </w:r>
      <w:r w:rsidR="007106CD">
        <w:rPr>
          <w:szCs w:val="28"/>
        </w:rPr>
        <w:t>: 347895, Ростовская область р.п. Углеродовский</w:t>
      </w:r>
      <w:r>
        <w:rPr>
          <w:szCs w:val="28"/>
        </w:rPr>
        <w:t>, ул. Восточная, 84А</w:t>
      </w:r>
      <w:r w:rsidR="0082168F">
        <w:rPr>
          <w:szCs w:val="28"/>
        </w:rPr>
        <w:t>;</w:t>
      </w:r>
    </w:p>
    <w:p w:rsidR="00EB537F" w:rsidRDefault="0082168F" w:rsidP="00CE53CF">
      <w:pPr>
        <w:ind w:right="-58" w:firstLine="709"/>
        <w:rPr>
          <w:szCs w:val="28"/>
        </w:rPr>
      </w:pPr>
      <w:r w:rsidRPr="00A66DEA">
        <w:rPr>
          <w:szCs w:val="28"/>
        </w:rPr>
        <w:t>3.1.3. Режим работы: понедельник – пятница с 8.00 до 17.00. Приемные дн</w:t>
      </w:r>
      <w:r w:rsidR="00337739">
        <w:rPr>
          <w:szCs w:val="28"/>
        </w:rPr>
        <w:t>и: понедельник – пятница с 8-00 до 17-00</w:t>
      </w:r>
      <w:r>
        <w:rPr>
          <w:szCs w:val="28"/>
        </w:rPr>
        <w:t xml:space="preserve">. </w:t>
      </w:r>
    </w:p>
    <w:p w:rsidR="0082168F" w:rsidRPr="00A66DEA" w:rsidRDefault="0082168F" w:rsidP="00CE53CF">
      <w:pPr>
        <w:ind w:right="-58" w:firstLine="709"/>
        <w:rPr>
          <w:szCs w:val="28"/>
        </w:rPr>
      </w:pPr>
      <w:r>
        <w:rPr>
          <w:szCs w:val="28"/>
        </w:rPr>
        <w:t>Перерыв с 12.00 до 13.00;</w:t>
      </w:r>
    </w:p>
    <w:p w:rsidR="0082168F" w:rsidRPr="00A66DEA" w:rsidRDefault="00337739" w:rsidP="00CE53CF">
      <w:pPr>
        <w:ind w:right="-198" w:firstLine="709"/>
        <w:rPr>
          <w:szCs w:val="28"/>
        </w:rPr>
      </w:pPr>
      <w:r>
        <w:rPr>
          <w:szCs w:val="28"/>
        </w:rPr>
        <w:t>3.1.4. Телефон: 8-928-100-39-90</w:t>
      </w:r>
      <w:r w:rsidR="0082168F">
        <w:rPr>
          <w:szCs w:val="28"/>
        </w:rPr>
        <w:t>;</w:t>
      </w:r>
    </w:p>
    <w:p w:rsidR="0082168F" w:rsidRPr="00A66DEA" w:rsidRDefault="0082168F" w:rsidP="00CE53CF">
      <w:pPr>
        <w:ind w:right="-198" w:firstLine="709"/>
        <w:rPr>
          <w:szCs w:val="28"/>
        </w:rPr>
      </w:pPr>
      <w:r w:rsidRPr="00A66DEA">
        <w:rPr>
          <w:szCs w:val="28"/>
        </w:rPr>
        <w:t>3.1.5. Интернет сайт:</w:t>
      </w:r>
      <w:r w:rsidR="00627E79" w:rsidRPr="00F76A5A">
        <w:rPr>
          <w:szCs w:val="28"/>
        </w:rPr>
        <w:t>(</w:t>
      </w:r>
      <w:hyperlink r:id="rId9" w:history="1">
        <w:r w:rsidR="00337739" w:rsidRPr="00597FDB">
          <w:rPr>
            <w:rStyle w:val="aa"/>
            <w:rFonts w:ascii="Times New Roman" w:hAnsi="Times New Roman" w:cs="Times New Roman"/>
            <w:sz w:val="28"/>
            <w:szCs w:val="28"/>
          </w:rPr>
          <w:t>htt</w:t>
        </w:r>
        <w:r w:rsidR="00337739" w:rsidRPr="00597FDB">
          <w:rPr>
            <w:rStyle w:val="aa"/>
            <w:rFonts w:ascii="Times New Roman" w:hAnsi="Times New Roman" w:cs="Times New Roman"/>
            <w:sz w:val="28"/>
            <w:szCs w:val="28"/>
            <w:lang w:val="en-US"/>
          </w:rPr>
          <w:t>ps</w:t>
        </w:r>
        <w:r w:rsidR="00337739" w:rsidRPr="00597FDB">
          <w:rPr>
            <w:rStyle w:val="aa"/>
            <w:rFonts w:ascii="Times New Roman" w:hAnsi="Times New Roman" w:cs="Times New Roman"/>
            <w:sz w:val="28"/>
            <w:szCs w:val="28"/>
          </w:rPr>
          <w:t>://</w:t>
        </w:r>
        <w:r w:rsidR="00337739" w:rsidRPr="00597FDB">
          <w:rPr>
            <w:rStyle w:val="aa"/>
            <w:rFonts w:ascii="Times New Roman" w:hAnsi="Times New Roman" w:cs="Times New Roman"/>
            <w:sz w:val="28"/>
            <w:szCs w:val="28"/>
            <w:lang w:val="en-US"/>
          </w:rPr>
          <w:t>www</w:t>
        </w:r>
      </w:hyperlink>
      <w:r w:rsidR="00337739" w:rsidRPr="00337739">
        <w:rPr>
          <w:szCs w:val="28"/>
        </w:rPr>
        <w:t xml:space="preserve">. </w:t>
      </w:r>
      <w:proofErr w:type="spellStart"/>
      <w:r w:rsidR="00337739">
        <w:rPr>
          <w:szCs w:val="28"/>
          <w:lang w:val="en-US"/>
        </w:rPr>
        <w:t>uglerodovskoeadm</w:t>
      </w:r>
      <w:proofErr w:type="spellEnd"/>
      <w:r w:rsidR="00627E79" w:rsidRPr="009321EC">
        <w:rPr>
          <w:szCs w:val="28"/>
        </w:rPr>
        <w:t>.</w:t>
      </w:r>
      <w:proofErr w:type="spellStart"/>
      <w:r w:rsidR="00627E79">
        <w:rPr>
          <w:szCs w:val="28"/>
        </w:rPr>
        <w:t>ru</w:t>
      </w:r>
      <w:proofErr w:type="spellEnd"/>
      <w:r w:rsidR="00627E79" w:rsidRPr="00F76A5A">
        <w:rPr>
          <w:szCs w:val="28"/>
        </w:rPr>
        <w:t xml:space="preserve">) </w:t>
      </w:r>
    </w:p>
    <w:p w:rsidR="00AB2652" w:rsidRDefault="0082168F" w:rsidP="00CE53CF">
      <w:pPr>
        <w:ind w:firstLine="709"/>
        <w:rPr>
          <w:szCs w:val="28"/>
        </w:rPr>
      </w:pPr>
      <w:r w:rsidRPr="00A66DEA">
        <w:rPr>
          <w:szCs w:val="28"/>
        </w:rPr>
        <w:t>Адрес официального сайта Админ</w:t>
      </w:r>
      <w:r w:rsidR="00337739">
        <w:rPr>
          <w:szCs w:val="28"/>
        </w:rPr>
        <w:t xml:space="preserve">истрации Углеродовского </w:t>
      </w:r>
      <w:r w:rsidR="00783DAA">
        <w:rPr>
          <w:szCs w:val="28"/>
        </w:rPr>
        <w:t>городского поселения</w:t>
      </w:r>
      <w:r w:rsidRPr="00A66DEA">
        <w:rPr>
          <w:szCs w:val="28"/>
        </w:rPr>
        <w:t xml:space="preserve"> в сети Интернет:</w:t>
      </w:r>
      <w:r w:rsidR="00627E79" w:rsidRPr="00F76A5A">
        <w:rPr>
          <w:szCs w:val="28"/>
        </w:rPr>
        <w:t>(</w:t>
      </w:r>
      <w:hyperlink r:id="rId10" w:history="1">
        <w:r w:rsidR="00337739" w:rsidRPr="00597FDB">
          <w:rPr>
            <w:rStyle w:val="aa"/>
            <w:rFonts w:ascii="Times New Roman" w:hAnsi="Times New Roman" w:cs="Times New Roman"/>
            <w:sz w:val="28"/>
            <w:szCs w:val="28"/>
          </w:rPr>
          <w:t>htt</w:t>
        </w:r>
        <w:r w:rsidR="00337739" w:rsidRPr="00597FDB">
          <w:rPr>
            <w:rStyle w:val="aa"/>
            <w:rFonts w:ascii="Times New Roman" w:hAnsi="Times New Roman" w:cs="Times New Roman"/>
            <w:sz w:val="28"/>
            <w:szCs w:val="28"/>
            <w:lang w:val="en-US"/>
          </w:rPr>
          <w:t>ps</w:t>
        </w:r>
        <w:r w:rsidR="00337739" w:rsidRPr="00597FDB">
          <w:rPr>
            <w:rStyle w:val="aa"/>
            <w:rFonts w:ascii="Times New Roman" w:hAnsi="Times New Roman" w:cs="Times New Roman"/>
            <w:sz w:val="28"/>
            <w:szCs w:val="28"/>
          </w:rPr>
          <w:t>://</w:t>
        </w:r>
        <w:r w:rsidR="00337739" w:rsidRPr="00597FDB">
          <w:rPr>
            <w:rStyle w:val="aa"/>
            <w:rFonts w:ascii="Times New Roman" w:hAnsi="Times New Roman" w:cs="Times New Roman"/>
            <w:sz w:val="28"/>
            <w:szCs w:val="28"/>
            <w:lang w:val="en-US"/>
          </w:rPr>
          <w:t>www</w:t>
        </w:r>
      </w:hyperlink>
      <w:r w:rsidR="00337739" w:rsidRPr="00337739">
        <w:rPr>
          <w:szCs w:val="28"/>
        </w:rPr>
        <w:t xml:space="preserve">. </w:t>
      </w:r>
      <w:proofErr w:type="spellStart"/>
      <w:r w:rsidR="00337739">
        <w:rPr>
          <w:szCs w:val="28"/>
          <w:lang w:val="en-US"/>
        </w:rPr>
        <w:t>uglerodovskoeadm</w:t>
      </w:r>
      <w:proofErr w:type="spellEnd"/>
      <w:r w:rsidR="00337739" w:rsidRPr="009321EC">
        <w:rPr>
          <w:szCs w:val="28"/>
        </w:rPr>
        <w:t>.</w:t>
      </w:r>
      <w:proofErr w:type="spellStart"/>
      <w:r w:rsidR="00337739">
        <w:rPr>
          <w:szCs w:val="28"/>
        </w:rPr>
        <w:t>ru</w:t>
      </w:r>
      <w:proofErr w:type="spellEnd"/>
      <w:r w:rsidR="00627E79" w:rsidRPr="00F76A5A">
        <w:rPr>
          <w:szCs w:val="28"/>
        </w:rPr>
        <w:t xml:space="preserve">) </w:t>
      </w:r>
    </w:p>
    <w:p w:rsidR="0082168F" w:rsidRPr="007C6ABA" w:rsidRDefault="0082168F" w:rsidP="00CE53CF">
      <w:pPr>
        <w:pStyle w:val="ConsPlusNormal"/>
        <w:widowControl/>
        <w:tabs>
          <w:tab w:val="left" w:pos="284"/>
        </w:tabs>
        <w:ind w:firstLine="709"/>
        <w:rPr>
          <w:rFonts w:ascii="Times New Roman" w:hAnsi="Times New Roman" w:cs="Times New Roman"/>
          <w:bCs/>
          <w:sz w:val="28"/>
          <w:szCs w:val="28"/>
        </w:rPr>
      </w:pPr>
      <w:r w:rsidRPr="007C6ABA">
        <w:rPr>
          <w:rFonts w:ascii="Times New Roman" w:hAnsi="Times New Roman" w:cs="Times New Roman"/>
          <w:bCs/>
          <w:sz w:val="28"/>
          <w:szCs w:val="28"/>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r w:rsidR="00627E79">
        <w:rPr>
          <w:rFonts w:ascii="Times New Roman" w:hAnsi="Times New Roman" w:cs="Times New Roman"/>
          <w:bCs/>
          <w:sz w:val="28"/>
          <w:szCs w:val="28"/>
        </w:rPr>
        <w:t>.</w:t>
      </w:r>
    </w:p>
    <w:p w:rsidR="0082168F" w:rsidRPr="00A66DEA" w:rsidRDefault="003067A9" w:rsidP="00CE53CF">
      <w:pPr>
        <w:keepNext/>
        <w:keepLines/>
        <w:ind w:firstLine="709"/>
        <w:rPr>
          <w:szCs w:val="28"/>
        </w:rPr>
      </w:pPr>
      <w:r>
        <w:rPr>
          <w:szCs w:val="28"/>
        </w:rPr>
        <w:t>3.1.6.</w:t>
      </w:r>
      <w:r w:rsidR="0082168F" w:rsidRPr="00A66DEA">
        <w:rPr>
          <w:szCs w:val="28"/>
        </w:rPr>
        <w:t>Юридический адрес: 346350, Ростовская область, Красносулинский район, г. Крас</w:t>
      </w:r>
      <w:r w:rsidR="0082168F">
        <w:rPr>
          <w:szCs w:val="28"/>
        </w:rPr>
        <w:t>ный Сулин,  ул. Ленина, 9–б;</w:t>
      </w:r>
    </w:p>
    <w:p w:rsidR="0082168F" w:rsidRPr="00ED7F6F" w:rsidRDefault="0082168F" w:rsidP="00CE53CF">
      <w:pPr>
        <w:keepNext/>
        <w:keepLines/>
        <w:tabs>
          <w:tab w:val="left" w:pos="284"/>
        </w:tabs>
        <w:autoSpaceDE w:val="0"/>
        <w:ind w:right="57" w:firstLine="709"/>
        <w:rPr>
          <w:szCs w:val="28"/>
        </w:rPr>
      </w:pPr>
      <w:r w:rsidRPr="00A66DEA">
        <w:rPr>
          <w:szCs w:val="28"/>
        </w:rPr>
        <w:t>3.1.</w:t>
      </w:r>
      <w:r>
        <w:rPr>
          <w:szCs w:val="28"/>
        </w:rPr>
        <w:t>7</w:t>
      </w:r>
      <w:r w:rsidRPr="00A66DEA">
        <w:rPr>
          <w:szCs w:val="28"/>
        </w:rPr>
        <w:t xml:space="preserve">. Электронный адрес: </w:t>
      </w:r>
      <w:proofErr w:type="spellStart"/>
      <w:r w:rsidRPr="00A66DEA">
        <w:rPr>
          <w:szCs w:val="28"/>
          <w:lang w:val="en-US"/>
        </w:rPr>
        <w:t>mfc</w:t>
      </w:r>
      <w:proofErr w:type="spellEnd"/>
      <w:r w:rsidRPr="00A66DEA">
        <w:rPr>
          <w:szCs w:val="28"/>
        </w:rPr>
        <w:t>-</w:t>
      </w:r>
      <w:proofErr w:type="spellStart"/>
      <w:r w:rsidRPr="00A66DEA">
        <w:rPr>
          <w:szCs w:val="28"/>
          <w:lang w:val="en-US"/>
        </w:rPr>
        <w:t>krsulin</w:t>
      </w:r>
      <w:proofErr w:type="spellEnd"/>
      <w:r w:rsidRPr="00A66DEA">
        <w:rPr>
          <w:szCs w:val="28"/>
        </w:rPr>
        <w:t>@</w:t>
      </w:r>
      <w:proofErr w:type="spellStart"/>
      <w:r w:rsidRPr="00A66DEA">
        <w:rPr>
          <w:szCs w:val="28"/>
          <w:lang w:val="en-US"/>
        </w:rPr>
        <w:t>yandex</w:t>
      </w:r>
      <w:proofErr w:type="spellEnd"/>
      <w:r w:rsidRPr="00A66DEA">
        <w:rPr>
          <w:szCs w:val="28"/>
        </w:rPr>
        <w:t>.</w:t>
      </w:r>
      <w:proofErr w:type="spellStart"/>
      <w:r w:rsidRPr="00A66DEA">
        <w:rPr>
          <w:szCs w:val="28"/>
          <w:lang w:val="en-US"/>
        </w:rPr>
        <w:t>ru</w:t>
      </w:r>
      <w:proofErr w:type="spellEnd"/>
      <w:r>
        <w:rPr>
          <w:szCs w:val="28"/>
        </w:rPr>
        <w:t>;</w:t>
      </w:r>
    </w:p>
    <w:p w:rsidR="0082168F" w:rsidRPr="00ED7F6F" w:rsidRDefault="0082168F" w:rsidP="00CE53CF">
      <w:pPr>
        <w:pStyle w:val="ConsPlusNormal"/>
        <w:widowControl/>
        <w:ind w:firstLine="709"/>
        <w:jc w:val="both"/>
        <w:rPr>
          <w:rFonts w:ascii="Times New Roman" w:hAnsi="Times New Roman" w:cs="Times New Roman"/>
          <w:sz w:val="28"/>
          <w:szCs w:val="28"/>
        </w:rPr>
      </w:pPr>
      <w:r w:rsidRPr="00ED7F6F">
        <w:rPr>
          <w:rFonts w:ascii="Times New Roman" w:hAnsi="Times New Roman" w:cs="Times New Roman"/>
          <w:sz w:val="28"/>
          <w:szCs w:val="28"/>
        </w:rPr>
        <w:t>3.1.</w:t>
      </w:r>
      <w:r>
        <w:rPr>
          <w:rFonts w:ascii="Times New Roman" w:hAnsi="Times New Roman" w:cs="Times New Roman"/>
          <w:sz w:val="28"/>
          <w:szCs w:val="28"/>
        </w:rPr>
        <w:t>8</w:t>
      </w:r>
      <w:r w:rsidRPr="00ED7F6F">
        <w:rPr>
          <w:rFonts w:ascii="Times New Roman" w:hAnsi="Times New Roman" w:cs="Times New Roman"/>
          <w:sz w:val="28"/>
          <w:szCs w:val="28"/>
        </w:rPr>
        <w:t>. Телефон:  8 (86367) 5-33-62</w:t>
      </w:r>
    </w:p>
    <w:p w:rsidR="00533D9A" w:rsidRPr="00533D9A" w:rsidRDefault="0082168F" w:rsidP="00CE53CF">
      <w:pPr>
        <w:tabs>
          <w:tab w:val="left" w:pos="567"/>
        </w:tabs>
        <w:ind w:firstLine="709"/>
        <w:rPr>
          <w:color w:val="000000"/>
          <w:szCs w:val="28"/>
        </w:rPr>
      </w:pPr>
      <w:r w:rsidRPr="00ED7F6F">
        <w:rPr>
          <w:szCs w:val="28"/>
        </w:rPr>
        <w:t>3.1.</w:t>
      </w:r>
      <w:r>
        <w:rPr>
          <w:szCs w:val="28"/>
        </w:rPr>
        <w:t>9</w:t>
      </w:r>
      <w:r w:rsidRPr="00ED7F6F">
        <w:rPr>
          <w:szCs w:val="28"/>
        </w:rPr>
        <w:t>.</w:t>
      </w:r>
      <w:r w:rsidR="00533D9A" w:rsidRPr="00533D9A">
        <w:rPr>
          <w:color w:val="000000"/>
          <w:szCs w:val="28"/>
        </w:rPr>
        <w:t>График работы: понедельни</w:t>
      </w:r>
      <w:r w:rsidR="00533D9A">
        <w:rPr>
          <w:color w:val="000000"/>
          <w:szCs w:val="28"/>
        </w:rPr>
        <w:t xml:space="preserve">к, вторник, четверг, пятница - </w:t>
      </w:r>
      <w:r w:rsidR="00533D9A" w:rsidRPr="00533D9A">
        <w:rPr>
          <w:color w:val="000000"/>
          <w:szCs w:val="28"/>
        </w:rPr>
        <w:t>с  08-00 до 18-00, без перерыва;</w:t>
      </w:r>
    </w:p>
    <w:p w:rsidR="00533D9A" w:rsidRPr="00533D9A" w:rsidRDefault="00533D9A" w:rsidP="00CE53CF">
      <w:pPr>
        <w:ind w:firstLine="709"/>
        <w:rPr>
          <w:color w:val="000000"/>
          <w:szCs w:val="28"/>
        </w:rPr>
      </w:pPr>
      <w:r w:rsidRPr="00533D9A">
        <w:rPr>
          <w:color w:val="000000"/>
          <w:szCs w:val="28"/>
        </w:rPr>
        <w:lastRenderedPageBreak/>
        <w:t>среда - с 08:00 до 20:00, без перерыва;</w:t>
      </w:r>
    </w:p>
    <w:p w:rsidR="00533D9A" w:rsidRPr="00533D9A" w:rsidRDefault="00533D9A" w:rsidP="00CE53CF">
      <w:pPr>
        <w:ind w:firstLine="709"/>
        <w:rPr>
          <w:color w:val="000000"/>
          <w:szCs w:val="28"/>
        </w:rPr>
      </w:pPr>
      <w:r w:rsidRPr="00533D9A">
        <w:rPr>
          <w:color w:val="000000"/>
          <w:szCs w:val="28"/>
        </w:rPr>
        <w:t>суббота - с 08:00 до 17:00, перерыв с 12:00 до 13:00;</w:t>
      </w:r>
    </w:p>
    <w:p w:rsidR="0082168F" w:rsidRPr="00533D9A" w:rsidRDefault="00533D9A" w:rsidP="00CE53CF">
      <w:pPr>
        <w:ind w:firstLine="709"/>
        <w:rPr>
          <w:color w:val="000000"/>
          <w:szCs w:val="28"/>
        </w:rPr>
      </w:pPr>
      <w:r>
        <w:rPr>
          <w:color w:val="000000"/>
          <w:szCs w:val="28"/>
        </w:rPr>
        <w:t>воскресенье - выходной</w:t>
      </w:r>
    </w:p>
    <w:p w:rsidR="0082168F" w:rsidRPr="00FE51AB" w:rsidRDefault="0082168F" w:rsidP="00CE53CF">
      <w:pPr>
        <w:pStyle w:val="ConsPlusNormal"/>
        <w:widowControl/>
        <w:ind w:firstLine="709"/>
        <w:jc w:val="both"/>
        <w:rPr>
          <w:rFonts w:ascii="Times New Roman" w:hAnsi="Times New Roman" w:cs="Times New Roman"/>
          <w:sz w:val="28"/>
          <w:szCs w:val="28"/>
        </w:rPr>
      </w:pPr>
      <w:r w:rsidRPr="00FE51AB">
        <w:rPr>
          <w:rFonts w:ascii="Times New Roman" w:hAnsi="Times New Roman" w:cs="Times New Roman"/>
          <w:sz w:val="28"/>
          <w:szCs w:val="28"/>
        </w:rPr>
        <w:t>3.2. Порядок получения информации заявителями по вопросам предоставления  муниципальной услуги</w:t>
      </w:r>
    </w:p>
    <w:p w:rsidR="0082168F" w:rsidRPr="00A66DEA" w:rsidRDefault="0082168F" w:rsidP="00CE53CF">
      <w:pPr>
        <w:pStyle w:val="ConsPlusNormal"/>
        <w:ind w:firstLine="709"/>
        <w:jc w:val="both"/>
        <w:rPr>
          <w:rFonts w:ascii="Times New Roman" w:hAnsi="Times New Roman" w:cs="Times New Roman"/>
          <w:sz w:val="28"/>
          <w:szCs w:val="28"/>
        </w:rPr>
      </w:pPr>
      <w:r w:rsidRPr="00A66DEA">
        <w:rPr>
          <w:rFonts w:ascii="Times New Roman" w:hAnsi="Times New Roman" w:cs="Times New Roman"/>
          <w:sz w:val="28"/>
          <w:szCs w:val="28"/>
        </w:rPr>
        <w:t>Консультирование граждан о порядке предоставления муниципальной услуги может осуществляться:</w:t>
      </w:r>
    </w:p>
    <w:p w:rsidR="0082168F" w:rsidRPr="00A66DEA" w:rsidRDefault="00337739" w:rsidP="00CE53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телефонам Администрации Углеродовского городского поселения</w:t>
      </w:r>
      <w:r w:rsidR="0082168F" w:rsidRPr="00A66DEA">
        <w:rPr>
          <w:rFonts w:ascii="Times New Roman" w:hAnsi="Times New Roman" w:cs="Times New Roman"/>
          <w:sz w:val="28"/>
          <w:szCs w:val="28"/>
        </w:rPr>
        <w:t xml:space="preserve"> и МФЦ</w:t>
      </w:r>
    </w:p>
    <w:p w:rsidR="0082168F" w:rsidRPr="00A66DEA" w:rsidRDefault="0082168F" w:rsidP="00CE53CF">
      <w:pPr>
        <w:pStyle w:val="ConsPlusNormal"/>
        <w:ind w:firstLine="709"/>
        <w:jc w:val="both"/>
        <w:rPr>
          <w:rFonts w:ascii="Times New Roman" w:hAnsi="Times New Roman" w:cs="Times New Roman"/>
          <w:sz w:val="28"/>
          <w:szCs w:val="28"/>
        </w:rPr>
      </w:pPr>
      <w:r w:rsidRPr="00A66DEA">
        <w:rPr>
          <w:rFonts w:ascii="Times New Roman" w:hAnsi="Times New Roman" w:cs="Times New Roman"/>
          <w:sz w:val="28"/>
          <w:szCs w:val="28"/>
        </w:rPr>
        <w:t>по письменным обращениям;</w:t>
      </w:r>
    </w:p>
    <w:p w:rsidR="0082168F" w:rsidRPr="00A66DEA" w:rsidRDefault="0082168F" w:rsidP="00CE53CF">
      <w:pPr>
        <w:pStyle w:val="ConsPlusNormal"/>
        <w:tabs>
          <w:tab w:val="left" w:pos="4180"/>
        </w:tabs>
        <w:ind w:firstLine="709"/>
        <w:jc w:val="both"/>
        <w:rPr>
          <w:rFonts w:ascii="Times New Roman" w:hAnsi="Times New Roman" w:cs="Times New Roman"/>
          <w:sz w:val="28"/>
          <w:szCs w:val="28"/>
        </w:rPr>
      </w:pPr>
      <w:r w:rsidRPr="00A66DEA">
        <w:rPr>
          <w:rFonts w:ascii="Times New Roman" w:hAnsi="Times New Roman" w:cs="Times New Roman"/>
          <w:sz w:val="28"/>
          <w:szCs w:val="28"/>
        </w:rPr>
        <w:t>при личном обращении;</w:t>
      </w:r>
      <w:r w:rsidRPr="00A66DEA">
        <w:rPr>
          <w:rFonts w:ascii="Times New Roman" w:hAnsi="Times New Roman" w:cs="Times New Roman"/>
          <w:sz w:val="28"/>
          <w:szCs w:val="28"/>
        </w:rPr>
        <w:tab/>
      </w:r>
    </w:p>
    <w:p w:rsidR="0082168F" w:rsidRPr="00A66DEA" w:rsidRDefault="0082168F" w:rsidP="00CE53CF">
      <w:pPr>
        <w:pStyle w:val="ConsPlusNormal"/>
        <w:ind w:firstLine="709"/>
        <w:jc w:val="both"/>
        <w:rPr>
          <w:rFonts w:ascii="Times New Roman" w:hAnsi="Times New Roman" w:cs="Times New Roman"/>
          <w:sz w:val="28"/>
          <w:szCs w:val="28"/>
        </w:rPr>
      </w:pPr>
      <w:r w:rsidRPr="00A66DEA">
        <w:rPr>
          <w:rFonts w:ascii="Times New Roman" w:hAnsi="Times New Roman" w:cs="Times New Roman"/>
          <w:sz w:val="28"/>
          <w:szCs w:val="28"/>
        </w:rPr>
        <w:t>в средствах массовой информации;</w:t>
      </w:r>
    </w:p>
    <w:p w:rsidR="0082168F" w:rsidRPr="00A66DEA" w:rsidRDefault="0082168F" w:rsidP="00CE53CF">
      <w:pPr>
        <w:ind w:firstLine="709"/>
        <w:rPr>
          <w:szCs w:val="28"/>
        </w:rPr>
      </w:pPr>
      <w:r>
        <w:rPr>
          <w:szCs w:val="28"/>
        </w:rPr>
        <w:t>по электронной почте.</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При осуществлении консультирования по телефону специалисты в соответствии с поступившим запросом предоставляют информацию:</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 xml:space="preserve">о порядке предоставления муниципальной услуги, </w:t>
      </w:r>
    </w:p>
    <w:p w:rsidR="0082168F" w:rsidRPr="003263FF" w:rsidRDefault="003067A9" w:rsidP="00CE53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82168F" w:rsidRPr="003263FF">
        <w:rPr>
          <w:rFonts w:ascii="Times New Roman" w:hAnsi="Times New Roman" w:cs="Times New Roman"/>
          <w:sz w:val="28"/>
          <w:szCs w:val="28"/>
        </w:rPr>
        <w:t>перечне документов, необходимых для предоставления муниципальной услуги,</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о входящих номерах, под которыми зарегистрированы заявления граждан, и исходящих номерах ответов по этим заявлениям,</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о принятом по конкретному заявлению решении.</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Иные вопросы по предоставлению муниципальной услуги рассматриваются только на основании личного обращения гражданина.</w:t>
      </w:r>
    </w:p>
    <w:p w:rsidR="0082168F" w:rsidRPr="003263FF" w:rsidRDefault="0082168F" w:rsidP="00CE53CF">
      <w:pPr>
        <w:pStyle w:val="ConsPlusNormal"/>
        <w:widowControl/>
        <w:ind w:firstLine="709"/>
        <w:jc w:val="both"/>
        <w:rPr>
          <w:rFonts w:ascii="Times New Roman" w:hAnsi="Times New Roman" w:cs="Times New Roman"/>
          <w:sz w:val="28"/>
          <w:szCs w:val="28"/>
        </w:rPr>
      </w:pPr>
      <w:r w:rsidRPr="003263FF">
        <w:rPr>
          <w:rFonts w:ascii="Times New Roman" w:hAnsi="Times New Roman" w:cs="Times New Roman"/>
          <w:sz w:val="28"/>
          <w:szCs w:val="28"/>
        </w:rPr>
        <w:t xml:space="preserve">При ответах на телефонные звонки и устные обращения </w:t>
      </w:r>
      <w:r w:rsidRPr="00A66DEA">
        <w:rPr>
          <w:rFonts w:ascii="Times New Roman" w:hAnsi="Times New Roman" w:cs="Times New Roman"/>
          <w:sz w:val="28"/>
          <w:szCs w:val="28"/>
        </w:rPr>
        <w:t xml:space="preserve">специалисты </w:t>
      </w:r>
      <w:r w:rsidR="003B4D78">
        <w:rPr>
          <w:rFonts w:ascii="Times New Roman" w:hAnsi="Times New Roman" w:cs="Times New Roman"/>
          <w:iCs/>
          <w:sz w:val="28"/>
          <w:szCs w:val="28"/>
        </w:rPr>
        <w:t>Администрации Углеродовского городского поселения</w:t>
      </w:r>
      <w:r w:rsidRPr="00A66DEA">
        <w:rPr>
          <w:rFonts w:ascii="Times New Roman" w:hAnsi="Times New Roman" w:cs="Times New Roman"/>
          <w:iCs/>
          <w:sz w:val="28"/>
          <w:szCs w:val="28"/>
        </w:rPr>
        <w:t xml:space="preserve"> или МФЦ</w:t>
      </w:r>
      <w:r w:rsidRPr="00A66DEA">
        <w:rPr>
          <w:rFonts w:ascii="Times New Roman"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w:t>
      </w:r>
      <w:r w:rsidRPr="003263FF">
        <w:rPr>
          <w:rFonts w:ascii="Times New Roman" w:hAnsi="Times New Roman" w:cs="Times New Roman"/>
          <w:sz w:val="28"/>
          <w:szCs w:val="28"/>
        </w:rPr>
        <w:t xml:space="preserve">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82168F" w:rsidRPr="00A66DEA" w:rsidRDefault="0082168F" w:rsidP="00CE53CF">
      <w:pPr>
        <w:pStyle w:val="ConsPlusNormal"/>
        <w:ind w:firstLine="709"/>
        <w:jc w:val="both"/>
        <w:rPr>
          <w:rFonts w:ascii="Times New Roman" w:hAnsi="Times New Roman" w:cs="Times New Roman"/>
          <w:sz w:val="28"/>
          <w:szCs w:val="28"/>
        </w:rPr>
      </w:pPr>
      <w:r w:rsidRPr="00A66DEA">
        <w:rPr>
          <w:rFonts w:ascii="Times New Roman" w:hAnsi="Times New Roman" w:cs="Times New Roman"/>
          <w:sz w:val="28"/>
          <w:szCs w:val="28"/>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82168F" w:rsidRPr="003263FF" w:rsidRDefault="0082168F" w:rsidP="00CE53CF">
      <w:pPr>
        <w:pStyle w:val="ConsPlusNormal"/>
        <w:ind w:firstLine="709"/>
        <w:jc w:val="both"/>
        <w:rPr>
          <w:rFonts w:ascii="Times New Roman" w:hAnsi="Times New Roman" w:cs="Times New Roman"/>
          <w:b/>
          <w:sz w:val="28"/>
          <w:szCs w:val="28"/>
        </w:rPr>
      </w:pPr>
      <w:r w:rsidRPr="00FE51AB">
        <w:rPr>
          <w:rFonts w:ascii="Times New Roman" w:hAnsi="Times New Roman" w:cs="Times New Roman"/>
          <w:sz w:val="28"/>
          <w:szCs w:val="28"/>
        </w:rPr>
        <w:t>3.3.Порядок, форма и место размещения информации</w:t>
      </w:r>
      <w:r w:rsidR="003067A9">
        <w:rPr>
          <w:rFonts w:ascii="Times New Roman" w:hAnsi="Times New Roman" w:cs="Times New Roman"/>
          <w:sz w:val="28"/>
          <w:szCs w:val="28"/>
        </w:rPr>
        <w:t>.</w:t>
      </w:r>
    </w:p>
    <w:p w:rsidR="0082168F" w:rsidRDefault="0082168F" w:rsidP="00CE53CF">
      <w:pPr>
        <w:pStyle w:val="ConsPlusNormal"/>
        <w:ind w:firstLine="709"/>
        <w:jc w:val="both"/>
        <w:rPr>
          <w:rFonts w:ascii="Times New Roman" w:hAnsi="Times New Roman" w:cs="Times New Roman"/>
          <w:sz w:val="28"/>
          <w:szCs w:val="28"/>
        </w:rPr>
      </w:pPr>
      <w:r w:rsidRPr="00A66DEA">
        <w:rPr>
          <w:rFonts w:ascii="Times New Roman" w:hAnsi="Times New Roman" w:cs="Times New Roman"/>
          <w:sz w:val="28"/>
          <w:szCs w:val="28"/>
        </w:rPr>
        <w:t>Информирование заявителей о порядке предоставления муниципальной услуги осуществляется в форме</w:t>
      </w:r>
      <w:r>
        <w:rPr>
          <w:rFonts w:ascii="Times New Roman" w:hAnsi="Times New Roman" w:cs="Times New Roman"/>
          <w:sz w:val="28"/>
          <w:szCs w:val="28"/>
        </w:rPr>
        <w:t>:</w:t>
      </w:r>
    </w:p>
    <w:p w:rsidR="0082168F" w:rsidRPr="00A66DEA" w:rsidRDefault="0082168F" w:rsidP="00CE53CF">
      <w:pPr>
        <w:pStyle w:val="ConsPlusNormal"/>
        <w:ind w:firstLine="709"/>
        <w:jc w:val="both"/>
        <w:rPr>
          <w:rFonts w:ascii="Times New Roman" w:hAnsi="Times New Roman" w:cs="Times New Roman"/>
          <w:sz w:val="28"/>
          <w:szCs w:val="28"/>
        </w:rPr>
      </w:pPr>
      <w:r w:rsidRPr="00A66DEA">
        <w:rPr>
          <w:rFonts w:ascii="Times New Roman" w:hAnsi="Times New Roman" w:cs="Times New Roman"/>
          <w:sz w:val="28"/>
          <w:szCs w:val="28"/>
        </w:rPr>
        <w:t xml:space="preserve">информационных материалов, размещенных на </w:t>
      </w:r>
      <w:r w:rsidR="0081345C">
        <w:rPr>
          <w:rFonts w:ascii="Times New Roman" w:hAnsi="Times New Roman" w:cs="Times New Roman"/>
          <w:sz w:val="28"/>
          <w:szCs w:val="28"/>
        </w:rPr>
        <w:t>официальном сайте Администрации</w:t>
      </w:r>
      <w:r w:rsidR="003B4D78">
        <w:rPr>
          <w:rFonts w:ascii="Times New Roman" w:hAnsi="Times New Roman" w:cs="Times New Roman"/>
          <w:sz w:val="28"/>
          <w:szCs w:val="28"/>
        </w:rPr>
        <w:t xml:space="preserve"> Углеродовского городского поселения (</w:t>
      </w:r>
      <w:hyperlink r:id="rId11" w:history="1">
        <w:r w:rsidR="003B4D78" w:rsidRPr="00597FDB">
          <w:rPr>
            <w:rStyle w:val="aa"/>
            <w:rFonts w:ascii="Times New Roman" w:hAnsi="Times New Roman" w:cs="Times New Roman"/>
            <w:sz w:val="28"/>
            <w:szCs w:val="28"/>
          </w:rPr>
          <w:t>htt</w:t>
        </w:r>
        <w:r w:rsidR="003B4D78" w:rsidRPr="00597FDB">
          <w:rPr>
            <w:rStyle w:val="aa"/>
            <w:rFonts w:ascii="Times New Roman" w:hAnsi="Times New Roman" w:cs="Times New Roman"/>
            <w:sz w:val="28"/>
            <w:szCs w:val="28"/>
            <w:lang w:val="en-US"/>
          </w:rPr>
          <w:t>ps</w:t>
        </w:r>
        <w:r w:rsidR="003B4D78" w:rsidRPr="00597FDB">
          <w:rPr>
            <w:rStyle w:val="aa"/>
            <w:rFonts w:ascii="Times New Roman" w:hAnsi="Times New Roman" w:cs="Times New Roman"/>
            <w:sz w:val="28"/>
            <w:szCs w:val="28"/>
          </w:rPr>
          <w:t>://</w:t>
        </w:r>
        <w:r w:rsidR="003B4D78" w:rsidRPr="00597FDB">
          <w:rPr>
            <w:rStyle w:val="aa"/>
            <w:rFonts w:ascii="Times New Roman" w:hAnsi="Times New Roman" w:cs="Times New Roman"/>
            <w:sz w:val="28"/>
            <w:szCs w:val="28"/>
            <w:lang w:val="en-US"/>
          </w:rPr>
          <w:t>www</w:t>
        </w:r>
      </w:hyperlink>
      <w:r w:rsidR="003B4D78" w:rsidRPr="00337739">
        <w:rPr>
          <w:szCs w:val="28"/>
        </w:rPr>
        <w:t xml:space="preserve">. </w:t>
      </w:r>
      <w:proofErr w:type="spellStart"/>
      <w:r w:rsidR="003B4D78" w:rsidRPr="003B4D78">
        <w:rPr>
          <w:sz w:val="28"/>
          <w:szCs w:val="28"/>
          <w:lang w:val="en-US"/>
        </w:rPr>
        <w:t>uglerodovskoeadm</w:t>
      </w:r>
      <w:proofErr w:type="spellEnd"/>
      <w:r w:rsidR="003B4D78" w:rsidRPr="003B4D78">
        <w:rPr>
          <w:sz w:val="28"/>
          <w:szCs w:val="28"/>
        </w:rPr>
        <w:t>.</w:t>
      </w:r>
      <w:proofErr w:type="spellStart"/>
      <w:r w:rsidR="003B4D78" w:rsidRPr="003B4D78">
        <w:rPr>
          <w:sz w:val="28"/>
          <w:szCs w:val="28"/>
        </w:rPr>
        <w:t>ru</w:t>
      </w:r>
      <w:proofErr w:type="spellEnd"/>
      <w:r w:rsidR="00533D9A">
        <w:rPr>
          <w:rFonts w:ascii="Times New Roman" w:hAnsi="Times New Roman" w:cs="Times New Roman"/>
          <w:sz w:val="28"/>
          <w:szCs w:val="28"/>
        </w:rPr>
        <w:t>)</w:t>
      </w:r>
      <w:r w:rsidRPr="002341BB">
        <w:rPr>
          <w:rFonts w:ascii="Times New Roman" w:hAnsi="Times New Roman" w:cs="Times New Roman"/>
          <w:color w:val="000000" w:themeColor="text1"/>
          <w:sz w:val="28"/>
          <w:szCs w:val="28"/>
        </w:rPr>
        <w:t>,</w:t>
      </w:r>
      <w:r w:rsidR="00533D9A" w:rsidRPr="00A66DEA">
        <w:rPr>
          <w:rFonts w:ascii="Times New Roman" w:hAnsi="Times New Roman" w:cs="Times New Roman"/>
          <w:sz w:val="28"/>
          <w:szCs w:val="28"/>
        </w:rPr>
        <w:t>и МФЦ  (</w:t>
      </w:r>
      <w:proofErr w:type="spellStart"/>
      <w:r w:rsidR="00533D9A" w:rsidRPr="00A66DEA">
        <w:rPr>
          <w:rFonts w:ascii="Times New Roman" w:hAnsi="Times New Roman" w:cs="Times New Roman"/>
          <w:sz w:val="28"/>
          <w:szCs w:val="28"/>
          <w:lang w:val="en-US"/>
        </w:rPr>
        <w:t>mfc</w:t>
      </w:r>
      <w:proofErr w:type="spellEnd"/>
      <w:r w:rsidR="00533D9A" w:rsidRPr="00A66DEA">
        <w:rPr>
          <w:rFonts w:ascii="Times New Roman" w:hAnsi="Times New Roman" w:cs="Times New Roman"/>
          <w:sz w:val="28"/>
          <w:szCs w:val="28"/>
        </w:rPr>
        <w:t>-</w:t>
      </w:r>
      <w:proofErr w:type="spellStart"/>
      <w:r w:rsidR="00533D9A" w:rsidRPr="00A66DEA">
        <w:rPr>
          <w:rFonts w:ascii="Times New Roman" w:hAnsi="Times New Roman" w:cs="Times New Roman"/>
          <w:sz w:val="28"/>
          <w:szCs w:val="28"/>
          <w:lang w:val="en-US"/>
        </w:rPr>
        <w:t>krsulin</w:t>
      </w:r>
      <w:proofErr w:type="spellEnd"/>
      <w:r w:rsidR="00533D9A" w:rsidRPr="00A66DEA">
        <w:rPr>
          <w:rFonts w:ascii="Times New Roman" w:hAnsi="Times New Roman" w:cs="Times New Roman"/>
          <w:sz w:val="28"/>
          <w:szCs w:val="28"/>
        </w:rPr>
        <w:t>/</w:t>
      </w:r>
      <w:proofErr w:type="spellStart"/>
      <w:r w:rsidR="00533D9A" w:rsidRPr="00A66DEA">
        <w:rPr>
          <w:rFonts w:ascii="Times New Roman" w:hAnsi="Times New Roman" w:cs="Times New Roman"/>
          <w:sz w:val="28"/>
          <w:szCs w:val="28"/>
          <w:lang w:val="en-US"/>
        </w:rPr>
        <w:t>ru</w:t>
      </w:r>
      <w:proofErr w:type="spellEnd"/>
      <w:r w:rsidR="00533D9A" w:rsidRPr="00A66DEA">
        <w:rPr>
          <w:rFonts w:ascii="Times New Roman" w:hAnsi="Times New Roman" w:cs="Times New Roman"/>
          <w:sz w:val="28"/>
          <w:szCs w:val="28"/>
        </w:rPr>
        <w:t xml:space="preserve">), на </w:t>
      </w:r>
      <w:proofErr w:type="spellStart"/>
      <w:r w:rsidR="00533D9A" w:rsidRPr="00A66DEA">
        <w:rPr>
          <w:rFonts w:ascii="Times New Roman" w:hAnsi="Times New Roman" w:cs="Times New Roman"/>
          <w:sz w:val="28"/>
          <w:szCs w:val="28"/>
        </w:rPr>
        <w:t>информационныхстендах</w:t>
      </w:r>
      <w:proofErr w:type="spellEnd"/>
      <w:r w:rsidR="00533D9A" w:rsidRPr="00A66DEA">
        <w:rPr>
          <w:rFonts w:ascii="Times New Roman" w:hAnsi="Times New Roman" w:cs="Times New Roman"/>
          <w:sz w:val="28"/>
          <w:szCs w:val="28"/>
        </w:rPr>
        <w:t xml:space="preserve"> в местах непосредственного предоставления </w:t>
      </w:r>
      <w:proofErr w:type="spellStart"/>
      <w:r w:rsidR="00533D9A" w:rsidRPr="00A66DEA">
        <w:rPr>
          <w:rFonts w:ascii="Times New Roman" w:hAnsi="Times New Roman" w:cs="Times New Roman"/>
          <w:sz w:val="28"/>
          <w:szCs w:val="28"/>
        </w:rPr>
        <w:t>муниципальнойуслуги</w:t>
      </w:r>
      <w:proofErr w:type="spellEnd"/>
      <w:r w:rsidR="00533D9A" w:rsidRPr="00A66DEA">
        <w:rPr>
          <w:rFonts w:ascii="Times New Roman" w:hAnsi="Times New Roman" w:cs="Times New Roman"/>
          <w:sz w:val="28"/>
          <w:szCs w:val="28"/>
        </w:rPr>
        <w:t xml:space="preserve">, </w:t>
      </w:r>
      <w:r w:rsidR="00533D9A" w:rsidRPr="00A66DEA">
        <w:rPr>
          <w:rFonts w:ascii="Times New Roman" w:hAnsi="Times New Roman" w:cs="Times New Roman"/>
          <w:sz w:val="28"/>
          <w:szCs w:val="28"/>
        </w:rPr>
        <w:lastRenderedPageBreak/>
        <w:t>публикаций в средствах массовой информации;</w:t>
      </w:r>
      <w:r w:rsidRPr="00A66DEA">
        <w:rPr>
          <w:rFonts w:ascii="Times New Roman" w:hAnsi="Times New Roman" w:cs="Times New Roman"/>
          <w:sz w:val="28"/>
          <w:szCs w:val="28"/>
        </w:rPr>
        <w:t xml:space="preserve"> раздаточного информационного материала (брошюры, буклеты и т.п.).</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Информационные материалы включают в себя:</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образец заявления и перечень документов, необходимых для предоставления муниципальной услуги;</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 xml:space="preserve">адрес места </w:t>
      </w:r>
      <w:r w:rsidRPr="00A66DEA">
        <w:rPr>
          <w:rFonts w:ascii="Times New Roman" w:hAnsi="Times New Roman" w:cs="Times New Roman"/>
          <w:sz w:val="28"/>
          <w:szCs w:val="28"/>
        </w:rPr>
        <w:t xml:space="preserve">нахождения </w:t>
      </w:r>
      <w:r w:rsidR="003B4D78">
        <w:rPr>
          <w:rFonts w:ascii="Times New Roman" w:hAnsi="Times New Roman" w:cs="Times New Roman"/>
          <w:iCs/>
          <w:sz w:val="28"/>
          <w:szCs w:val="28"/>
        </w:rPr>
        <w:t>Администрации Углеродовского городского поселения</w:t>
      </w:r>
      <w:r w:rsidRPr="00A66DEA">
        <w:rPr>
          <w:rFonts w:ascii="Times New Roman" w:hAnsi="Times New Roman" w:cs="Times New Roman"/>
          <w:sz w:val="28"/>
          <w:szCs w:val="28"/>
        </w:rPr>
        <w:t xml:space="preserve"> или многофункционального центра</w:t>
      </w:r>
      <w:r w:rsidR="003B4D78">
        <w:rPr>
          <w:rFonts w:ascii="Times New Roman" w:hAnsi="Times New Roman" w:cs="Times New Roman"/>
          <w:sz w:val="28"/>
          <w:szCs w:val="28"/>
        </w:rPr>
        <w:t>,</w:t>
      </w:r>
      <w:r w:rsidRPr="00A66DEA">
        <w:rPr>
          <w:rFonts w:ascii="Times New Roman" w:hAnsi="Times New Roman" w:cs="Times New Roman"/>
          <w:sz w:val="28"/>
          <w:szCs w:val="28"/>
        </w:rPr>
        <w:t xml:space="preserve"> контактные телефоны, адрес электронной почты</w:t>
      </w:r>
      <w:r w:rsidRPr="003263FF">
        <w:rPr>
          <w:rFonts w:ascii="Times New Roman" w:hAnsi="Times New Roman" w:cs="Times New Roman"/>
          <w:sz w:val="28"/>
          <w:szCs w:val="28"/>
        </w:rPr>
        <w:t>;</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график работы специалистов, осуществляющих прием и консультирование заявителей по вопросам предоставления муниципальной услуги;</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основания отказа в предоставлении муниципальной услуги;</w:t>
      </w:r>
    </w:p>
    <w:p w:rsidR="0082168F" w:rsidRPr="003263FF" w:rsidRDefault="0082168F" w:rsidP="00CE53CF">
      <w:pPr>
        <w:pStyle w:val="ConsPlusNormal"/>
        <w:ind w:firstLine="709"/>
        <w:jc w:val="both"/>
        <w:rPr>
          <w:rFonts w:ascii="Times New Roman" w:hAnsi="Times New Roman" w:cs="Times New Roman"/>
          <w:sz w:val="28"/>
          <w:szCs w:val="28"/>
        </w:rPr>
      </w:pPr>
      <w:r w:rsidRPr="003263FF">
        <w:rPr>
          <w:rFonts w:ascii="Times New Roman" w:hAnsi="Times New Roman" w:cs="Times New Roman"/>
          <w:sz w:val="28"/>
          <w:szCs w:val="28"/>
        </w:rPr>
        <w:t>основания для прекращения и приостановления предоставления муниципальной услуги.</w:t>
      </w:r>
    </w:p>
    <w:p w:rsidR="0082168F" w:rsidRPr="003263FF" w:rsidRDefault="0082168F" w:rsidP="00CE53CF">
      <w:pPr>
        <w:pStyle w:val="ConsPlusNormal"/>
        <w:widowControl/>
        <w:ind w:firstLine="709"/>
        <w:jc w:val="both"/>
        <w:rPr>
          <w:rFonts w:ascii="Times New Roman" w:hAnsi="Times New Roman" w:cs="Times New Roman"/>
          <w:sz w:val="28"/>
          <w:szCs w:val="28"/>
        </w:rPr>
      </w:pPr>
    </w:p>
    <w:p w:rsidR="0082168F" w:rsidRPr="00D02A85" w:rsidRDefault="0082168F" w:rsidP="0082168F">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 xml:space="preserve">Раздел </w:t>
      </w:r>
      <w:r w:rsidRPr="00D02A85">
        <w:rPr>
          <w:rFonts w:ascii="Times New Roman" w:hAnsi="Times New Roman" w:cs="Times New Roman"/>
          <w:b/>
          <w:sz w:val="28"/>
          <w:szCs w:val="28"/>
          <w:lang w:val="en-US"/>
        </w:rPr>
        <w:t>II</w:t>
      </w:r>
      <w:r w:rsidRPr="00D02A85">
        <w:rPr>
          <w:rFonts w:ascii="Times New Roman" w:hAnsi="Times New Roman" w:cs="Times New Roman"/>
          <w:b/>
          <w:sz w:val="28"/>
          <w:szCs w:val="28"/>
        </w:rPr>
        <w:t>. Стандарт предоставления муниципальной услуги</w:t>
      </w:r>
    </w:p>
    <w:p w:rsidR="0082168F" w:rsidRPr="00754E38" w:rsidRDefault="0082168F" w:rsidP="0082168F">
      <w:pPr>
        <w:pStyle w:val="ConsPlusNormal"/>
        <w:ind w:firstLine="567"/>
        <w:jc w:val="center"/>
        <w:rPr>
          <w:rFonts w:ascii="Times New Roman" w:hAnsi="Times New Roman" w:cs="Times New Roman"/>
          <w:color w:val="FF0000"/>
          <w:sz w:val="28"/>
          <w:szCs w:val="28"/>
        </w:rPr>
      </w:pPr>
    </w:p>
    <w:p w:rsidR="0082168F" w:rsidRDefault="0082168F" w:rsidP="003067A9">
      <w:pPr>
        <w:pStyle w:val="ConsPlusNormal"/>
        <w:ind w:firstLine="567"/>
        <w:jc w:val="center"/>
        <w:rPr>
          <w:rFonts w:ascii="Times New Roman" w:hAnsi="Times New Roman" w:cs="Times New Roman"/>
          <w:b/>
          <w:sz w:val="28"/>
          <w:szCs w:val="28"/>
        </w:rPr>
      </w:pPr>
      <w:r w:rsidRPr="003067A9">
        <w:rPr>
          <w:rFonts w:ascii="Times New Roman" w:hAnsi="Times New Roman" w:cs="Times New Roman"/>
          <w:b/>
          <w:sz w:val="28"/>
          <w:szCs w:val="28"/>
        </w:rPr>
        <w:t>1. Наименование муниципальной услуги</w:t>
      </w:r>
    </w:p>
    <w:p w:rsidR="003067A9" w:rsidRPr="003067A9" w:rsidRDefault="003067A9" w:rsidP="003067A9">
      <w:pPr>
        <w:pStyle w:val="ConsPlusNormal"/>
        <w:ind w:firstLine="567"/>
        <w:jc w:val="center"/>
        <w:rPr>
          <w:rFonts w:ascii="Times New Roman" w:hAnsi="Times New Roman" w:cs="Times New Roman"/>
          <w:b/>
          <w:sz w:val="28"/>
          <w:szCs w:val="28"/>
        </w:rPr>
      </w:pPr>
    </w:p>
    <w:p w:rsidR="0082168F" w:rsidRPr="00A66DEA" w:rsidRDefault="0082168F" w:rsidP="00CE53CF">
      <w:pPr>
        <w:pStyle w:val="ConsPlusNormal"/>
        <w:widowControl/>
        <w:ind w:firstLine="567"/>
        <w:rPr>
          <w:rFonts w:ascii="Times New Roman" w:hAnsi="Times New Roman" w:cs="Times New Roman"/>
          <w:sz w:val="28"/>
          <w:szCs w:val="28"/>
        </w:rPr>
      </w:pPr>
      <w:r w:rsidRPr="00533D9A">
        <w:rPr>
          <w:rFonts w:ascii="Times New Roman" w:hAnsi="Times New Roman" w:cs="Times New Roman"/>
          <w:sz w:val="28"/>
          <w:szCs w:val="28"/>
        </w:rPr>
        <w:t xml:space="preserve">Наименование муниципальной </w:t>
      </w:r>
      <w:r w:rsidR="00D02A85" w:rsidRPr="00533D9A">
        <w:rPr>
          <w:rFonts w:ascii="Times New Roman" w:hAnsi="Times New Roman" w:cs="Times New Roman"/>
          <w:sz w:val="28"/>
          <w:szCs w:val="28"/>
        </w:rPr>
        <w:t xml:space="preserve">услуги - </w:t>
      </w:r>
      <w:r w:rsidR="00CE53CF">
        <w:rPr>
          <w:rFonts w:ascii="Times New Roman" w:hAnsi="Times New Roman" w:cs="Times New Roman"/>
          <w:sz w:val="28"/>
          <w:szCs w:val="28"/>
        </w:rPr>
        <w:t xml:space="preserve">«Предоставление </w:t>
      </w:r>
      <w:r w:rsidR="00533D9A" w:rsidRPr="00533D9A">
        <w:rPr>
          <w:rFonts w:ascii="Times New Roman" w:hAnsi="Times New Roman" w:cs="Times New Roman"/>
          <w:sz w:val="28"/>
          <w:szCs w:val="28"/>
        </w:rPr>
        <w:t>градостроительного</w:t>
      </w:r>
      <w:r w:rsidRPr="00533D9A">
        <w:rPr>
          <w:rFonts w:ascii="Times New Roman" w:hAnsi="Times New Roman" w:cs="Times New Roman"/>
          <w:sz w:val="28"/>
          <w:szCs w:val="28"/>
        </w:rPr>
        <w:t>плана земельного участка».</w:t>
      </w:r>
    </w:p>
    <w:p w:rsidR="0082168F" w:rsidRPr="00FE51AB" w:rsidRDefault="0082168F" w:rsidP="008216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FE51AB">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структурного подразделения </w:t>
      </w:r>
      <w:r w:rsidRPr="00FE51AB">
        <w:rPr>
          <w:rFonts w:ascii="Times New Roman" w:hAnsi="Times New Roman" w:cs="Times New Roman"/>
          <w:sz w:val="28"/>
          <w:szCs w:val="28"/>
        </w:rPr>
        <w:t>органа муниципального образования непосредственно предоставляющего муниципальную услугу</w:t>
      </w:r>
    </w:p>
    <w:p w:rsidR="0082168F" w:rsidRPr="00A66DEA" w:rsidRDefault="0082168F" w:rsidP="0082168F">
      <w:pPr>
        <w:pStyle w:val="ConsPlusNormal"/>
        <w:ind w:firstLine="567"/>
        <w:jc w:val="both"/>
        <w:rPr>
          <w:rFonts w:ascii="Times New Roman" w:hAnsi="Times New Roman" w:cs="Times New Roman"/>
          <w:sz w:val="28"/>
          <w:szCs w:val="28"/>
        </w:rPr>
      </w:pPr>
      <w:r w:rsidRPr="00A66DEA">
        <w:rPr>
          <w:rFonts w:ascii="Times New Roman" w:hAnsi="Times New Roman" w:cs="Times New Roman"/>
          <w:sz w:val="28"/>
          <w:szCs w:val="28"/>
        </w:rPr>
        <w:t>Муниципальная</w:t>
      </w:r>
      <w:r w:rsidR="00AB2652">
        <w:rPr>
          <w:rFonts w:ascii="Times New Roman" w:hAnsi="Times New Roman" w:cs="Times New Roman"/>
          <w:sz w:val="28"/>
          <w:szCs w:val="28"/>
        </w:rPr>
        <w:t xml:space="preserve"> услуга</w:t>
      </w:r>
      <w:r w:rsidR="003B4D78">
        <w:rPr>
          <w:rFonts w:ascii="Times New Roman" w:hAnsi="Times New Roman" w:cs="Times New Roman"/>
          <w:sz w:val="28"/>
          <w:szCs w:val="28"/>
        </w:rPr>
        <w:t xml:space="preserve"> предоста</w:t>
      </w:r>
      <w:r w:rsidR="00ED4AAB">
        <w:rPr>
          <w:rFonts w:ascii="Times New Roman" w:hAnsi="Times New Roman" w:cs="Times New Roman"/>
          <w:sz w:val="28"/>
          <w:szCs w:val="28"/>
        </w:rPr>
        <w:t>вляется уполномоченным специалистом</w:t>
      </w:r>
      <w:r w:rsidRPr="00A66DEA">
        <w:rPr>
          <w:rFonts w:ascii="Times New Roman" w:hAnsi="Times New Roman" w:cs="Times New Roman"/>
          <w:sz w:val="28"/>
          <w:szCs w:val="28"/>
        </w:rPr>
        <w:t>Админи</w:t>
      </w:r>
      <w:r w:rsidR="00ED4AAB">
        <w:rPr>
          <w:rFonts w:ascii="Times New Roman" w:hAnsi="Times New Roman" w:cs="Times New Roman"/>
          <w:sz w:val="28"/>
          <w:szCs w:val="28"/>
        </w:rPr>
        <w:t>страции</w:t>
      </w:r>
      <w:r w:rsidR="003B4D78">
        <w:rPr>
          <w:rFonts w:ascii="Times New Roman" w:hAnsi="Times New Roman" w:cs="Times New Roman"/>
          <w:sz w:val="28"/>
          <w:szCs w:val="28"/>
        </w:rPr>
        <w:t xml:space="preserve">  Углеродовского </w:t>
      </w:r>
      <w:r w:rsidR="00AB2652">
        <w:rPr>
          <w:rFonts w:ascii="Times New Roman" w:hAnsi="Times New Roman" w:cs="Times New Roman"/>
          <w:sz w:val="28"/>
          <w:szCs w:val="28"/>
        </w:rPr>
        <w:t xml:space="preserve"> городского поселения</w:t>
      </w:r>
      <w:r w:rsidRPr="00A66DEA">
        <w:rPr>
          <w:rFonts w:ascii="Times New Roman" w:hAnsi="Times New Roman" w:cs="Times New Roman"/>
          <w:sz w:val="28"/>
          <w:szCs w:val="28"/>
        </w:rPr>
        <w:t xml:space="preserve"> Ростовской области.</w:t>
      </w:r>
    </w:p>
    <w:p w:rsidR="0082168F" w:rsidRPr="00A66DEA" w:rsidRDefault="0082168F" w:rsidP="0082168F">
      <w:pPr>
        <w:pStyle w:val="ConsPlusNormal"/>
        <w:ind w:firstLine="567"/>
        <w:jc w:val="both"/>
        <w:rPr>
          <w:rFonts w:ascii="Times New Roman" w:hAnsi="Times New Roman" w:cs="Times New Roman"/>
          <w:sz w:val="28"/>
          <w:szCs w:val="28"/>
        </w:rPr>
      </w:pPr>
    </w:p>
    <w:p w:rsidR="0082168F" w:rsidRDefault="0082168F" w:rsidP="003067A9">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2. Результат пред</w:t>
      </w:r>
      <w:r w:rsidR="00533D9A">
        <w:rPr>
          <w:rFonts w:ascii="Times New Roman" w:hAnsi="Times New Roman" w:cs="Times New Roman"/>
          <w:b/>
          <w:sz w:val="28"/>
          <w:szCs w:val="28"/>
        </w:rPr>
        <w:t>оставления муниципальной услуги</w:t>
      </w:r>
    </w:p>
    <w:p w:rsidR="003067A9" w:rsidRPr="00533D9A" w:rsidRDefault="003067A9" w:rsidP="003067A9">
      <w:pPr>
        <w:pStyle w:val="ConsPlusNormal"/>
        <w:ind w:firstLine="567"/>
        <w:jc w:val="center"/>
        <w:rPr>
          <w:rFonts w:ascii="Times New Roman" w:hAnsi="Times New Roman" w:cs="Times New Roman"/>
          <w:b/>
          <w:sz w:val="28"/>
          <w:szCs w:val="28"/>
        </w:rPr>
      </w:pPr>
    </w:p>
    <w:p w:rsidR="00533D9A" w:rsidRPr="00935262" w:rsidRDefault="00533D9A" w:rsidP="00533D9A">
      <w:pPr>
        <w:pStyle w:val="ConsPlusNormal"/>
        <w:ind w:firstLine="567"/>
        <w:jc w:val="both"/>
        <w:outlineLvl w:val="1"/>
        <w:rPr>
          <w:rFonts w:ascii="Times New Roman" w:hAnsi="Times New Roman"/>
          <w:sz w:val="28"/>
          <w:szCs w:val="28"/>
        </w:rPr>
      </w:pPr>
      <w:r>
        <w:rPr>
          <w:rFonts w:ascii="Times New Roman" w:hAnsi="Times New Roman"/>
          <w:sz w:val="28"/>
          <w:szCs w:val="28"/>
        </w:rPr>
        <w:t>Результатом предоставления</w:t>
      </w:r>
      <w:r w:rsidRPr="00935262">
        <w:rPr>
          <w:rFonts w:ascii="Times New Roman" w:hAnsi="Times New Roman"/>
          <w:sz w:val="28"/>
          <w:szCs w:val="28"/>
        </w:rPr>
        <w:t xml:space="preserve"> муниципальной услуги является:</w:t>
      </w:r>
    </w:p>
    <w:p w:rsidR="00533D9A" w:rsidRDefault="00533D9A" w:rsidP="00533D9A">
      <w:pPr>
        <w:pStyle w:val="ConsPlusNormal"/>
        <w:ind w:firstLine="567"/>
        <w:jc w:val="both"/>
        <w:outlineLvl w:val="1"/>
        <w:rPr>
          <w:rFonts w:ascii="Times New Roman" w:hAnsi="Times New Roman"/>
          <w:sz w:val="28"/>
          <w:szCs w:val="28"/>
        </w:rPr>
      </w:pPr>
      <w:r>
        <w:rPr>
          <w:rFonts w:ascii="Times New Roman" w:hAnsi="Times New Roman"/>
          <w:sz w:val="28"/>
          <w:szCs w:val="28"/>
        </w:rPr>
        <w:t xml:space="preserve">- предоставление градостроительного плана земельного участка по форме, утвержденной </w:t>
      </w:r>
      <w:r w:rsidRPr="00935262">
        <w:rPr>
          <w:rFonts w:ascii="Times New Roman" w:hAnsi="Times New Roman"/>
          <w:sz w:val="28"/>
          <w:szCs w:val="28"/>
        </w:rPr>
        <w:t xml:space="preserve"> Правительством Российской Федерации федеральным</w:t>
      </w:r>
      <w:r>
        <w:rPr>
          <w:rFonts w:ascii="Times New Roman" w:hAnsi="Times New Roman"/>
          <w:sz w:val="28"/>
          <w:szCs w:val="28"/>
        </w:rPr>
        <w:t xml:space="preserve"> органом исполнительной власти.</w:t>
      </w:r>
    </w:p>
    <w:p w:rsidR="00533D9A" w:rsidRDefault="00533D9A" w:rsidP="00533D9A">
      <w:pPr>
        <w:pStyle w:val="ConsPlusNormal"/>
        <w:ind w:firstLine="567"/>
        <w:jc w:val="both"/>
        <w:outlineLvl w:val="1"/>
        <w:rPr>
          <w:rFonts w:ascii="Times New Roman" w:hAnsi="Times New Roman"/>
          <w:sz w:val="28"/>
          <w:szCs w:val="28"/>
        </w:rPr>
      </w:pPr>
      <w:r w:rsidRPr="00935262">
        <w:rPr>
          <w:rFonts w:ascii="Times New Roman" w:hAnsi="Times New Roman"/>
          <w:sz w:val="28"/>
          <w:szCs w:val="28"/>
        </w:rPr>
        <w:t>Резу</w:t>
      </w:r>
      <w:r>
        <w:rPr>
          <w:rFonts w:ascii="Times New Roman" w:hAnsi="Times New Roman"/>
          <w:sz w:val="28"/>
          <w:szCs w:val="28"/>
        </w:rPr>
        <w:t xml:space="preserve">льтат предоставления муниципальной услуги </w:t>
      </w:r>
      <w:r w:rsidRPr="00935262">
        <w:rPr>
          <w:rFonts w:ascii="Times New Roman" w:hAnsi="Times New Roman"/>
          <w:sz w:val="28"/>
          <w:szCs w:val="28"/>
        </w:rPr>
        <w:t>направляется заявителю.</w:t>
      </w:r>
    </w:p>
    <w:p w:rsidR="00533D9A" w:rsidRDefault="00533D9A" w:rsidP="002D4826">
      <w:pPr>
        <w:pStyle w:val="ConsPlusNormal"/>
        <w:jc w:val="center"/>
        <w:outlineLvl w:val="1"/>
        <w:rPr>
          <w:rFonts w:ascii="Times New Roman" w:hAnsi="Times New Roman"/>
          <w:sz w:val="28"/>
          <w:szCs w:val="28"/>
        </w:rPr>
      </w:pPr>
    </w:p>
    <w:p w:rsidR="0082168F" w:rsidRDefault="0082168F" w:rsidP="002D4826">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3. Сроки предоставления муниципальной услуги</w:t>
      </w:r>
    </w:p>
    <w:p w:rsidR="003067A9" w:rsidRPr="00D02A85" w:rsidRDefault="003067A9" w:rsidP="002D4826">
      <w:pPr>
        <w:pStyle w:val="ConsPlusNormal"/>
        <w:ind w:firstLine="567"/>
        <w:jc w:val="center"/>
        <w:rPr>
          <w:rFonts w:ascii="Times New Roman" w:hAnsi="Times New Roman" w:cs="Times New Roman"/>
          <w:b/>
          <w:sz w:val="28"/>
          <w:szCs w:val="28"/>
        </w:rPr>
      </w:pPr>
    </w:p>
    <w:p w:rsidR="0082168F" w:rsidRPr="0008340B" w:rsidRDefault="0082168F" w:rsidP="0082168F">
      <w:pPr>
        <w:autoSpaceDE w:val="0"/>
        <w:rPr>
          <w:szCs w:val="28"/>
        </w:rPr>
      </w:pPr>
      <w:r w:rsidRPr="00FE51AB">
        <w:rPr>
          <w:szCs w:val="28"/>
        </w:rPr>
        <w:t xml:space="preserve">Решение о предоставлении заявителю муниципальной услуги или решение об отказе в ее предоставлении должно быть принято в течение </w:t>
      </w:r>
      <w:r w:rsidR="00FD4C88">
        <w:rPr>
          <w:szCs w:val="28"/>
        </w:rPr>
        <w:t xml:space="preserve">5 </w:t>
      </w:r>
      <w:bookmarkStart w:id="2" w:name="_GoBack"/>
      <w:bookmarkEnd w:id="2"/>
      <w:r w:rsidRPr="00FE51AB">
        <w:rPr>
          <w:szCs w:val="28"/>
        </w:rPr>
        <w:t xml:space="preserve">календарных дней </w:t>
      </w:r>
      <w:proofErr w:type="gramStart"/>
      <w:r w:rsidRPr="00FE51AB">
        <w:rPr>
          <w:szCs w:val="28"/>
        </w:rPr>
        <w:t>с даты обращения</w:t>
      </w:r>
      <w:proofErr w:type="gramEnd"/>
      <w:r w:rsidRPr="00FE51AB">
        <w:rPr>
          <w:szCs w:val="28"/>
        </w:rPr>
        <w:t xml:space="preserve">  с заявлением.</w:t>
      </w:r>
    </w:p>
    <w:p w:rsidR="0082168F" w:rsidRPr="003263FF" w:rsidRDefault="0082168F" w:rsidP="0082168F">
      <w:pPr>
        <w:pStyle w:val="ConsPlusNormal"/>
        <w:ind w:firstLine="567"/>
        <w:jc w:val="center"/>
        <w:rPr>
          <w:rFonts w:ascii="Times New Roman" w:hAnsi="Times New Roman" w:cs="Times New Roman"/>
          <w:sz w:val="28"/>
          <w:szCs w:val="28"/>
        </w:rPr>
      </w:pPr>
    </w:p>
    <w:p w:rsidR="0082168F" w:rsidRDefault="0082168F" w:rsidP="002D4826">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 xml:space="preserve">4. Перечень нормативных правовых актов, регулирующих </w:t>
      </w:r>
      <w:r w:rsidRPr="00D02A85">
        <w:rPr>
          <w:rFonts w:ascii="Times New Roman" w:hAnsi="Times New Roman" w:cs="Times New Roman"/>
          <w:b/>
          <w:sz w:val="28"/>
          <w:szCs w:val="28"/>
        </w:rPr>
        <w:lastRenderedPageBreak/>
        <w:t>предоставление муниципальной услуги</w:t>
      </w:r>
    </w:p>
    <w:p w:rsidR="003067A9" w:rsidRPr="00D02A85" w:rsidRDefault="003067A9" w:rsidP="002D4826">
      <w:pPr>
        <w:pStyle w:val="ConsPlusNormal"/>
        <w:ind w:firstLine="567"/>
        <w:jc w:val="center"/>
        <w:rPr>
          <w:rFonts w:ascii="Times New Roman" w:hAnsi="Times New Roman" w:cs="Times New Roman"/>
          <w:b/>
          <w:sz w:val="28"/>
          <w:szCs w:val="28"/>
        </w:rPr>
      </w:pP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Нормативными правовыми актами, регулирующими предоставление муниципальной услуги, являются:</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Конституция Российской Федерации // СЗ РФ, 26.01.2009, № 4, ст. 445, РГ, 37, 21.01.2009;</w:t>
      </w:r>
    </w:p>
    <w:p w:rsidR="00533D9A"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Гражданский кодекс Российской Ф</w:t>
      </w:r>
      <w:r>
        <w:rPr>
          <w:rFonts w:ascii="Times New Roman" w:hAnsi="Times New Roman"/>
          <w:sz w:val="28"/>
          <w:szCs w:val="28"/>
        </w:rPr>
        <w:t>едерации от 30.11.1994 № 51-ФЗ</w:t>
      </w:r>
      <w:r w:rsidR="00CE53CF">
        <w:rPr>
          <w:rFonts w:ascii="Times New Roman" w:hAnsi="Times New Roman"/>
          <w:sz w:val="28"/>
          <w:szCs w:val="28"/>
        </w:rPr>
        <w:t>;</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27.07.2010 № 210-ФЗ «Об организации предоставления государс</w:t>
      </w:r>
      <w:r>
        <w:rPr>
          <w:rFonts w:ascii="Times New Roman" w:hAnsi="Times New Roman"/>
          <w:sz w:val="28"/>
          <w:szCs w:val="28"/>
        </w:rPr>
        <w:t>твенных и муниципальных услуг»;</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06.10.2003 № 131-ФЗ «Об общих принципах местного самоуправления в Россий</w:t>
      </w:r>
      <w:r>
        <w:rPr>
          <w:rFonts w:ascii="Times New Roman" w:hAnsi="Times New Roman"/>
          <w:sz w:val="28"/>
          <w:szCs w:val="28"/>
        </w:rPr>
        <w:t>ской Федерации»;</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 xml:space="preserve">Федеральный закон от 02.05.2006 № 59-ФЗ «О порядке рассмотрения обращения граждан Российской федерации»; </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24.11.1995 № 181-ФЗ «О социальной защите инвалидов в Российской Федерации»;</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29.12.2004 № 190-ФЗ «Градостроительны</w:t>
      </w:r>
      <w:r>
        <w:rPr>
          <w:rFonts w:ascii="Times New Roman" w:hAnsi="Times New Roman"/>
          <w:sz w:val="28"/>
          <w:szCs w:val="28"/>
        </w:rPr>
        <w:t>й кодекс Российской Федерации»;</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29.12.2004 № 191-ФЗ «О введении в действие Градостроительного</w:t>
      </w:r>
      <w:r>
        <w:rPr>
          <w:rFonts w:ascii="Times New Roman" w:hAnsi="Times New Roman"/>
          <w:sz w:val="28"/>
          <w:szCs w:val="28"/>
        </w:rPr>
        <w:t xml:space="preserve"> кодекса Российской Федерации»;</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Закон Российской Фе</w:t>
      </w:r>
      <w:r>
        <w:rPr>
          <w:rFonts w:ascii="Times New Roman" w:hAnsi="Times New Roman"/>
          <w:sz w:val="28"/>
          <w:szCs w:val="28"/>
        </w:rPr>
        <w:t xml:space="preserve">дерации от 07.02.1992 № 2300-I </w:t>
      </w:r>
      <w:r w:rsidRPr="00935262">
        <w:rPr>
          <w:rFonts w:ascii="Times New Roman" w:hAnsi="Times New Roman"/>
          <w:sz w:val="28"/>
          <w:szCs w:val="28"/>
        </w:rPr>
        <w:t>«О защите прав потребителей»;</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27 июля 2006 г. № 152-ФЗ «О персональных данных»;</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24 июля 2007 г. N 221-ФЗ «О кадастровой деятельности»;</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27.12.2002 № 184-ФЗ «О техническом регулировании»;</w:t>
      </w:r>
    </w:p>
    <w:p w:rsidR="00533D9A"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Федеральный закон от 06.04.2011 № 63-ФЗ «Об электронной подписи»</w:t>
      </w:r>
      <w:r>
        <w:rPr>
          <w:rFonts w:ascii="Times New Roman" w:hAnsi="Times New Roman"/>
          <w:sz w:val="28"/>
          <w:szCs w:val="28"/>
        </w:rPr>
        <w:t>;</w:t>
      </w:r>
    </w:p>
    <w:p w:rsidR="00533D9A" w:rsidRPr="00935262" w:rsidRDefault="00533D9A" w:rsidP="00533D9A">
      <w:pPr>
        <w:pStyle w:val="ConsPlusNormal"/>
        <w:ind w:firstLine="709"/>
        <w:jc w:val="both"/>
        <w:outlineLvl w:val="1"/>
        <w:rPr>
          <w:rFonts w:ascii="Times New Roman" w:hAnsi="Times New Roman"/>
          <w:sz w:val="28"/>
          <w:szCs w:val="28"/>
        </w:rPr>
      </w:pPr>
      <w:r w:rsidRPr="0017508C">
        <w:rPr>
          <w:rFonts w:ascii="Times New Roman" w:hAnsi="Times New Roman"/>
          <w:sz w:val="28"/>
          <w:szCs w:val="28"/>
        </w:rPr>
        <w:t xml:space="preserve">Постановление </w:t>
      </w:r>
      <w:r>
        <w:rPr>
          <w:rFonts w:ascii="Times New Roman" w:hAnsi="Times New Roman"/>
          <w:sz w:val="28"/>
          <w:szCs w:val="28"/>
        </w:rPr>
        <w:t>Правительства РФ от 25.06.2012 №</w:t>
      </w:r>
      <w:r w:rsidRPr="0017508C">
        <w:rPr>
          <w:rFonts w:ascii="Times New Roman" w:hAnsi="Times New Roman"/>
          <w:sz w:val="28"/>
          <w:szCs w:val="28"/>
        </w:rPr>
        <w:t xml:space="preserve"> 634</w:t>
      </w:r>
      <w:r>
        <w:rPr>
          <w:rFonts w:ascii="Times New Roman" w:hAnsi="Times New Roman"/>
          <w:sz w:val="28"/>
          <w:szCs w:val="28"/>
        </w:rPr>
        <w:t xml:space="preserve"> «</w:t>
      </w:r>
      <w:r w:rsidRPr="0017508C">
        <w:rPr>
          <w:rFonts w:ascii="Times New Roman" w:hAnsi="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sz w:val="28"/>
          <w:szCs w:val="28"/>
        </w:rPr>
        <w:t>рственных и муниципальных услуг»</w:t>
      </w:r>
      <w:r w:rsidR="00CE53CF">
        <w:rPr>
          <w:rFonts w:ascii="Times New Roman" w:hAnsi="Times New Roman"/>
          <w:sz w:val="28"/>
          <w:szCs w:val="28"/>
        </w:rPr>
        <w:t>;</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533D9A" w:rsidRPr="00935262" w:rsidRDefault="00533D9A" w:rsidP="00CE53CF">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Постановление Пра</w:t>
      </w:r>
      <w:r>
        <w:rPr>
          <w:rFonts w:ascii="Times New Roman" w:hAnsi="Times New Roman"/>
          <w:sz w:val="28"/>
          <w:szCs w:val="28"/>
        </w:rPr>
        <w:t>вительства Российской Федерации</w:t>
      </w:r>
      <w:r w:rsidRPr="00935262">
        <w:rPr>
          <w:rFonts w:ascii="Times New Roman" w:hAnsi="Times New Roman"/>
          <w:sz w:val="28"/>
          <w:szCs w:val="28"/>
        </w:rPr>
        <w:t xml:space="preserve"> от 07.11.2016 № 1138«Об исчерпывающих перечнях процедур в сфере строительства объектов водоснабжения и водоотведения и правилах ведения реестров описаний процедур»</w:t>
      </w:r>
      <w:r w:rsidR="00CE53CF">
        <w:rPr>
          <w:rFonts w:ascii="Times New Roman" w:hAnsi="Times New Roman"/>
          <w:sz w:val="28"/>
          <w:szCs w:val="28"/>
        </w:rPr>
        <w:t>;</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Постановление Правительства Российской Федерации от 27.12.2016 № 1504«Об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 xml:space="preserve">Постановление Правительства Российской Федерации от 28.03.2017 № 346 «Об исчерпывающем перечне процедур в сфере строительства объектов </w:t>
      </w:r>
      <w:r w:rsidRPr="00935262">
        <w:rPr>
          <w:rFonts w:ascii="Times New Roman" w:hAnsi="Times New Roman"/>
          <w:sz w:val="28"/>
          <w:szCs w:val="28"/>
        </w:rPr>
        <w:lastRenderedPageBreak/>
        <w:t>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33D9A" w:rsidRPr="00935262" w:rsidRDefault="00533D9A" w:rsidP="00533D9A">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Постанов</w:t>
      </w:r>
      <w:r>
        <w:rPr>
          <w:rFonts w:ascii="Times New Roman" w:hAnsi="Times New Roman"/>
          <w:sz w:val="28"/>
          <w:szCs w:val="28"/>
        </w:rPr>
        <w:t xml:space="preserve">ление Правительства Российской </w:t>
      </w:r>
      <w:r w:rsidRPr="00935262">
        <w:rPr>
          <w:rFonts w:ascii="Times New Roman" w:hAnsi="Times New Roman"/>
          <w:sz w:val="28"/>
          <w:szCs w:val="28"/>
        </w:rPr>
        <w:t>Федерации от 26 марта 2016 г. № 236 «О требованиях к предоставлению в электронной форме государственных и муниципальных услуг»;</w:t>
      </w:r>
    </w:p>
    <w:p w:rsidR="00533D9A" w:rsidRPr="00241D5A" w:rsidRDefault="00533D9A" w:rsidP="00533D9A">
      <w:pPr>
        <w:pStyle w:val="ConsPlusNormal"/>
        <w:ind w:firstLine="709"/>
        <w:jc w:val="both"/>
        <w:outlineLvl w:val="1"/>
        <w:rPr>
          <w:rFonts w:ascii="Times New Roman" w:hAnsi="Times New Roman"/>
          <w:sz w:val="28"/>
          <w:szCs w:val="28"/>
        </w:rPr>
      </w:pPr>
      <w:r w:rsidRPr="00241D5A">
        <w:rPr>
          <w:rFonts w:ascii="Times New Roman" w:hAnsi="Times New Roman"/>
          <w:sz w:val="28"/>
          <w:szCs w:val="28"/>
        </w:rPr>
        <w:t>Приказ Министерства строительства и жилищно-коммунального хозяйства РФ от 25 апреля 2017 г. № 741/</w:t>
      </w:r>
      <w:proofErr w:type="spellStart"/>
      <w:proofErr w:type="gramStart"/>
      <w:r w:rsidRPr="00241D5A">
        <w:rPr>
          <w:rFonts w:ascii="Times New Roman" w:hAnsi="Times New Roman"/>
          <w:sz w:val="28"/>
          <w:szCs w:val="28"/>
        </w:rPr>
        <w:t>пр</w:t>
      </w:r>
      <w:proofErr w:type="spellEnd"/>
      <w:proofErr w:type="gramEnd"/>
      <w:r w:rsidRPr="00241D5A">
        <w:rPr>
          <w:rFonts w:ascii="Times New Roman" w:hAnsi="Times New Roman"/>
          <w:sz w:val="28"/>
          <w:szCs w:val="28"/>
        </w:rPr>
        <w:t xml:space="preserve"> «Об утверждении формы градостроительного плана земельного участка и порядка ее заполнения»;</w:t>
      </w:r>
    </w:p>
    <w:p w:rsidR="00533D9A" w:rsidRPr="00241D5A" w:rsidRDefault="00533D9A" w:rsidP="00533D9A">
      <w:pPr>
        <w:pStyle w:val="ConsPlusNormal"/>
        <w:ind w:firstLine="709"/>
        <w:jc w:val="both"/>
        <w:outlineLvl w:val="1"/>
        <w:rPr>
          <w:rFonts w:ascii="Times New Roman" w:hAnsi="Times New Roman"/>
          <w:sz w:val="28"/>
          <w:szCs w:val="28"/>
        </w:rPr>
      </w:pPr>
      <w:r w:rsidRPr="00241D5A">
        <w:rPr>
          <w:rFonts w:ascii="Times New Roman" w:hAnsi="Times New Roman"/>
          <w:sz w:val="28"/>
          <w:szCs w:val="28"/>
        </w:rPr>
        <w:t>Постановление Правительства Российской Федерации  от 30 декабря 2013 г.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533D9A" w:rsidRDefault="00533D9A" w:rsidP="00533D9A">
      <w:pPr>
        <w:pStyle w:val="ConsPlusNormal"/>
        <w:ind w:firstLine="709"/>
        <w:jc w:val="both"/>
        <w:outlineLvl w:val="1"/>
        <w:rPr>
          <w:rFonts w:ascii="Times New Roman" w:hAnsi="Times New Roman"/>
          <w:sz w:val="28"/>
          <w:szCs w:val="28"/>
        </w:rPr>
      </w:pPr>
      <w:r w:rsidRPr="00241D5A">
        <w:rPr>
          <w:rFonts w:ascii="Times New Roman" w:hAnsi="Times New Roman"/>
          <w:sz w:val="28"/>
          <w:szCs w:val="28"/>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w:t>
      </w:r>
      <w:r>
        <w:rPr>
          <w:rFonts w:ascii="Times New Roman" w:hAnsi="Times New Roman"/>
          <w:sz w:val="28"/>
          <w:szCs w:val="28"/>
        </w:rPr>
        <w:t>нерно-технического обеспечения».</w:t>
      </w:r>
    </w:p>
    <w:p w:rsidR="00533D9A" w:rsidRPr="00C77B63" w:rsidRDefault="00533D9A" w:rsidP="00533D9A">
      <w:pPr>
        <w:pStyle w:val="ConsPlusNormal"/>
        <w:ind w:firstLine="709"/>
        <w:jc w:val="both"/>
        <w:outlineLvl w:val="1"/>
        <w:rPr>
          <w:rFonts w:ascii="Times New Roman" w:hAnsi="Times New Roman"/>
          <w:sz w:val="28"/>
          <w:szCs w:val="28"/>
        </w:rPr>
      </w:pPr>
      <w:r w:rsidRPr="00C77B63">
        <w:rPr>
          <w:rFonts w:ascii="Times New Roman" w:hAnsi="Times New Roman"/>
          <w:sz w:val="28"/>
          <w:szCs w:val="28"/>
        </w:rPr>
        <w:t>Нормативные правовые акты применяются в действующих редакциях.</w:t>
      </w:r>
    </w:p>
    <w:p w:rsidR="00533D9A" w:rsidRDefault="00533D9A" w:rsidP="00533D9A">
      <w:pPr>
        <w:pStyle w:val="ConsPlusNormal"/>
        <w:ind w:firstLine="709"/>
        <w:jc w:val="both"/>
        <w:outlineLvl w:val="1"/>
        <w:rPr>
          <w:rFonts w:ascii="Times New Roman" w:hAnsi="Times New Roman"/>
          <w:sz w:val="28"/>
          <w:szCs w:val="28"/>
        </w:rPr>
      </w:pPr>
      <w:r w:rsidRPr="00C77B63">
        <w:rPr>
          <w:rFonts w:ascii="Times New Roman" w:hAnsi="Times New Roman"/>
          <w:sz w:val="28"/>
          <w:szCs w:val="28"/>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82168F" w:rsidRPr="00231B55" w:rsidRDefault="0082168F" w:rsidP="0082168F">
      <w:pPr>
        <w:autoSpaceDE w:val="0"/>
        <w:autoSpaceDN w:val="0"/>
        <w:adjustRightInd w:val="0"/>
        <w:ind w:firstLine="0"/>
        <w:rPr>
          <w:szCs w:val="28"/>
        </w:rPr>
      </w:pPr>
    </w:p>
    <w:p w:rsidR="0082168F" w:rsidRDefault="0082168F" w:rsidP="002D4826">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CE53CF" w:rsidRPr="00D02A85" w:rsidRDefault="00CE53CF" w:rsidP="002D4826">
      <w:pPr>
        <w:pStyle w:val="ConsPlusNormal"/>
        <w:ind w:firstLine="567"/>
        <w:jc w:val="center"/>
        <w:rPr>
          <w:rFonts w:ascii="Times New Roman" w:hAnsi="Times New Roman" w:cs="Times New Roman"/>
          <w:b/>
          <w:sz w:val="28"/>
          <w:szCs w:val="28"/>
        </w:rPr>
      </w:pP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Для получения муниципальной услуги заявитель выбирает форму предоставления муниципальной услуги:</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очная форма предоставления муниципальной услуги;</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заочная форма предоставления муниципальной услуги;</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предоставление муниципальной услуги через МФЦ.</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Также выбирается вариант предоставления документов - в бумажном, электронном виде.</w:t>
      </w:r>
    </w:p>
    <w:p w:rsidR="0082168F" w:rsidRPr="00A66DEA"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lastRenderedPageBreak/>
        <w:t xml:space="preserve">При выборе очной формы предоставления муниципальной услуги заявитель обращается </w:t>
      </w:r>
      <w:r w:rsidR="003B4D78">
        <w:rPr>
          <w:rFonts w:ascii="Times New Roman" w:hAnsi="Times New Roman" w:cs="Times New Roman"/>
          <w:sz w:val="28"/>
          <w:szCs w:val="28"/>
        </w:rPr>
        <w:t xml:space="preserve">в Администрацию Углеродовского городского поселения </w:t>
      </w:r>
      <w:r w:rsidRPr="00A66DEA">
        <w:rPr>
          <w:rFonts w:ascii="Times New Roman" w:hAnsi="Times New Roman" w:cs="Times New Roman"/>
          <w:sz w:val="28"/>
          <w:szCs w:val="28"/>
        </w:rPr>
        <w:t>или МФЦ и выбирает вариант предоставления указанных документов.</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 xml:space="preserve">При выборе заочной формы предоставления муниципальной услуги заявитель выбирает вариант предоставления указанных документов и обращается в </w:t>
      </w:r>
      <w:r w:rsidR="00194FCB">
        <w:rPr>
          <w:rFonts w:ascii="Times New Roman" w:hAnsi="Times New Roman" w:cs="Times New Roman"/>
          <w:sz w:val="28"/>
          <w:szCs w:val="28"/>
        </w:rPr>
        <w:t>Администрацию Углеродовского городского поселения</w:t>
      </w:r>
      <w:r w:rsidRPr="003263FF">
        <w:rPr>
          <w:rFonts w:ascii="Times New Roman" w:hAnsi="Times New Roman" w:cs="Times New Roman"/>
          <w:sz w:val="28"/>
          <w:szCs w:val="28"/>
        </w:rPr>
        <w:t xml:space="preserve"> одним из следующих способов:</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по почте;</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с использованием электронной почты;</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82168F" w:rsidRPr="003263FF" w:rsidRDefault="0082168F" w:rsidP="0082168F">
      <w:pPr>
        <w:pStyle w:val="ConsPlusNormal"/>
        <w:widowControl/>
        <w:ind w:firstLine="567"/>
        <w:jc w:val="both"/>
        <w:rPr>
          <w:rFonts w:ascii="Times New Roman" w:hAnsi="Times New Roman" w:cs="Times New Roman"/>
          <w:sz w:val="28"/>
          <w:szCs w:val="28"/>
        </w:rPr>
      </w:pPr>
      <w:r w:rsidRPr="003263FF">
        <w:rPr>
          <w:rFonts w:ascii="Times New Roman" w:hAnsi="Times New Roman" w:cs="Times New Roman"/>
          <w:sz w:val="28"/>
          <w:szCs w:val="28"/>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82168F" w:rsidRPr="003263FF" w:rsidRDefault="0082168F" w:rsidP="002D4826">
      <w:pPr>
        <w:pStyle w:val="ConsPlusTitle"/>
        <w:widowControl/>
        <w:ind w:firstLine="567"/>
        <w:jc w:val="center"/>
        <w:rPr>
          <w:b w:val="0"/>
          <w:sz w:val="28"/>
          <w:szCs w:val="28"/>
        </w:rPr>
      </w:pPr>
    </w:p>
    <w:p w:rsidR="0082168F" w:rsidRDefault="0082168F" w:rsidP="002D4826">
      <w:pPr>
        <w:pStyle w:val="ConsPlusNormal"/>
        <w:widowControl/>
        <w:ind w:firstLine="567"/>
        <w:jc w:val="center"/>
        <w:rPr>
          <w:rFonts w:ascii="Times New Roman" w:hAnsi="Times New Roman" w:cs="Times New Roman"/>
          <w:b/>
          <w:sz w:val="28"/>
          <w:szCs w:val="28"/>
        </w:rPr>
      </w:pPr>
      <w:r w:rsidRPr="00D02A85">
        <w:rPr>
          <w:rFonts w:ascii="Times New Roman" w:hAnsi="Times New Roman" w:cs="Times New Roman"/>
          <w:b/>
          <w:sz w:val="28"/>
          <w:szCs w:val="28"/>
        </w:rPr>
        <w:t>6. Исчерпывающий перечень документов, необходимых для предоставления муниципальной услуги</w:t>
      </w:r>
    </w:p>
    <w:p w:rsidR="003067A9" w:rsidRPr="00D02A85" w:rsidRDefault="003067A9" w:rsidP="002D4826">
      <w:pPr>
        <w:pStyle w:val="ConsPlusNormal"/>
        <w:widowControl/>
        <w:ind w:firstLine="567"/>
        <w:jc w:val="center"/>
        <w:rPr>
          <w:rFonts w:ascii="Times New Roman" w:hAnsi="Times New Roman" w:cs="Times New Roman"/>
          <w:b/>
          <w:sz w:val="28"/>
          <w:szCs w:val="28"/>
        </w:rPr>
      </w:pPr>
    </w:p>
    <w:p w:rsidR="0082168F" w:rsidRPr="00220EBC" w:rsidRDefault="0082168F" w:rsidP="0082168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20EBC">
        <w:rPr>
          <w:rFonts w:ascii="Times New Roman" w:hAnsi="Times New Roman" w:cs="Times New Roman"/>
          <w:sz w:val="28"/>
          <w:szCs w:val="28"/>
        </w:rPr>
        <w:t>Заявление о выдаче градостроительного плана земельного участка установленного образца</w:t>
      </w:r>
      <w:r w:rsidRPr="003263FF">
        <w:rPr>
          <w:rFonts w:ascii="Times New Roman" w:hAnsi="Times New Roman" w:cs="Times New Roman"/>
          <w:sz w:val="28"/>
          <w:szCs w:val="28"/>
        </w:rPr>
        <w:t>(Приложение № 1)</w:t>
      </w:r>
      <w:r w:rsidRPr="00A60813">
        <w:rPr>
          <w:rFonts w:ascii="Times New Roman" w:hAnsi="Times New Roman" w:cs="Times New Roman"/>
          <w:sz w:val="28"/>
          <w:szCs w:val="28"/>
        </w:rPr>
        <w:t>;</w:t>
      </w:r>
    </w:p>
    <w:p w:rsidR="0082168F" w:rsidRDefault="0082168F" w:rsidP="0082168F">
      <w:pPr>
        <w:pStyle w:val="ConsPlusNormal"/>
        <w:ind w:firstLine="567"/>
        <w:jc w:val="both"/>
        <w:outlineLvl w:val="1"/>
        <w:rPr>
          <w:rFonts w:ascii="Times New Roman" w:hAnsi="Times New Roman" w:cs="Times New Roman"/>
          <w:sz w:val="28"/>
          <w:szCs w:val="28"/>
        </w:rPr>
      </w:pPr>
      <w:r w:rsidRPr="00220EBC">
        <w:rPr>
          <w:rFonts w:ascii="Times New Roman" w:hAnsi="Times New Roman" w:cs="Times New Roman"/>
          <w:sz w:val="28"/>
          <w:szCs w:val="28"/>
        </w:rPr>
        <w:t xml:space="preserve">2. Документ, удостоверяющий  личность </w:t>
      </w:r>
      <w:r>
        <w:rPr>
          <w:rFonts w:ascii="Times New Roman" w:hAnsi="Times New Roman" w:cs="Times New Roman"/>
          <w:sz w:val="28"/>
          <w:szCs w:val="28"/>
        </w:rPr>
        <w:t>заяви</w:t>
      </w:r>
      <w:r w:rsidRPr="00220EBC">
        <w:rPr>
          <w:rFonts w:ascii="Times New Roman" w:hAnsi="Times New Roman" w:cs="Times New Roman"/>
          <w:sz w:val="28"/>
          <w:szCs w:val="28"/>
        </w:rPr>
        <w:t xml:space="preserve">теля (представителя </w:t>
      </w:r>
      <w:r>
        <w:rPr>
          <w:rFonts w:ascii="Times New Roman" w:hAnsi="Times New Roman" w:cs="Times New Roman"/>
          <w:sz w:val="28"/>
          <w:szCs w:val="28"/>
        </w:rPr>
        <w:t>заяви</w:t>
      </w:r>
      <w:r w:rsidRPr="00220EBC">
        <w:rPr>
          <w:rFonts w:ascii="Times New Roman" w:hAnsi="Times New Roman" w:cs="Times New Roman"/>
          <w:sz w:val="28"/>
          <w:szCs w:val="28"/>
        </w:rPr>
        <w:t>теля</w:t>
      </w:r>
      <w:r>
        <w:rPr>
          <w:rFonts w:ascii="Times New Roman" w:hAnsi="Times New Roman" w:cs="Times New Roman"/>
          <w:sz w:val="28"/>
          <w:szCs w:val="28"/>
        </w:rPr>
        <w:t>):</w:t>
      </w:r>
    </w:p>
    <w:p w:rsidR="0082168F"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2.1. Паспорт гражданина Российской Федерации, удостоверяющий личность гражданина Российской Федерации</w:t>
      </w:r>
      <w:r w:rsidR="0081345C">
        <w:rPr>
          <w:rFonts w:ascii="Times New Roman" w:hAnsi="Times New Roman" w:cs="Times New Roman"/>
          <w:sz w:val="28"/>
          <w:szCs w:val="28"/>
        </w:rPr>
        <w:t>(</w:t>
      </w:r>
      <w:r>
        <w:rPr>
          <w:rFonts w:ascii="Times New Roman" w:hAnsi="Times New Roman" w:cs="Times New Roman"/>
          <w:sz w:val="28"/>
          <w:szCs w:val="28"/>
        </w:rPr>
        <w:t>для граждан Российской Федерации).</w:t>
      </w:r>
    </w:p>
    <w:p w:rsidR="0082168F"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2.2. Временное удостоверение личности (для граждан Российской Федерации).</w:t>
      </w:r>
    </w:p>
    <w:p w:rsidR="0082168F"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2.3. Паспорт гражданина иностранного государства, легализованный на территории Российской Федерации (для иностранных граждан).</w:t>
      </w:r>
    </w:p>
    <w:p w:rsidR="0082168F"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2.4. Разрешение на временное проживание (для лиц без гражданства).</w:t>
      </w:r>
    </w:p>
    <w:p w:rsidR="0082168F"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2.5. Вид на жительство (для лиц без гражданства).</w:t>
      </w:r>
    </w:p>
    <w:p w:rsidR="0082168F"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2.6. Удостоверение беженца в Российской Федерации (для беженцев).</w:t>
      </w:r>
    </w:p>
    <w:p w:rsidR="0082168F"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2.7. Свидетельство о рассмотрении ходатайства о признании беженцем на территории Российской Федерации по существу (для беженцев).</w:t>
      </w:r>
    </w:p>
    <w:p w:rsidR="0082168F" w:rsidRDefault="002D4826"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2.8.</w:t>
      </w:r>
      <w:r w:rsidR="0082168F">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82168F" w:rsidRPr="00220EBC"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2.9. Свидетельство о рождении (для лиц, не достигших возраста 14 лет).</w:t>
      </w:r>
    </w:p>
    <w:p w:rsidR="0082168F" w:rsidRPr="00FE51AB" w:rsidRDefault="0082168F" w:rsidP="008216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3</w:t>
      </w:r>
      <w:r w:rsidRPr="00584FB7">
        <w:rPr>
          <w:rFonts w:ascii="Times New Roman" w:hAnsi="Times New Roman" w:cs="Times New Roman"/>
          <w:sz w:val="28"/>
          <w:szCs w:val="28"/>
        </w:rPr>
        <w:t>. Кадастровая</w:t>
      </w:r>
      <w:r w:rsidRPr="00FE51AB">
        <w:rPr>
          <w:rFonts w:ascii="Times New Roman" w:hAnsi="Times New Roman" w:cs="Times New Roman"/>
          <w:sz w:val="28"/>
          <w:szCs w:val="28"/>
        </w:rPr>
        <w:t xml:space="preserve"> выписка о земельном участке (в объёме разделов В.1 – В.6)</w:t>
      </w:r>
      <w:r>
        <w:rPr>
          <w:rFonts w:ascii="Times New Roman" w:hAnsi="Times New Roman" w:cs="Times New Roman"/>
          <w:sz w:val="28"/>
          <w:szCs w:val="28"/>
        </w:rPr>
        <w:t>.</w:t>
      </w:r>
    </w:p>
    <w:p w:rsidR="0082168F" w:rsidRPr="00220EBC" w:rsidRDefault="002D4826" w:rsidP="002D4826">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lastRenderedPageBreak/>
        <w:t>4.</w:t>
      </w:r>
      <w:r w:rsidR="0082168F" w:rsidRPr="00D02A85">
        <w:rPr>
          <w:rFonts w:ascii="Times New Roman" w:hAnsi="Times New Roman" w:cs="Times New Roman"/>
          <w:sz w:val="28"/>
          <w:szCs w:val="28"/>
        </w:rPr>
        <w:t>Сведения из информационной системы градостроительной деятельности (в случаях обращения заявителя в г</w:t>
      </w:r>
      <w:r>
        <w:rPr>
          <w:rFonts w:ascii="Times New Roman" w:hAnsi="Times New Roman" w:cs="Times New Roman"/>
          <w:sz w:val="28"/>
          <w:szCs w:val="28"/>
        </w:rPr>
        <w:t>ородские и сельские поселения).</w:t>
      </w:r>
    </w:p>
    <w:p w:rsidR="0082168F" w:rsidRPr="003263FF" w:rsidRDefault="0082168F" w:rsidP="0082168F">
      <w:pPr>
        <w:pStyle w:val="ConsPlusNormal"/>
        <w:ind w:firstLine="567"/>
        <w:jc w:val="both"/>
        <w:outlineLvl w:val="1"/>
        <w:rPr>
          <w:rFonts w:ascii="Times New Roman" w:hAnsi="Times New Roman" w:cs="Times New Roman"/>
          <w:sz w:val="28"/>
          <w:szCs w:val="28"/>
        </w:rPr>
      </w:pPr>
      <w:proofErr w:type="gramStart"/>
      <w:r w:rsidRPr="003263FF">
        <w:rPr>
          <w:rFonts w:ascii="Times New Roman" w:hAnsi="Times New Roman" w:cs="Times New Roman"/>
          <w:sz w:val="28"/>
          <w:szCs w:val="28"/>
        </w:rPr>
        <w:t>Документы (их копии или сведения, содержащиеся в них), указанные в пункт</w:t>
      </w:r>
      <w:r>
        <w:rPr>
          <w:rFonts w:ascii="Times New Roman" w:hAnsi="Times New Roman" w:cs="Times New Roman"/>
          <w:sz w:val="28"/>
          <w:szCs w:val="28"/>
        </w:rPr>
        <w:t xml:space="preserve">ах 3, 4 </w:t>
      </w:r>
      <w:r w:rsidRPr="003263FF">
        <w:rPr>
          <w:rFonts w:ascii="Times New Roman" w:hAnsi="Times New Roman" w:cs="Times New Roman"/>
          <w:sz w:val="28"/>
          <w:szCs w:val="28"/>
        </w:rPr>
        <w:t xml:space="preserve">запрашиваются </w:t>
      </w:r>
      <w:r w:rsidR="00FF781B">
        <w:rPr>
          <w:rFonts w:ascii="Times New Roman" w:hAnsi="Times New Roman" w:cs="Times New Roman"/>
          <w:sz w:val="28"/>
          <w:szCs w:val="28"/>
        </w:rPr>
        <w:t>Отделом</w:t>
      </w:r>
      <w:r w:rsidRPr="009F4C00">
        <w:rPr>
          <w:rFonts w:ascii="Times New Roman" w:hAnsi="Times New Roman" w:cs="Times New Roman"/>
          <w:sz w:val="28"/>
          <w:szCs w:val="28"/>
        </w:rPr>
        <w:t>, в</w:t>
      </w:r>
      <w:r w:rsidRPr="003263FF">
        <w:rPr>
          <w:rFonts w:ascii="Times New Roman" w:hAnsi="Times New Roman" w:cs="Times New Roman"/>
          <w:sz w:val="28"/>
          <w:szCs w:val="28"/>
        </w:rPr>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w:t>
      </w:r>
      <w:r>
        <w:rPr>
          <w:rFonts w:ascii="Times New Roman" w:hAnsi="Times New Roman" w:cs="Times New Roman"/>
          <w:sz w:val="28"/>
          <w:szCs w:val="28"/>
        </w:rPr>
        <w:t>вовыми актами, если заявитель не представил указанные документы самостоятельно</w:t>
      </w:r>
      <w:r w:rsidRPr="003263FF">
        <w:rPr>
          <w:rFonts w:ascii="Times New Roman" w:hAnsi="Times New Roman" w:cs="Times New Roman"/>
          <w:sz w:val="28"/>
          <w:szCs w:val="28"/>
        </w:rPr>
        <w:t>.</w:t>
      </w:r>
      <w:proofErr w:type="gramEnd"/>
    </w:p>
    <w:p w:rsidR="0082168F" w:rsidRPr="003263FF" w:rsidRDefault="0082168F" w:rsidP="002D4826">
      <w:pPr>
        <w:pStyle w:val="ConsPlusNonformat"/>
        <w:tabs>
          <w:tab w:val="left" w:pos="9356"/>
        </w:tabs>
        <w:ind w:firstLine="567"/>
        <w:jc w:val="both"/>
        <w:rPr>
          <w:rFonts w:ascii="Times New Roman" w:hAnsi="Times New Roman" w:cs="Times New Roman"/>
          <w:sz w:val="28"/>
          <w:szCs w:val="28"/>
        </w:rPr>
      </w:pPr>
      <w:r w:rsidRPr="003263FF">
        <w:rPr>
          <w:rFonts w:ascii="Times New Roman" w:hAnsi="Times New Roman"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r w:rsidR="002D4826">
        <w:rPr>
          <w:rFonts w:ascii="Times New Roman" w:hAnsi="Times New Roman" w:cs="Times New Roman"/>
          <w:sz w:val="28"/>
          <w:szCs w:val="28"/>
        </w:rPr>
        <w:t>.</w:t>
      </w:r>
    </w:p>
    <w:p w:rsidR="0082168F" w:rsidRPr="00A52D92" w:rsidRDefault="0082168F" w:rsidP="0082168F">
      <w:pPr>
        <w:autoSpaceDE w:val="0"/>
        <w:rPr>
          <w:szCs w:val="28"/>
        </w:rPr>
      </w:pPr>
      <w:r w:rsidRPr="00A52D92">
        <w:rPr>
          <w:szCs w:val="28"/>
        </w:rPr>
        <w:t>Документы для предоставления муниципальной услуги могут направляться в уполномоченные органы по почте. При этом днем обращения за предоставлением муниципальной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82168F" w:rsidRPr="00A52D92" w:rsidRDefault="0082168F" w:rsidP="0082168F">
      <w:pPr>
        <w:autoSpaceDE w:val="0"/>
        <w:rPr>
          <w:szCs w:val="28"/>
        </w:rPr>
      </w:pPr>
      <w:r w:rsidRPr="00A52D92">
        <w:rPr>
          <w:szCs w:val="28"/>
        </w:rPr>
        <w:t>Копии документов, направляемых по почте, требуют обязательного нотариального заверения.</w:t>
      </w:r>
    </w:p>
    <w:p w:rsidR="0082168F" w:rsidRPr="009F4C00" w:rsidRDefault="0082168F" w:rsidP="0082168F">
      <w:pPr>
        <w:pStyle w:val="ConsPlusNormal"/>
        <w:ind w:firstLine="567"/>
        <w:jc w:val="both"/>
        <w:rPr>
          <w:rFonts w:ascii="Times New Roman" w:hAnsi="Times New Roman"/>
          <w:sz w:val="28"/>
          <w:szCs w:val="28"/>
        </w:rPr>
      </w:pPr>
      <w:proofErr w:type="gramStart"/>
      <w:r w:rsidRPr="00FE51AB">
        <w:rPr>
          <w:rFonts w:ascii="Times New Roman" w:hAnsi="Times New Roman"/>
          <w:sz w:val="28"/>
          <w:szCs w:val="28"/>
        </w:rPr>
        <w:t>При поступлении заявления от граждани</w:t>
      </w:r>
      <w:r w:rsidR="00FF781B">
        <w:rPr>
          <w:rFonts w:ascii="Times New Roman" w:hAnsi="Times New Roman"/>
          <w:sz w:val="28"/>
          <w:szCs w:val="28"/>
        </w:rPr>
        <w:t xml:space="preserve">на в электронной форме в  </w:t>
      </w:r>
      <w:r w:rsidR="00194FCB">
        <w:rPr>
          <w:rFonts w:ascii="Times New Roman" w:hAnsi="Times New Roman"/>
          <w:sz w:val="28"/>
          <w:szCs w:val="28"/>
        </w:rPr>
        <w:t xml:space="preserve">Администрацию Углеродовского городского поселения </w:t>
      </w:r>
      <w:r w:rsidRPr="00FE51AB">
        <w:rPr>
          <w:rFonts w:ascii="Times New Roman" w:hAnsi="Times New Roman"/>
          <w:sz w:val="28"/>
          <w:szCs w:val="28"/>
        </w:rPr>
        <w:t>или МФЦ ответственный специалист регистрирует заявление в журнале регистрации в течение 1 рабочего дня с момента</w:t>
      </w:r>
      <w:r w:rsidRPr="009F4C00">
        <w:rPr>
          <w:rFonts w:ascii="Times New Roman" w:hAnsi="Times New Roman"/>
          <w:sz w:val="28"/>
          <w:szCs w:val="28"/>
        </w:rPr>
        <w:t xml:space="preserve"> поступления заявления, направляет заявителю уведомление в электронном виде о поступлении заявления, назначает дату и время обращения гражданина с документами, перечень необходимых документов, при необходимости направляет запросы согласно заключенным соглашениям в органы</w:t>
      </w:r>
      <w:proofErr w:type="gramEnd"/>
      <w:r w:rsidRPr="009F4C00">
        <w:rPr>
          <w:rFonts w:ascii="Times New Roman" w:hAnsi="Times New Roman"/>
          <w:sz w:val="28"/>
          <w:szCs w:val="28"/>
        </w:rPr>
        <w:t xml:space="preserve"> исполнительной власти, органы местного самоуправления и организации.</w:t>
      </w:r>
    </w:p>
    <w:p w:rsidR="0082168F" w:rsidRPr="00CE53CF" w:rsidRDefault="0082168F" w:rsidP="00CE53CF">
      <w:pPr>
        <w:pStyle w:val="ConsPlusNormal"/>
        <w:widowControl/>
        <w:ind w:firstLine="567"/>
        <w:jc w:val="both"/>
        <w:rPr>
          <w:rFonts w:ascii="Times New Roman" w:hAnsi="Times New Roman" w:cs="Times New Roman"/>
          <w:sz w:val="28"/>
          <w:szCs w:val="28"/>
        </w:rPr>
      </w:pPr>
      <w:r w:rsidRPr="00FE51AB">
        <w:rPr>
          <w:rFonts w:ascii="Times New Roman" w:hAnsi="Times New Roman" w:cs="Times New Roman"/>
          <w:sz w:val="28"/>
          <w:szCs w:val="28"/>
        </w:rPr>
        <w:t>Сведения по запросу предоставляются на бесплатной основе и поступают не позднее 5 рабочих дней с момента поступления запроса.</w:t>
      </w:r>
    </w:p>
    <w:p w:rsidR="0082168F" w:rsidRPr="002D4826" w:rsidRDefault="0082168F" w:rsidP="002D4826">
      <w:pPr>
        <w:pStyle w:val="ConsPlusNormal"/>
        <w:widowControl/>
        <w:ind w:firstLine="567"/>
        <w:rPr>
          <w:rFonts w:ascii="Times New Roman" w:hAnsi="Times New Roman" w:cs="Times New Roman"/>
          <w:sz w:val="28"/>
          <w:szCs w:val="28"/>
        </w:rPr>
      </w:pPr>
      <w:r w:rsidRPr="002D4826">
        <w:rPr>
          <w:rFonts w:ascii="Times New Roman" w:hAnsi="Times New Roman" w:cs="Times New Roman"/>
          <w:sz w:val="28"/>
          <w:szCs w:val="28"/>
        </w:rPr>
        <w:t>6.1. Перечень оснований для отказа в предоставлении муниципальной услуги, в том числе для отказа в приеме и рассмотрении документов</w:t>
      </w:r>
      <w:r w:rsidR="002D4826">
        <w:rPr>
          <w:rFonts w:ascii="Times New Roman" w:hAnsi="Times New Roman" w:cs="Times New Roman"/>
          <w:sz w:val="28"/>
          <w:szCs w:val="28"/>
        </w:rPr>
        <w:t>:</w:t>
      </w:r>
    </w:p>
    <w:p w:rsidR="0082168F" w:rsidRPr="00166537" w:rsidRDefault="0082168F" w:rsidP="0082168F">
      <w:pPr>
        <w:autoSpaceDE w:val="0"/>
        <w:autoSpaceDN w:val="0"/>
        <w:adjustRightInd w:val="0"/>
        <w:rPr>
          <w:szCs w:val="28"/>
        </w:rPr>
      </w:pPr>
      <w:r w:rsidRPr="00166537">
        <w:rPr>
          <w:szCs w:val="28"/>
        </w:rPr>
        <w:t xml:space="preserve">если они не отвечают требованиям пункта 6 раздела </w:t>
      </w:r>
      <w:r w:rsidRPr="00166537">
        <w:rPr>
          <w:szCs w:val="28"/>
          <w:lang w:val="en-US"/>
        </w:rPr>
        <w:t>II</w:t>
      </w:r>
      <w:r w:rsidRPr="00166537">
        <w:rPr>
          <w:szCs w:val="28"/>
        </w:rPr>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82168F" w:rsidRPr="00166537" w:rsidRDefault="0082168F" w:rsidP="0082168F">
      <w:pPr>
        <w:autoSpaceDE w:val="0"/>
        <w:autoSpaceDN w:val="0"/>
        <w:adjustRightInd w:val="0"/>
        <w:rPr>
          <w:szCs w:val="28"/>
        </w:rPr>
      </w:pPr>
      <w:r w:rsidRPr="00166537">
        <w:rPr>
          <w:szCs w:val="28"/>
        </w:rPr>
        <w:t>при отсутствии в заявлении фамилии, имени, отчества обратившегося, почтового адреса;</w:t>
      </w:r>
    </w:p>
    <w:p w:rsidR="0082168F" w:rsidRPr="00166537" w:rsidRDefault="0082168F" w:rsidP="0082168F">
      <w:pPr>
        <w:autoSpaceDE w:val="0"/>
        <w:autoSpaceDN w:val="0"/>
        <w:adjustRightInd w:val="0"/>
        <w:rPr>
          <w:szCs w:val="28"/>
        </w:rPr>
      </w:pPr>
      <w:r w:rsidRPr="00166537">
        <w:rPr>
          <w:szCs w:val="28"/>
        </w:rPr>
        <w:t>если текст письменного заявления не поддается прочтению;</w:t>
      </w:r>
    </w:p>
    <w:p w:rsidR="0082168F" w:rsidRPr="00166537" w:rsidRDefault="0082168F" w:rsidP="0082168F">
      <w:pPr>
        <w:autoSpaceDE w:val="0"/>
        <w:autoSpaceDN w:val="0"/>
        <w:adjustRightInd w:val="0"/>
        <w:rPr>
          <w:szCs w:val="28"/>
        </w:rPr>
      </w:pPr>
      <w:r w:rsidRPr="00166537">
        <w:rPr>
          <w:szCs w:val="28"/>
        </w:rPr>
        <w:lastRenderedPageBreak/>
        <w:t>заявление подано лицом, не имеющим на это полномочий;</w:t>
      </w:r>
    </w:p>
    <w:p w:rsidR="0082168F" w:rsidRPr="00166537" w:rsidRDefault="0082168F" w:rsidP="003067A9">
      <w:pPr>
        <w:autoSpaceDE w:val="0"/>
        <w:autoSpaceDN w:val="0"/>
        <w:adjustRightInd w:val="0"/>
        <w:rPr>
          <w:szCs w:val="28"/>
        </w:rPr>
      </w:pPr>
      <w:r w:rsidRPr="00166537">
        <w:rPr>
          <w:szCs w:val="28"/>
        </w:rPr>
        <w:t>несоблюдение условий, перечисленных в пункте 2 настоящего Административного регламента.</w:t>
      </w:r>
    </w:p>
    <w:p w:rsidR="0082168F" w:rsidRPr="00FE51AB" w:rsidRDefault="0082168F" w:rsidP="0082168F">
      <w:pPr>
        <w:autoSpaceDE w:val="0"/>
        <w:rPr>
          <w:szCs w:val="28"/>
        </w:rPr>
      </w:pPr>
      <w:r w:rsidRPr="00FE51AB">
        <w:rPr>
          <w:szCs w:val="28"/>
        </w:rPr>
        <w:t>6.2. Исчерпывающий перечень оснований для приостановления и (или) отказа в предоставлении муниципальной услуги</w:t>
      </w:r>
    </w:p>
    <w:p w:rsidR="0082168F" w:rsidRPr="00F96DD1" w:rsidRDefault="002D4826" w:rsidP="0082168F">
      <w:pPr>
        <w:autoSpaceDE w:val="0"/>
        <w:rPr>
          <w:szCs w:val="28"/>
        </w:rPr>
      </w:pPr>
      <w:r>
        <w:rPr>
          <w:szCs w:val="28"/>
        </w:rPr>
        <w:t>1)</w:t>
      </w:r>
      <w:r w:rsidR="0082168F" w:rsidRPr="00F96DD1">
        <w:rPr>
          <w:szCs w:val="28"/>
        </w:rPr>
        <w:t>представления заявителем недостоверных сведений, влияющих на право получения муниципальной услуги;</w:t>
      </w:r>
    </w:p>
    <w:p w:rsidR="0082168F" w:rsidRPr="00F96DD1" w:rsidRDefault="002D4826" w:rsidP="0082168F">
      <w:pPr>
        <w:autoSpaceDE w:val="0"/>
        <w:rPr>
          <w:szCs w:val="28"/>
        </w:rPr>
      </w:pPr>
      <w:r>
        <w:rPr>
          <w:szCs w:val="28"/>
        </w:rPr>
        <w:t>2)</w:t>
      </w:r>
      <w:r w:rsidR="0082168F" w:rsidRPr="00F96DD1">
        <w:rPr>
          <w:szCs w:val="28"/>
        </w:rPr>
        <w:t>заявление заявителя о приостановлении предоставления муниципальной услуги.</w:t>
      </w:r>
    </w:p>
    <w:p w:rsidR="0082168F" w:rsidRPr="00EA33CF" w:rsidRDefault="0082168F" w:rsidP="0082168F">
      <w:pPr>
        <w:autoSpaceDE w:val="0"/>
        <w:autoSpaceDN w:val="0"/>
        <w:adjustRightInd w:val="0"/>
        <w:rPr>
          <w:color w:val="FF0000"/>
          <w:szCs w:val="28"/>
        </w:rPr>
      </w:pPr>
    </w:p>
    <w:p w:rsidR="0082168F" w:rsidRDefault="0082168F" w:rsidP="002D4826">
      <w:pPr>
        <w:tabs>
          <w:tab w:val="left" w:pos="0"/>
        </w:tabs>
        <w:autoSpaceDE w:val="0"/>
        <w:autoSpaceDN w:val="0"/>
        <w:adjustRightInd w:val="0"/>
        <w:jc w:val="center"/>
        <w:rPr>
          <w:b/>
          <w:szCs w:val="28"/>
        </w:rPr>
      </w:pPr>
      <w:r w:rsidRPr="00D02A85">
        <w:rPr>
          <w:b/>
          <w:szCs w:val="28"/>
        </w:rPr>
        <w:t>7. Порядок, размер и основания взимания государственной пошлины или иной платы, взимаемой за предоставление муниципальной услуги</w:t>
      </w:r>
    </w:p>
    <w:p w:rsidR="00CE53CF" w:rsidRPr="00D02A85" w:rsidRDefault="00CE53CF" w:rsidP="002D4826">
      <w:pPr>
        <w:tabs>
          <w:tab w:val="left" w:pos="0"/>
        </w:tabs>
        <w:autoSpaceDE w:val="0"/>
        <w:autoSpaceDN w:val="0"/>
        <w:adjustRightInd w:val="0"/>
        <w:jc w:val="center"/>
        <w:rPr>
          <w:b/>
          <w:szCs w:val="28"/>
        </w:rPr>
      </w:pPr>
    </w:p>
    <w:p w:rsidR="0082168F" w:rsidRPr="009F4C00" w:rsidRDefault="0082168F" w:rsidP="0082168F">
      <w:pPr>
        <w:autoSpaceDE w:val="0"/>
        <w:autoSpaceDN w:val="0"/>
        <w:adjustRightInd w:val="0"/>
        <w:rPr>
          <w:szCs w:val="28"/>
        </w:rPr>
      </w:pPr>
      <w:r w:rsidRPr="009F4C00">
        <w:rPr>
          <w:szCs w:val="28"/>
        </w:rPr>
        <w:t>Муниципальная услуга предоставляется бесплатно.</w:t>
      </w:r>
    </w:p>
    <w:p w:rsidR="0082168F" w:rsidRPr="009F4C00" w:rsidRDefault="0082168F" w:rsidP="0082168F">
      <w:pPr>
        <w:autoSpaceDE w:val="0"/>
        <w:autoSpaceDN w:val="0"/>
        <w:adjustRightInd w:val="0"/>
        <w:rPr>
          <w:szCs w:val="28"/>
        </w:rPr>
      </w:pPr>
    </w:p>
    <w:p w:rsidR="0082168F" w:rsidRDefault="0082168F" w:rsidP="002D4826">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2A85" w:rsidRPr="00D02A85" w:rsidRDefault="00D02A85" w:rsidP="0082168F">
      <w:pPr>
        <w:pStyle w:val="ConsPlusNormal"/>
        <w:ind w:firstLine="567"/>
        <w:jc w:val="both"/>
        <w:rPr>
          <w:rFonts w:ascii="Times New Roman" w:hAnsi="Times New Roman" w:cs="Times New Roman"/>
          <w:b/>
          <w:sz w:val="28"/>
          <w:szCs w:val="28"/>
        </w:rPr>
      </w:pPr>
    </w:p>
    <w:p w:rsidR="0082168F" w:rsidRPr="009F4C00" w:rsidRDefault="004006B2" w:rsidP="0082168F">
      <w:pPr>
        <w:autoSpaceDE w:val="0"/>
        <w:autoSpaceDN w:val="0"/>
        <w:adjustRightInd w:val="0"/>
        <w:rPr>
          <w:szCs w:val="28"/>
        </w:rPr>
      </w:pPr>
      <w:r>
        <w:rPr>
          <w:szCs w:val="28"/>
        </w:rPr>
        <w:t xml:space="preserve"> Администрацией</w:t>
      </w:r>
      <w:r w:rsidR="00194FCB">
        <w:rPr>
          <w:szCs w:val="28"/>
        </w:rPr>
        <w:t xml:space="preserve"> Углеродовского</w:t>
      </w:r>
      <w:r w:rsidR="002D4826">
        <w:rPr>
          <w:szCs w:val="28"/>
        </w:rPr>
        <w:t xml:space="preserve"> городского поселения </w:t>
      </w:r>
      <w:r w:rsidR="0082168F" w:rsidRPr="009F4C00">
        <w:rPr>
          <w:szCs w:val="28"/>
        </w:rPr>
        <w:t>или многофункциональным центром  муниципальная услуга предоставляется бесплатно.</w:t>
      </w:r>
    </w:p>
    <w:p w:rsidR="0082168F" w:rsidRPr="009F4C00" w:rsidRDefault="0082168F" w:rsidP="0082168F">
      <w:pPr>
        <w:pStyle w:val="ConsPlusNormal"/>
        <w:ind w:firstLine="567"/>
        <w:rPr>
          <w:rFonts w:ascii="Times New Roman" w:hAnsi="Times New Roman" w:cs="Times New Roman"/>
          <w:b/>
          <w:sz w:val="28"/>
          <w:szCs w:val="28"/>
        </w:rPr>
      </w:pPr>
    </w:p>
    <w:p w:rsidR="0082168F" w:rsidRDefault="0082168F" w:rsidP="002D4826">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2A85" w:rsidRPr="00D02A85" w:rsidRDefault="00D02A85" w:rsidP="0082168F">
      <w:pPr>
        <w:pStyle w:val="ConsPlusNormal"/>
        <w:ind w:firstLine="567"/>
        <w:jc w:val="both"/>
        <w:rPr>
          <w:rFonts w:ascii="Times New Roman" w:hAnsi="Times New Roman" w:cs="Times New Roman"/>
          <w:b/>
          <w:sz w:val="28"/>
          <w:szCs w:val="28"/>
        </w:rPr>
      </w:pPr>
    </w:p>
    <w:p w:rsidR="0082168F" w:rsidRPr="009F4C00" w:rsidRDefault="0082168F" w:rsidP="0082168F">
      <w:pPr>
        <w:pStyle w:val="ConsPlusNormal"/>
        <w:ind w:firstLine="567"/>
        <w:jc w:val="both"/>
        <w:rPr>
          <w:rFonts w:ascii="Times New Roman" w:hAnsi="Times New Roman"/>
          <w:sz w:val="28"/>
          <w:szCs w:val="28"/>
        </w:rPr>
      </w:pPr>
      <w:r w:rsidRPr="009F4C00">
        <w:rPr>
          <w:rFonts w:ascii="Times New Roman" w:hAnsi="Times New Roman"/>
          <w:sz w:val="28"/>
          <w:szCs w:val="28"/>
        </w:rPr>
        <w:t>Максимальное время ожидания в очереди для пр</w:t>
      </w:r>
      <w:r w:rsidR="00FF781B">
        <w:rPr>
          <w:rFonts w:ascii="Times New Roman" w:hAnsi="Times New Roman"/>
          <w:sz w:val="28"/>
          <w:szCs w:val="28"/>
        </w:rPr>
        <w:t>едоставления документов в Отдел</w:t>
      </w:r>
      <w:r w:rsidRPr="009F4C00">
        <w:rPr>
          <w:rFonts w:ascii="Times New Roman" w:hAnsi="Times New Roman"/>
          <w:sz w:val="28"/>
          <w:szCs w:val="28"/>
        </w:rPr>
        <w:t xml:space="preserve"> не должно превышать </w:t>
      </w:r>
      <w:r>
        <w:rPr>
          <w:rFonts w:ascii="Times New Roman" w:hAnsi="Times New Roman"/>
          <w:sz w:val="28"/>
          <w:szCs w:val="28"/>
        </w:rPr>
        <w:t>15</w:t>
      </w:r>
      <w:r w:rsidRPr="009F4C00">
        <w:rPr>
          <w:rFonts w:ascii="Times New Roman" w:hAnsi="Times New Roman"/>
          <w:sz w:val="28"/>
          <w:szCs w:val="28"/>
        </w:rPr>
        <w:t xml:space="preserve"> минут.</w:t>
      </w:r>
    </w:p>
    <w:p w:rsidR="0082168F" w:rsidRDefault="0082168F" w:rsidP="0082168F">
      <w:pPr>
        <w:pStyle w:val="ConsPlusNormal"/>
        <w:widowControl/>
        <w:tabs>
          <w:tab w:val="left" w:pos="709"/>
        </w:tabs>
        <w:ind w:firstLine="567"/>
        <w:jc w:val="both"/>
        <w:rPr>
          <w:rFonts w:ascii="Times New Roman" w:hAnsi="Times New Roman" w:cs="Times New Roman"/>
          <w:sz w:val="28"/>
          <w:szCs w:val="28"/>
        </w:rPr>
      </w:pPr>
      <w:r w:rsidRPr="009F4C00">
        <w:rPr>
          <w:rFonts w:ascii="Times New Roman" w:hAnsi="Times New Roman" w:cs="Times New Roman"/>
          <w:sz w:val="28"/>
          <w:szCs w:val="28"/>
        </w:rPr>
        <w:t xml:space="preserve">Максимальное время ожидания в очереди для предоставления документов в МФЦ не должно превышать </w:t>
      </w:r>
      <w:r>
        <w:rPr>
          <w:rFonts w:ascii="Times New Roman" w:hAnsi="Times New Roman" w:cs="Times New Roman"/>
          <w:sz w:val="28"/>
          <w:szCs w:val="28"/>
        </w:rPr>
        <w:t>15</w:t>
      </w:r>
      <w:r w:rsidRPr="009F4C00">
        <w:rPr>
          <w:rFonts w:ascii="Times New Roman" w:hAnsi="Times New Roman" w:cs="Times New Roman"/>
          <w:sz w:val="28"/>
          <w:szCs w:val="28"/>
        </w:rPr>
        <w:t xml:space="preserve"> минут.</w:t>
      </w:r>
    </w:p>
    <w:p w:rsidR="0082168F" w:rsidRPr="008A5F44" w:rsidRDefault="0082168F" w:rsidP="0082168F">
      <w:pPr>
        <w:pStyle w:val="ConsPlusNormal"/>
        <w:widowControl/>
        <w:tabs>
          <w:tab w:val="left" w:pos="709"/>
        </w:tabs>
        <w:ind w:firstLine="567"/>
        <w:jc w:val="both"/>
        <w:rPr>
          <w:rFonts w:ascii="Times New Roman" w:hAnsi="Times New Roman" w:cs="Times New Roman"/>
          <w:sz w:val="28"/>
          <w:szCs w:val="28"/>
        </w:rPr>
      </w:pPr>
    </w:p>
    <w:p w:rsidR="0082168F" w:rsidRDefault="0082168F" w:rsidP="002D4826">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10.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02A85" w:rsidRPr="00D02A85" w:rsidRDefault="00D02A85" w:rsidP="0082168F">
      <w:pPr>
        <w:pStyle w:val="ConsPlusNormal"/>
        <w:ind w:firstLine="567"/>
        <w:jc w:val="both"/>
        <w:rPr>
          <w:rFonts w:ascii="Times New Roman" w:hAnsi="Times New Roman" w:cs="Times New Roman"/>
          <w:b/>
          <w:sz w:val="28"/>
          <w:szCs w:val="28"/>
        </w:rPr>
      </w:pPr>
    </w:p>
    <w:p w:rsidR="0082168F" w:rsidRPr="00166537" w:rsidRDefault="0082168F" w:rsidP="0082168F">
      <w:pPr>
        <w:pStyle w:val="ConsPlusNormal"/>
        <w:widowControl/>
        <w:ind w:firstLine="567"/>
        <w:jc w:val="both"/>
        <w:rPr>
          <w:rFonts w:ascii="Times New Roman" w:hAnsi="Times New Roman" w:cs="Times New Roman"/>
          <w:sz w:val="28"/>
          <w:szCs w:val="28"/>
        </w:rPr>
      </w:pPr>
      <w:r w:rsidRPr="00166537">
        <w:rPr>
          <w:rFonts w:ascii="Times New Roman" w:hAnsi="Times New Roman" w:cs="Times New Roman"/>
          <w:sz w:val="28"/>
          <w:szCs w:val="28"/>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82168F" w:rsidRPr="00166537" w:rsidRDefault="0082168F" w:rsidP="0082168F">
      <w:pPr>
        <w:pStyle w:val="ConsPlusNormal"/>
        <w:widowControl/>
        <w:ind w:firstLine="567"/>
        <w:jc w:val="both"/>
        <w:rPr>
          <w:rFonts w:ascii="Times New Roman" w:hAnsi="Times New Roman" w:cs="Times New Roman"/>
          <w:sz w:val="28"/>
          <w:szCs w:val="28"/>
        </w:rPr>
      </w:pPr>
      <w:r w:rsidRPr="00166537">
        <w:rPr>
          <w:rFonts w:ascii="Times New Roman" w:hAnsi="Times New Roman" w:cs="Times New Roman"/>
          <w:sz w:val="28"/>
          <w:szCs w:val="28"/>
        </w:rPr>
        <w:t xml:space="preserve">При направлении заявления через портал государственных и муниципальных услуг регистрации электронного заявления производится в </w:t>
      </w:r>
      <w:r w:rsidRPr="00166537">
        <w:rPr>
          <w:rFonts w:ascii="Times New Roman" w:hAnsi="Times New Roman" w:cs="Times New Roman"/>
          <w:sz w:val="28"/>
          <w:szCs w:val="28"/>
        </w:rPr>
        <w:lastRenderedPageBreak/>
        <w:t>автоматическом режиме и требует участия должностного лица муниципального образования.</w:t>
      </w:r>
    </w:p>
    <w:p w:rsidR="0082168F" w:rsidRPr="009F4C00" w:rsidRDefault="0082168F" w:rsidP="0082168F">
      <w:pPr>
        <w:autoSpaceDE w:val="0"/>
        <w:rPr>
          <w:szCs w:val="28"/>
        </w:rPr>
      </w:pPr>
      <w:proofErr w:type="gramStart"/>
      <w:r w:rsidRPr="00AE60CE">
        <w:rPr>
          <w:szCs w:val="28"/>
        </w:rPr>
        <w:t xml:space="preserve">При поступлении заявления в электронной форме ответственный специалист регистрирует заявление в течение 1 рабочего дня с </w:t>
      </w:r>
      <w:r w:rsidRPr="009F4C00">
        <w:rPr>
          <w:szCs w:val="28"/>
        </w:rPr>
        <w:t>момента поступления заявления, направляет заявителю уведомление в электронном виде о поступлении заявления, назначает дату и время обращения гражданина с документами, перечень необходимых документов, при необходимости направляет межведомственные запросы о предоставлении документов, копий документов или сведений, необходимых для решения вопроса об оказании им муниципальной услуги</w:t>
      </w:r>
      <w:proofErr w:type="gramEnd"/>
      <w:r w:rsidRPr="009F4C00">
        <w:rPr>
          <w:szCs w:val="28"/>
        </w:rPr>
        <w:t>,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w:t>
      </w:r>
    </w:p>
    <w:p w:rsidR="0082168F" w:rsidRPr="00D823B8" w:rsidRDefault="0082168F" w:rsidP="0082168F">
      <w:pPr>
        <w:pStyle w:val="ConsPlusNormal"/>
        <w:ind w:firstLine="567"/>
        <w:jc w:val="both"/>
        <w:rPr>
          <w:rFonts w:ascii="Times New Roman" w:hAnsi="Times New Roman" w:cs="Times New Roman"/>
          <w:sz w:val="28"/>
          <w:szCs w:val="28"/>
        </w:rPr>
      </w:pPr>
      <w:r w:rsidRPr="00AE60CE">
        <w:rPr>
          <w:rFonts w:ascii="Times New Roman" w:hAnsi="Times New Roman" w:cs="Times New Roman"/>
          <w:sz w:val="28"/>
          <w:szCs w:val="28"/>
        </w:rPr>
        <w:t>Сведения по запросу предоставляются на бесплатной основе и поступают не позднее 5 рабочих дней с момента поступления запроса.</w:t>
      </w:r>
    </w:p>
    <w:p w:rsidR="0082168F" w:rsidRPr="00A10DC3" w:rsidRDefault="0082168F" w:rsidP="0082168F">
      <w:pPr>
        <w:pStyle w:val="ConsPlusNormal"/>
        <w:widowControl/>
        <w:ind w:firstLine="567"/>
        <w:jc w:val="both"/>
        <w:rPr>
          <w:rFonts w:ascii="Times New Roman" w:hAnsi="Times New Roman" w:cs="Times New Roman"/>
          <w:color w:val="FF0000"/>
          <w:sz w:val="28"/>
          <w:szCs w:val="28"/>
        </w:rPr>
      </w:pPr>
    </w:p>
    <w:p w:rsidR="0082168F" w:rsidRDefault="0082168F" w:rsidP="002D4826">
      <w:pPr>
        <w:pStyle w:val="ConsPlusNormal"/>
        <w:widowControl/>
        <w:ind w:firstLine="567"/>
        <w:jc w:val="center"/>
        <w:rPr>
          <w:rFonts w:ascii="Times New Roman" w:hAnsi="Times New Roman" w:cs="Times New Roman"/>
          <w:b/>
          <w:sz w:val="28"/>
          <w:szCs w:val="28"/>
        </w:rPr>
      </w:pPr>
      <w:r w:rsidRPr="00D02A85">
        <w:rPr>
          <w:rFonts w:ascii="Times New Roman" w:hAnsi="Times New Roman" w:cs="Times New Roman"/>
          <w:b/>
          <w:sz w:val="28"/>
          <w:szCs w:val="28"/>
        </w:rPr>
        <w:t>11.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02A85" w:rsidRPr="00D02A85" w:rsidRDefault="00D02A85" w:rsidP="0082168F">
      <w:pPr>
        <w:pStyle w:val="ConsPlusNormal"/>
        <w:widowControl/>
        <w:ind w:firstLine="567"/>
        <w:jc w:val="both"/>
        <w:rPr>
          <w:rFonts w:ascii="Times New Roman" w:hAnsi="Times New Roman" w:cs="Times New Roman"/>
          <w:b/>
          <w:sz w:val="28"/>
          <w:szCs w:val="28"/>
        </w:rPr>
      </w:pPr>
    </w:p>
    <w:p w:rsidR="0082168F" w:rsidRPr="00D823B8" w:rsidRDefault="0082168F" w:rsidP="0082168F">
      <w:pPr>
        <w:pStyle w:val="ConsPlusNormal"/>
        <w:widowControl/>
        <w:ind w:firstLine="567"/>
        <w:jc w:val="both"/>
        <w:rPr>
          <w:rFonts w:ascii="Times New Roman" w:hAnsi="Times New Roman" w:cs="Times New Roman"/>
          <w:sz w:val="28"/>
          <w:szCs w:val="28"/>
        </w:rPr>
      </w:pPr>
      <w:r w:rsidRPr="00D823B8">
        <w:rPr>
          <w:rFonts w:ascii="Times New Roman" w:hAnsi="Times New Roman" w:cs="Times New Roman"/>
          <w:sz w:val="28"/>
          <w:szCs w:val="28"/>
        </w:rPr>
        <w:t>В помещении Админ</w:t>
      </w:r>
      <w:r w:rsidR="00194FCB">
        <w:rPr>
          <w:rFonts w:ascii="Times New Roman" w:hAnsi="Times New Roman" w:cs="Times New Roman"/>
          <w:sz w:val="28"/>
          <w:szCs w:val="28"/>
        </w:rPr>
        <w:t>истрации Углеродовского</w:t>
      </w:r>
      <w:r w:rsidR="00D02A85">
        <w:rPr>
          <w:rFonts w:ascii="Times New Roman" w:hAnsi="Times New Roman" w:cs="Times New Roman"/>
          <w:sz w:val="28"/>
          <w:szCs w:val="28"/>
        </w:rPr>
        <w:t xml:space="preserve"> городского поселения</w:t>
      </w:r>
      <w:r w:rsidRPr="00D823B8">
        <w:rPr>
          <w:rFonts w:ascii="Times New Roman" w:hAnsi="Times New Roman" w:cs="Times New Roman"/>
          <w:sz w:val="28"/>
          <w:szCs w:val="28"/>
        </w:rPr>
        <w:t>, 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82168F" w:rsidRPr="00D823B8" w:rsidRDefault="0082168F" w:rsidP="0082168F">
      <w:pPr>
        <w:autoSpaceDE w:val="0"/>
        <w:rPr>
          <w:szCs w:val="28"/>
        </w:rPr>
      </w:pPr>
      <w:r w:rsidRPr="00D823B8">
        <w:rPr>
          <w:szCs w:val="28"/>
        </w:rPr>
        <w:t>Прием заявителей осуществляется в специально выделенных для этих целей помещениях.</w:t>
      </w:r>
    </w:p>
    <w:p w:rsidR="0082168F" w:rsidRPr="00D823B8" w:rsidRDefault="0082168F" w:rsidP="0082168F">
      <w:pPr>
        <w:autoSpaceDE w:val="0"/>
        <w:rPr>
          <w:rFonts w:cs="Arial"/>
          <w:szCs w:val="28"/>
        </w:rPr>
      </w:pPr>
      <w:r w:rsidRPr="00D823B8">
        <w:rPr>
          <w:rFonts w:cs="Arial"/>
          <w:szCs w:val="28"/>
        </w:rPr>
        <w:t>Помещение, в котором осуществляется прием заявителей, должно обеспечивать:</w:t>
      </w:r>
    </w:p>
    <w:p w:rsidR="0082168F" w:rsidRPr="00D823B8" w:rsidRDefault="0082168F" w:rsidP="0082168F">
      <w:pPr>
        <w:autoSpaceDE w:val="0"/>
        <w:rPr>
          <w:rFonts w:cs="Arial"/>
          <w:szCs w:val="28"/>
        </w:rPr>
      </w:pPr>
      <w:r w:rsidRPr="00D823B8">
        <w:rPr>
          <w:rFonts w:cs="Arial"/>
          <w:szCs w:val="28"/>
        </w:rPr>
        <w:t>комфортное расположение заявителя;</w:t>
      </w:r>
    </w:p>
    <w:p w:rsidR="0082168F" w:rsidRPr="00D823B8" w:rsidRDefault="0082168F" w:rsidP="0082168F">
      <w:pPr>
        <w:autoSpaceDE w:val="0"/>
        <w:rPr>
          <w:rFonts w:cs="Arial"/>
          <w:szCs w:val="28"/>
        </w:rPr>
      </w:pPr>
      <w:r w:rsidRPr="00D823B8">
        <w:rPr>
          <w:rFonts w:cs="Arial"/>
          <w:szCs w:val="28"/>
        </w:rPr>
        <w:t>возможность и удобство оформления заявителем письменного заявления о предоставлении муниципальной услуги;</w:t>
      </w:r>
    </w:p>
    <w:p w:rsidR="0082168F" w:rsidRPr="00D823B8" w:rsidRDefault="0082168F" w:rsidP="0082168F">
      <w:pPr>
        <w:autoSpaceDE w:val="0"/>
        <w:rPr>
          <w:rFonts w:cs="Arial"/>
          <w:szCs w:val="28"/>
        </w:rPr>
      </w:pPr>
      <w:r w:rsidRPr="00D823B8">
        <w:rPr>
          <w:rFonts w:cs="Arial"/>
          <w:szCs w:val="28"/>
        </w:rPr>
        <w:t>телефонную связь;</w:t>
      </w:r>
    </w:p>
    <w:p w:rsidR="0082168F" w:rsidRPr="00D823B8" w:rsidRDefault="0082168F" w:rsidP="0082168F">
      <w:pPr>
        <w:autoSpaceDE w:val="0"/>
        <w:rPr>
          <w:rFonts w:cs="Arial"/>
          <w:szCs w:val="28"/>
        </w:rPr>
      </w:pPr>
      <w:r w:rsidRPr="00D823B8">
        <w:rPr>
          <w:rFonts w:cs="Arial"/>
          <w:szCs w:val="28"/>
        </w:rPr>
        <w:t>возможность копирования документов;</w:t>
      </w:r>
    </w:p>
    <w:p w:rsidR="0082168F" w:rsidRPr="00D823B8" w:rsidRDefault="0082168F" w:rsidP="0082168F">
      <w:pPr>
        <w:autoSpaceDE w:val="0"/>
        <w:rPr>
          <w:rFonts w:cs="Arial"/>
          <w:szCs w:val="28"/>
        </w:rPr>
      </w:pPr>
      <w:r w:rsidRPr="00D823B8">
        <w:rPr>
          <w:rFonts w:cs="Arial"/>
          <w:szCs w:val="28"/>
        </w:rPr>
        <w:t>доступ к основным нормативным правовым актам, регламентирующим</w:t>
      </w:r>
      <w:r w:rsidR="004A6C81">
        <w:rPr>
          <w:rFonts w:cs="Arial"/>
          <w:szCs w:val="28"/>
        </w:rPr>
        <w:t xml:space="preserve"> полномочия и сферу компетенции специалиста Администрации Углеродовского городского поселения</w:t>
      </w:r>
      <w:r w:rsidRPr="00D823B8">
        <w:rPr>
          <w:rFonts w:cs="Arial"/>
          <w:szCs w:val="28"/>
        </w:rPr>
        <w:t xml:space="preserve"> и МФЦ;</w:t>
      </w:r>
    </w:p>
    <w:p w:rsidR="0082168F" w:rsidRPr="00D823B8" w:rsidRDefault="0082168F" w:rsidP="0082168F">
      <w:pPr>
        <w:autoSpaceDE w:val="0"/>
        <w:rPr>
          <w:rFonts w:cs="Arial"/>
          <w:szCs w:val="28"/>
        </w:rPr>
      </w:pPr>
      <w:r w:rsidRPr="00D823B8">
        <w:rPr>
          <w:rFonts w:cs="Arial"/>
          <w:szCs w:val="28"/>
        </w:rPr>
        <w:t>доступ к нормативным правовым актам, регулирующим предоставление муниципальной услуги;</w:t>
      </w:r>
    </w:p>
    <w:p w:rsidR="0082168F" w:rsidRPr="009F4C00" w:rsidRDefault="0082168F" w:rsidP="0082168F">
      <w:pPr>
        <w:autoSpaceDE w:val="0"/>
        <w:autoSpaceDN w:val="0"/>
        <w:adjustRightInd w:val="0"/>
        <w:rPr>
          <w:szCs w:val="28"/>
        </w:rPr>
      </w:pPr>
      <w:r w:rsidRPr="00D823B8">
        <w:rPr>
          <w:rFonts w:cs="Arial"/>
          <w:szCs w:val="28"/>
        </w:rPr>
        <w:t>наличие письменных принадлежностей и бумаги формата A4</w:t>
      </w:r>
      <w:r>
        <w:rPr>
          <w:rFonts w:cs="Arial"/>
          <w:szCs w:val="28"/>
        </w:rPr>
        <w:t xml:space="preserve">. </w:t>
      </w:r>
      <w:r w:rsidR="004A6C81">
        <w:rPr>
          <w:szCs w:val="28"/>
        </w:rPr>
        <w:t xml:space="preserve">Для ожидания приема к специалисту Администрации Углеродовского городского </w:t>
      </w:r>
      <w:r w:rsidR="004A6C81">
        <w:rPr>
          <w:szCs w:val="28"/>
        </w:rPr>
        <w:lastRenderedPageBreak/>
        <w:t>поселения</w:t>
      </w:r>
      <w:r w:rsidRPr="00D823B8">
        <w:rPr>
          <w:szCs w:val="28"/>
        </w:rPr>
        <w:t xml:space="preserve"> или многофункциональном</w:t>
      </w:r>
      <w:r w:rsidRPr="00166537">
        <w:rPr>
          <w:szCs w:val="28"/>
        </w:rPr>
        <w:t xml:space="preserve">центре гражданам отводятся места, </w:t>
      </w:r>
      <w:r w:rsidRPr="009F4C00">
        <w:rPr>
          <w:szCs w:val="28"/>
        </w:rPr>
        <w:t>оборудованные стульями, столами для возможности оформления документов.</w:t>
      </w:r>
    </w:p>
    <w:p w:rsidR="0082168F" w:rsidRPr="00166537" w:rsidRDefault="0082168F" w:rsidP="0082168F">
      <w:pPr>
        <w:pStyle w:val="ConsPlusNormal"/>
        <w:widowControl/>
        <w:ind w:firstLine="567"/>
        <w:jc w:val="both"/>
        <w:rPr>
          <w:rFonts w:ascii="Times New Roman" w:hAnsi="Times New Roman" w:cs="Times New Roman"/>
          <w:sz w:val="28"/>
          <w:szCs w:val="28"/>
        </w:rPr>
      </w:pPr>
      <w:r w:rsidRPr="009F4C00">
        <w:rPr>
          <w:rFonts w:ascii="Times New Roman" w:hAnsi="Times New Roman" w:cs="Times New Roman"/>
          <w:sz w:val="28"/>
          <w:szCs w:val="28"/>
        </w:rPr>
        <w:t>Специалисты, осуществляющие прием и информирование граждан, обеспечиваются личными нагрудными карточками (</w:t>
      </w:r>
      <w:proofErr w:type="spellStart"/>
      <w:r w:rsidRPr="009F4C00">
        <w:rPr>
          <w:rFonts w:ascii="Times New Roman" w:hAnsi="Times New Roman" w:cs="Times New Roman"/>
          <w:sz w:val="28"/>
          <w:szCs w:val="28"/>
        </w:rPr>
        <w:t>бейджами</w:t>
      </w:r>
      <w:proofErr w:type="spellEnd"/>
      <w:r w:rsidRPr="009F4C00">
        <w:rPr>
          <w:rFonts w:ascii="Times New Roman" w:hAnsi="Times New Roman" w:cs="Times New Roman"/>
          <w:sz w:val="28"/>
          <w:szCs w:val="28"/>
        </w:rPr>
        <w:t>) и (или) настольными табличками.</w:t>
      </w:r>
    </w:p>
    <w:p w:rsidR="0082168F" w:rsidRPr="00D823B8" w:rsidRDefault="004A6C81" w:rsidP="0082168F">
      <w:pPr>
        <w:autoSpaceDE w:val="0"/>
        <w:autoSpaceDN w:val="0"/>
        <w:adjustRightInd w:val="0"/>
        <w:rPr>
          <w:szCs w:val="28"/>
        </w:rPr>
      </w:pPr>
      <w:r>
        <w:rPr>
          <w:szCs w:val="28"/>
        </w:rPr>
        <w:t>Входы в помещения Администрации Углеродовского городского поселения</w:t>
      </w:r>
      <w:r w:rsidR="0082168F" w:rsidRPr="00D823B8">
        <w:rPr>
          <w:szCs w:val="28"/>
        </w:rPr>
        <w:t xml:space="preserve">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2168F" w:rsidRPr="00D823B8" w:rsidRDefault="0082168F" w:rsidP="0082168F">
      <w:pPr>
        <w:autoSpaceDE w:val="0"/>
        <w:autoSpaceDN w:val="0"/>
        <w:adjustRightInd w:val="0"/>
        <w:rPr>
          <w:szCs w:val="28"/>
        </w:rPr>
      </w:pPr>
      <w:r w:rsidRPr="00D823B8">
        <w:rPr>
          <w:szCs w:val="28"/>
        </w:rPr>
        <w:t>В</w:t>
      </w:r>
      <w:r w:rsidR="004A6C81">
        <w:rPr>
          <w:szCs w:val="28"/>
        </w:rPr>
        <w:t>ход и выход из помещений Администрации Углеродовского городского поселения</w:t>
      </w:r>
      <w:r w:rsidRPr="00D823B8">
        <w:rPr>
          <w:szCs w:val="28"/>
        </w:rPr>
        <w:t xml:space="preserve"> или многофункционального центра оборудуются соответствующими указателями с автономными источниками бесперебойного питания.</w:t>
      </w:r>
    </w:p>
    <w:p w:rsidR="0082168F" w:rsidRPr="00166537" w:rsidRDefault="0082168F" w:rsidP="0082168F">
      <w:pPr>
        <w:autoSpaceDE w:val="0"/>
        <w:autoSpaceDN w:val="0"/>
        <w:adjustRightInd w:val="0"/>
        <w:rPr>
          <w:szCs w:val="28"/>
        </w:rPr>
      </w:pPr>
      <w:r w:rsidRPr="00D823B8">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w:t>
      </w:r>
      <w:r w:rsidR="004A6C81">
        <w:rPr>
          <w:szCs w:val="28"/>
        </w:rPr>
        <w:t xml:space="preserve"> и работников Администрации Углеродовского городского поселения</w:t>
      </w:r>
      <w:r w:rsidRPr="00D823B8">
        <w:rPr>
          <w:szCs w:val="28"/>
        </w:rPr>
        <w:t xml:space="preserve"> или многофункционального</w:t>
      </w:r>
      <w:r w:rsidRPr="0057641C">
        <w:rPr>
          <w:szCs w:val="28"/>
        </w:rPr>
        <w:t xml:space="preserve"> центра</w:t>
      </w:r>
      <w:r w:rsidRPr="003263FF">
        <w:rPr>
          <w:szCs w:val="28"/>
        </w:rPr>
        <w:t xml:space="preserve">.  </w:t>
      </w:r>
    </w:p>
    <w:p w:rsidR="0082168F" w:rsidRPr="00166537" w:rsidRDefault="0082168F" w:rsidP="002D4826">
      <w:pPr>
        <w:autoSpaceDE w:val="0"/>
        <w:autoSpaceDN w:val="0"/>
        <w:adjustRightInd w:val="0"/>
        <w:rPr>
          <w:szCs w:val="28"/>
        </w:rPr>
      </w:pPr>
      <w:r w:rsidRPr="00166537">
        <w:rPr>
          <w:szCs w:val="28"/>
        </w:rPr>
        <w:t>В местах предоставления муниципальной услуги предусматривается оборудование доступных мест общего пользования (туалетов).</w:t>
      </w:r>
    </w:p>
    <w:p w:rsidR="0082168F" w:rsidRPr="00584FB7" w:rsidRDefault="0082168F" w:rsidP="0082168F">
      <w:pPr>
        <w:autoSpaceDE w:val="0"/>
        <w:autoSpaceDN w:val="0"/>
        <w:adjustRightInd w:val="0"/>
        <w:rPr>
          <w:bCs/>
          <w:szCs w:val="28"/>
        </w:rPr>
      </w:pPr>
      <w:r w:rsidRPr="00584FB7">
        <w:rPr>
          <w:bCs/>
          <w:szCs w:val="28"/>
        </w:rPr>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82168F" w:rsidRPr="00584FB7" w:rsidRDefault="0082168F" w:rsidP="0082168F">
      <w:pPr>
        <w:autoSpaceDE w:val="0"/>
        <w:autoSpaceDN w:val="0"/>
        <w:adjustRightInd w:val="0"/>
        <w:rPr>
          <w:bCs/>
          <w:szCs w:val="28"/>
        </w:rPr>
      </w:pPr>
      <w:r w:rsidRPr="00584FB7">
        <w:rPr>
          <w:bCs/>
          <w:szCs w:val="28"/>
        </w:rPr>
        <w:t>условия для беспрепятственного доступа к объектам и предоставляемым в них услугам;</w:t>
      </w:r>
    </w:p>
    <w:p w:rsidR="0082168F" w:rsidRPr="00584FB7" w:rsidRDefault="0082168F" w:rsidP="0082168F">
      <w:pPr>
        <w:autoSpaceDE w:val="0"/>
        <w:autoSpaceDN w:val="0"/>
        <w:adjustRightInd w:val="0"/>
        <w:rPr>
          <w:bCs/>
          <w:szCs w:val="28"/>
        </w:rPr>
      </w:pPr>
      <w:r w:rsidRPr="00584FB7">
        <w:rPr>
          <w:bCs/>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2168F" w:rsidRPr="00584FB7" w:rsidRDefault="0082168F" w:rsidP="0082168F">
      <w:pPr>
        <w:autoSpaceDE w:val="0"/>
        <w:autoSpaceDN w:val="0"/>
        <w:adjustRightInd w:val="0"/>
        <w:rPr>
          <w:bCs/>
          <w:szCs w:val="28"/>
        </w:rPr>
      </w:pPr>
      <w:r w:rsidRPr="00584FB7">
        <w:rPr>
          <w:bCs/>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2168F" w:rsidRPr="00584FB7" w:rsidRDefault="0082168F" w:rsidP="0082168F">
      <w:pPr>
        <w:autoSpaceDE w:val="0"/>
        <w:autoSpaceDN w:val="0"/>
        <w:adjustRightInd w:val="0"/>
        <w:rPr>
          <w:bCs/>
          <w:szCs w:val="28"/>
        </w:rPr>
      </w:pPr>
      <w:r w:rsidRPr="00584FB7">
        <w:rPr>
          <w:bCs/>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2168F" w:rsidRPr="00AE0115" w:rsidRDefault="0082168F" w:rsidP="0082168F">
      <w:pPr>
        <w:autoSpaceDE w:val="0"/>
        <w:autoSpaceDN w:val="0"/>
        <w:adjustRightInd w:val="0"/>
        <w:rPr>
          <w:bCs/>
          <w:color w:val="FF0000"/>
          <w:szCs w:val="28"/>
        </w:rPr>
      </w:pPr>
      <w:r w:rsidRPr="00584FB7">
        <w:rPr>
          <w:bCs/>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AE0115">
        <w:rPr>
          <w:bCs/>
          <w:color w:val="FF0000"/>
          <w:szCs w:val="28"/>
        </w:rPr>
        <w:t>.</w:t>
      </w:r>
    </w:p>
    <w:p w:rsidR="0082168F" w:rsidRPr="00166537" w:rsidRDefault="0082168F" w:rsidP="0082168F">
      <w:pPr>
        <w:pStyle w:val="ConsPlusNormal"/>
        <w:widowControl/>
        <w:ind w:firstLine="567"/>
        <w:jc w:val="both"/>
        <w:rPr>
          <w:rFonts w:ascii="Times New Roman" w:hAnsi="Times New Roman" w:cs="Times New Roman"/>
          <w:sz w:val="28"/>
          <w:szCs w:val="28"/>
        </w:rPr>
      </w:pPr>
    </w:p>
    <w:p w:rsidR="0082168F" w:rsidRDefault="0082168F" w:rsidP="002D4826">
      <w:pPr>
        <w:pStyle w:val="ConsPlusNormal"/>
        <w:ind w:firstLine="567"/>
        <w:jc w:val="center"/>
        <w:rPr>
          <w:rFonts w:ascii="Times New Roman" w:hAnsi="Times New Roman" w:cs="Times New Roman"/>
          <w:b/>
          <w:sz w:val="28"/>
          <w:szCs w:val="28"/>
        </w:rPr>
      </w:pPr>
      <w:r w:rsidRPr="00D02A85">
        <w:rPr>
          <w:rFonts w:ascii="Times New Roman" w:hAnsi="Times New Roman" w:cs="Times New Roman"/>
          <w:b/>
          <w:sz w:val="28"/>
          <w:szCs w:val="28"/>
        </w:rPr>
        <w:t>12. Показатели доступности и качества муниципальной услуги</w:t>
      </w:r>
    </w:p>
    <w:p w:rsidR="00D02A85" w:rsidRPr="00D02A85" w:rsidRDefault="00D02A85" w:rsidP="0082168F">
      <w:pPr>
        <w:pStyle w:val="ConsPlusNormal"/>
        <w:ind w:firstLine="567"/>
        <w:jc w:val="both"/>
        <w:rPr>
          <w:rFonts w:ascii="Times New Roman" w:hAnsi="Times New Roman" w:cs="Times New Roman"/>
          <w:b/>
          <w:sz w:val="28"/>
          <w:szCs w:val="28"/>
        </w:rPr>
      </w:pPr>
    </w:p>
    <w:p w:rsidR="0082168F" w:rsidRPr="00166537" w:rsidRDefault="0082168F" w:rsidP="0082168F">
      <w:pPr>
        <w:pStyle w:val="ConsPlusNormal"/>
        <w:ind w:firstLine="567"/>
        <w:jc w:val="both"/>
        <w:rPr>
          <w:rFonts w:ascii="Times New Roman" w:hAnsi="Times New Roman" w:cs="Times New Roman"/>
          <w:sz w:val="28"/>
          <w:szCs w:val="28"/>
        </w:rPr>
      </w:pPr>
      <w:r w:rsidRPr="00166537">
        <w:rPr>
          <w:rFonts w:ascii="Times New Roman" w:hAnsi="Times New Roman" w:cs="Times New Roman"/>
          <w:sz w:val="28"/>
          <w:szCs w:val="28"/>
        </w:rPr>
        <w:t>Показателями доступности предоставления муниципальной услуги являются:</w:t>
      </w:r>
    </w:p>
    <w:p w:rsidR="0082168F" w:rsidRPr="00166537" w:rsidRDefault="0082168F" w:rsidP="0082168F">
      <w:pPr>
        <w:pStyle w:val="ConsPlusNormal"/>
        <w:ind w:firstLine="567"/>
        <w:jc w:val="both"/>
        <w:rPr>
          <w:rFonts w:ascii="Times New Roman" w:hAnsi="Times New Roman" w:cs="Times New Roman"/>
          <w:sz w:val="28"/>
          <w:szCs w:val="28"/>
        </w:rPr>
      </w:pPr>
      <w:r w:rsidRPr="00166537">
        <w:rPr>
          <w:rFonts w:ascii="Times New Roman" w:hAnsi="Times New Roman" w:cs="Times New Roman"/>
          <w:sz w:val="28"/>
          <w:szCs w:val="28"/>
        </w:rPr>
        <w:t xml:space="preserve">расположенность органа, предоставляющего муниципальную услугу, в </w:t>
      </w:r>
      <w:r w:rsidRPr="00166537">
        <w:rPr>
          <w:rFonts w:ascii="Times New Roman" w:hAnsi="Times New Roman" w:cs="Times New Roman"/>
          <w:sz w:val="28"/>
          <w:szCs w:val="28"/>
        </w:rPr>
        <w:lastRenderedPageBreak/>
        <w:t>зоне доступности к основным транспортным магистралям, хорошие подъездные дороги;</w:t>
      </w:r>
    </w:p>
    <w:p w:rsidR="0082168F" w:rsidRPr="00166537" w:rsidRDefault="0082168F" w:rsidP="0082168F">
      <w:pPr>
        <w:pStyle w:val="ConsPlusNormal"/>
        <w:ind w:firstLine="567"/>
        <w:jc w:val="both"/>
        <w:rPr>
          <w:rFonts w:ascii="Times New Roman" w:hAnsi="Times New Roman" w:cs="Times New Roman"/>
          <w:sz w:val="28"/>
          <w:szCs w:val="28"/>
        </w:rPr>
      </w:pPr>
      <w:r w:rsidRPr="00166537">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2168F" w:rsidRDefault="0082168F" w:rsidP="0082168F">
      <w:pPr>
        <w:pStyle w:val="ConsPlusNormal"/>
        <w:ind w:firstLine="567"/>
        <w:jc w:val="both"/>
        <w:rPr>
          <w:rFonts w:ascii="Times New Roman" w:hAnsi="Times New Roman" w:cs="Times New Roman"/>
          <w:sz w:val="28"/>
          <w:szCs w:val="28"/>
        </w:rPr>
      </w:pPr>
      <w:r w:rsidRPr="00166537">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2168F" w:rsidRPr="00584FB7" w:rsidRDefault="0082168F" w:rsidP="0082168F">
      <w:pPr>
        <w:autoSpaceDE w:val="0"/>
        <w:autoSpaceDN w:val="0"/>
        <w:adjustRightInd w:val="0"/>
        <w:rPr>
          <w:bCs/>
          <w:szCs w:val="28"/>
        </w:rPr>
      </w:pPr>
      <w:r w:rsidRPr="00584FB7">
        <w:rPr>
          <w:bCs/>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дополняется следующими показателями доступности услуги для инвалидов:</w:t>
      </w:r>
    </w:p>
    <w:p w:rsidR="0082168F" w:rsidRPr="00584FB7" w:rsidRDefault="0082168F" w:rsidP="0082168F">
      <w:pPr>
        <w:autoSpaceDE w:val="0"/>
        <w:autoSpaceDN w:val="0"/>
        <w:adjustRightInd w:val="0"/>
        <w:rPr>
          <w:bCs/>
          <w:szCs w:val="28"/>
        </w:rPr>
      </w:pPr>
      <w:r w:rsidRPr="00584FB7">
        <w:rPr>
          <w:bCs/>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82168F" w:rsidRPr="00584FB7" w:rsidRDefault="0082168F" w:rsidP="0082168F">
      <w:pPr>
        <w:autoSpaceDE w:val="0"/>
        <w:autoSpaceDN w:val="0"/>
        <w:adjustRightInd w:val="0"/>
        <w:rPr>
          <w:bCs/>
          <w:szCs w:val="28"/>
        </w:rPr>
      </w:pPr>
      <w:r w:rsidRPr="00584FB7">
        <w:rPr>
          <w:bCs/>
          <w:szCs w:val="28"/>
        </w:rPr>
        <w:t xml:space="preserve">допуск на объекты </w:t>
      </w:r>
      <w:proofErr w:type="spellStart"/>
      <w:r w:rsidRPr="00584FB7">
        <w:rPr>
          <w:bCs/>
          <w:szCs w:val="28"/>
        </w:rPr>
        <w:t>сурдопереводчика</w:t>
      </w:r>
      <w:proofErr w:type="spellEnd"/>
      <w:r w:rsidRPr="00584FB7">
        <w:rPr>
          <w:bCs/>
          <w:szCs w:val="28"/>
        </w:rPr>
        <w:t xml:space="preserve"> и </w:t>
      </w:r>
      <w:proofErr w:type="spellStart"/>
      <w:r w:rsidRPr="00584FB7">
        <w:rPr>
          <w:bCs/>
          <w:szCs w:val="28"/>
        </w:rPr>
        <w:t>тифлосурдопереводчика</w:t>
      </w:r>
      <w:proofErr w:type="spellEnd"/>
      <w:r w:rsidRPr="00584FB7">
        <w:rPr>
          <w:bCs/>
          <w:szCs w:val="28"/>
        </w:rPr>
        <w:t>;</w:t>
      </w:r>
    </w:p>
    <w:p w:rsidR="0082168F" w:rsidRPr="00584FB7" w:rsidRDefault="0082168F" w:rsidP="0082168F">
      <w:pPr>
        <w:autoSpaceDE w:val="0"/>
        <w:autoSpaceDN w:val="0"/>
        <w:adjustRightInd w:val="0"/>
        <w:rPr>
          <w:bCs/>
          <w:szCs w:val="28"/>
        </w:rPr>
      </w:pPr>
      <w:r w:rsidRPr="00584FB7">
        <w:rPr>
          <w:bCs/>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2168F" w:rsidRPr="002D4826" w:rsidRDefault="0082168F" w:rsidP="002D4826">
      <w:pPr>
        <w:autoSpaceDE w:val="0"/>
        <w:autoSpaceDN w:val="0"/>
        <w:adjustRightInd w:val="0"/>
        <w:rPr>
          <w:bCs/>
          <w:szCs w:val="28"/>
        </w:rPr>
      </w:pPr>
      <w:r w:rsidRPr="00584FB7">
        <w:rPr>
          <w:bCs/>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w:t>
      </w:r>
      <w:r w:rsidR="002D4826">
        <w:rPr>
          <w:bCs/>
          <w:szCs w:val="28"/>
        </w:rPr>
        <w:t>и лицами.</w:t>
      </w:r>
    </w:p>
    <w:p w:rsidR="0082168F" w:rsidRPr="00D823B8" w:rsidRDefault="0082168F" w:rsidP="0082168F">
      <w:pPr>
        <w:pStyle w:val="ConsPlusNormal"/>
        <w:ind w:firstLine="567"/>
        <w:jc w:val="both"/>
        <w:rPr>
          <w:rFonts w:ascii="Times New Roman" w:hAnsi="Times New Roman"/>
          <w:sz w:val="28"/>
          <w:szCs w:val="28"/>
        </w:rPr>
      </w:pPr>
      <w:r w:rsidRPr="00D823B8">
        <w:rPr>
          <w:rFonts w:ascii="Times New Roman" w:hAnsi="Times New Roman"/>
          <w:sz w:val="28"/>
          <w:szCs w:val="28"/>
        </w:rPr>
        <w:t>Показателями качества предоставления муниципальной услуги являются:</w:t>
      </w:r>
    </w:p>
    <w:p w:rsidR="0082168F" w:rsidRPr="00D823B8" w:rsidRDefault="0082168F" w:rsidP="0082168F">
      <w:pPr>
        <w:pStyle w:val="ConsPlusNormal"/>
        <w:ind w:firstLine="567"/>
        <w:jc w:val="both"/>
        <w:rPr>
          <w:rFonts w:ascii="Times New Roman" w:hAnsi="Times New Roman"/>
          <w:sz w:val="28"/>
          <w:szCs w:val="28"/>
        </w:rPr>
      </w:pPr>
      <w:r w:rsidRPr="00D823B8">
        <w:rPr>
          <w:rFonts w:ascii="Times New Roman" w:hAnsi="Times New Roman"/>
          <w:sz w:val="28"/>
          <w:szCs w:val="28"/>
        </w:rPr>
        <w:t xml:space="preserve">своевременное рассмотрение документов, указанных в пункте </w:t>
      </w:r>
      <w:r>
        <w:rPr>
          <w:rFonts w:ascii="Times New Roman" w:hAnsi="Times New Roman"/>
          <w:sz w:val="28"/>
          <w:szCs w:val="28"/>
        </w:rPr>
        <w:t>6</w:t>
      </w:r>
      <w:r w:rsidRPr="00D823B8">
        <w:rPr>
          <w:rFonts w:ascii="Times New Roman" w:hAnsi="Times New Roman"/>
          <w:sz w:val="28"/>
          <w:szCs w:val="28"/>
        </w:rPr>
        <w:t xml:space="preserve"> части </w:t>
      </w:r>
      <w:r w:rsidRPr="00D823B8">
        <w:rPr>
          <w:rFonts w:ascii="Times New Roman" w:hAnsi="Times New Roman"/>
          <w:sz w:val="28"/>
          <w:szCs w:val="28"/>
          <w:lang w:val="en-US"/>
        </w:rPr>
        <w:t>II</w:t>
      </w:r>
      <w:r w:rsidRPr="00D823B8">
        <w:rPr>
          <w:rFonts w:ascii="Times New Roman" w:hAnsi="Times New Roman"/>
          <w:sz w:val="28"/>
          <w:szCs w:val="28"/>
        </w:rPr>
        <w:t xml:space="preserve"> настоящего регламента, в случае необходимости - с участием заявителя;</w:t>
      </w:r>
    </w:p>
    <w:p w:rsidR="0082168F" w:rsidRPr="00D823B8" w:rsidRDefault="0082168F" w:rsidP="0082168F">
      <w:pPr>
        <w:pStyle w:val="ConsPlusNormal"/>
        <w:ind w:firstLine="567"/>
        <w:jc w:val="both"/>
        <w:rPr>
          <w:rFonts w:ascii="Times New Roman" w:hAnsi="Times New Roman"/>
          <w:sz w:val="28"/>
          <w:szCs w:val="28"/>
        </w:rPr>
      </w:pPr>
      <w:r w:rsidRPr="00D823B8">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82168F" w:rsidRPr="00D823B8" w:rsidRDefault="0082168F" w:rsidP="0082168F">
      <w:pPr>
        <w:pStyle w:val="ConsPlusNormal"/>
        <w:ind w:firstLine="567"/>
        <w:jc w:val="both"/>
        <w:rPr>
          <w:rFonts w:ascii="Times New Roman" w:hAnsi="Times New Roman"/>
          <w:sz w:val="28"/>
          <w:szCs w:val="28"/>
        </w:rPr>
      </w:pPr>
      <w:r w:rsidRPr="00D823B8">
        <w:rPr>
          <w:rFonts w:ascii="Times New Roman" w:hAnsi="Times New Roman"/>
          <w:sz w:val="28"/>
          <w:szCs w:val="28"/>
        </w:rPr>
        <w:t xml:space="preserve">оперативность вынесения решения по итогам рассмотрения документов, указанных в пункте </w:t>
      </w:r>
      <w:r>
        <w:rPr>
          <w:rFonts w:ascii="Times New Roman" w:hAnsi="Times New Roman"/>
          <w:sz w:val="28"/>
          <w:szCs w:val="28"/>
        </w:rPr>
        <w:t>6</w:t>
      </w:r>
      <w:r w:rsidRPr="00D823B8">
        <w:rPr>
          <w:rFonts w:ascii="Times New Roman" w:hAnsi="Times New Roman"/>
          <w:sz w:val="28"/>
          <w:szCs w:val="28"/>
        </w:rPr>
        <w:t xml:space="preserve"> части </w:t>
      </w:r>
      <w:r w:rsidRPr="00D823B8">
        <w:rPr>
          <w:rFonts w:ascii="Times New Roman" w:hAnsi="Times New Roman"/>
          <w:sz w:val="28"/>
          <w:szCs w:val="28"/>
          <w:lang w:val="en-US"/>
        </w:rPr>
        <w:t>II</w:t>
      </w:r>
      <w:r w:rsidRPr="00D823B8">
        <w:rPr>
          <w:rFonts w:ascii="Times New Roman" w:hAnsi="Times New Roman"/>
          <w:sz w:val="28"/>
          <w:szCs w:val="28"/>
        </w:rPr>
        <w:t xml:space="preserve"> настоящего регламента, в случае необходимости - с участием заявителя;</w:t>
      </w:r>
    </w:p>
    <w:p w:rsidR="0082168F" w:rsidRDefault="0082168F" w:rsidP="0082168F">
      <w:pPr>
        <w:pStyle w:val="ConsPlusNormal"/>
        <w:ind w:firstLine="567"/>
        <w:jc w:val="both"/>
        <w:rPr>
          <w:rFonts w:ascii="Times New Roman" w:hAnsi="Times New Roman" w:cs="Times New Roman"/>
          <w:sz w:val="28"/>
          <w:szCs w:val="28"/>
        </w:rPr>
      </w:pPr>
      <w:r w:rsidRPr="00D823B8">
        <w:rPr>
          <w:rFonts w:ascii="Times New Roman" w:hAnsi="Times New Roman" w:cs="Times New Roman"/>
          <w:sz w:val="28"/>
          <w:szCs w:val="28"/>
        </w:rPr>
        <w:t>отсутствие жалоб на некорректное, невнимательное отношение специалистов к заявителям (их представителям).</w:t>
      </w:r>
    </w:p>
    <w:p w:rsidR="0082168F" w:rsidRPr="00584FB7" w:rsidRDefault="0082168F" w:rsidP="002D4826">
      <w:pPr>
        <w:pStyle w:val="ConsPlusNormal"/>
        <w:ind w:firstLine="567"/>
        <w:jc w:val="both"/>
        <w:rPr>
          <w:rFonts w:ascii="Times New Roman" w:hAnsi="Times New Roman" w:cs="Times New Roman"/>
          <w:sz w:val="28"/>
          <w:szCs w:val="28"/>
        </w:rPr>
      </w:pPr>
      <w:r w:rsidRPr="00584FB7">
        <w:rPr>
          <w:rFonts w:ascii="Times New Roman" w:hAnsi="Times New Roman" w:cs="Times New Roman"/>
          <w:sz w:val="28"/>
          <w:szCs w:val="28"/>
        </w:rPr>
        <w:t>количество взаимодействий заявител</w:t>
      </w:r>
      <w:r w:rsidR="002D4826">
        <w:rPr>
          <w:rFonts w:ascii="Times New Roman" w:hAnsi="Times New Roman" w:cs="Times New Roman"/>
          <w:sz w:val="28"/>
          <w:szCs w:val="28"/>
        </w:rPr>
        <w:t>я с сотрудниками не более трех.</w:t>
      </w:r>
    </w:p>
    <w:p w:rsidR="0082168F" w:rsidRPr="00D823B8" w:rsidRDefault="0082168F" w:rsidP="0082168F">
      <w:pPr>
        <w:pStyle w:val="ConsPlusNormal"/>
        <w:ind w:firstLine="567"/>
        <w:jc w:val="both"/>
        <w:rPr>
          <w:rFonts w:ascii="Times New Roman" w:hAnsi="Times New Roman" w:cs="Times New Roman"/>
          <w:sz w:val="28"/>
          <w:szCs w:val="28"/>
        </w:rPr>
      </w:pPr>
      <w:r w:rsidRPr="00D823B8">
        <w:rPr>
          <w:rFonts w:ascii="Times New Roman" w:hAnsi="Times New Roman" w:cs="Times New Roman"/>
          <w:sz w:val="28"/>
          <w:szCs w:val="28"/>
        </w:rPr>
        <w:t>В процессе предоставления муниципальной услуги заяв</w:t>
      </w:r>
      <w:r w:rsidR="004A6C81">
        <w:rPr>
          <w:rFonts w:ascii="Times New Roman" w:hAnsi="Times New Roman" w:cs="Times New Roman"/>
          <w:sz w:val="28"/>
          <w:szCs w:val="28"/>
        </w:rPr>
        <w:t>итель вправе обращаться к специалисту Администрации Углеродовского городского поселения</w:t>
      </w:r>
      <w:r w:rsidRPr="00D823B8">
        <w:rPr>
          <w:rFonts w:ascii="Times New Roman" w:hAnsi="Times New Roman" w:cs="Times New Roman"/>
          <w:sz w:val="28"/>
          <w:szCs w:val="28"/>
        </w:rPr>
        <w:t xml:space="preserve"> и МФЦ по мере необходимости, в том числе за получением информации о ходе предоставления муниципальной услуги.</w:t>
      </w:r>
    </w:p>
    <w:p w:rsidR="002D4826" w:rsidRDefault="002D4826" w:rsidP="002D4826">
      <w:pPr>
        <w:pStyle w:val="ConsPlusNormal"/>
        <w:widowControl/>
        <w:ind w:firstLine="567"/>
        <w:jc w:val="center"/>
        <w:rPr>
          <w:rFonts w:ascii="Times New Roman" w:hAnsi="Times New Roman" w:cs="Times New Roman"/>
          <w:b/>
          <w:sz w:val="28"/>
          <w:szCs w:val="28"/>
        </w:rPr>
      </w:pPr>
    </w:p>
    <w:p w:rsidR="0082168F" w:rsidRDefault="0082168F" w:rsidP="002D4826">
      <w:pPr>
        <w:pStyle w:val="ConsPlusNormal"/>
        <w:widowControl/>
        <w:ind w:firstLine="567"/>
        <w:jc w:val="center"/>
        <w:rPr>
          <w:rFonts w:ascii="Times New Roman" w:hAnsi="Times New Roman" w:cs="Times New Roman"/>
          <w:b/>
          <w:sz w:val="28"/>
          <w:szCs w:val="28"/>
        </w:rPr>
      </w:pPr>
      <w:r w:rsidRPr="002D4826">
        <w:rPr>
          <w:rFonts w:ascii="Times New Roman" w:hAnsi="Times New Roman" w:cs="Times New Roman"/>
          <w:b/>
          <w:sz w:val="28"/>
          <w:szCs w:val="28"/>
        </w:rPr>
        <w:t>13. Иные требования</w:t>
      </w:r>
    </w:p>
    <w:p w:rsidR="003067A9" w:rsidRPr="002D4826" w:rsidRDefault="003067A9" w:rsidP="002D4826">
      <w:pPr>
        <w:pStyle w:val="ConsPlusNormal"/>
        <w:widowControl/>
        <w:ind w:firstLine="567"/>
        <w:jc w:val="center"/>
        <w:rPr>
          <w:rFonts w:ascii="Times New Roman" w:hAnsi="Times New Roman" w:cs="Times New Roman"/>
          <w:b/>
          <w:sz w:val="28"/>
          <w:szCs w:val="28"/>
        </w:rPr>
      </w:pPr>
    </w:p>
    <w:p w:rsidR="0082168F" w:rsidRPr="00D823B8" w:rsidRDefault="0082168F" w:rsidP="0082168F">
      <w:pPr>
        <w:pStyle w:val="ConsPlusNormal"/>
        <w:widowControl/>
        <w:ind w:firstLine="567"/>
        <w:jc w:val="both"/>
        <w:rPr>
          <w:rFonts w:ascii="Times New Roman" w:hAnsi="Times New Roman" w:cs="Times New Roman"/>
          <w:sz w:val="28"/>
          <w:szCs w:val="28"/>
        </w:rPr>
      </w:pPr>
      <w:r w:rsidRPr="00D823B8">
        <w:rPr>
          <w:rFonts w:ascii="Times New Roman" w:hAnsi="Times New Roman"/>
          <w:sz w:val="28"/>
          <w:szCs w:val="28"/>
        </w:rPr>
        <w:lastRenderedPageBreak/>
        <w:t xml:space="preserve">В случае подачи документов, указанных в пункте </w:t>
      </w:r>
      <w:r>
        <w:rPr>
          <w:rFonts w:ascii="Times New Roman" w:hAnsi="Times New Roman"/>
          <w:sz w:val="28"/>
          <w:szCs w:val="28"/>
        </w:rPr>
        <w:t>6</w:t>
      </w:r>
      <w:r w:rsidRPr="00D823B8">
        <w:rPr>
          <w:rFonts w:ascii="Times New Roman" w:hAnsi="Times New Roman"/>
          <w:sz w:val="28"/>
          <w:szCs w:val="28"/>
        </w:rPr>
        <w:t xml:space="preserve"> части </w:t>
      </w:r>
      <w:r w:rsidRPr="00D823B8">
        <w:rPr>
          <w:rFonts w:ascii="Times New Roman" w:hAnsi="Times New Roman"/>
          <w:sz w:val="28"/>
          <w:szCs w:val="28"/>
          <w:lang w:val="en-US"/>
        </w:rPr>
        <w:t>II</w:t>
      </w:r>
      <w:r w:rsidRPr="00D823B8">
        <w:rPr>
          <w:rFonts w:ascii="Times New Roman" w:hAnsi="Times New Roman"/>
          <w:sz w:val="28"/>
          <w:szCs w:val="28"/>
        </w:rPr>
        <w:t xml:space="preserve">  настоящего регламента, в многофункциональный центр предоставления государственных и муниципальных услуг, непосредственное предоставление муниципально</w:t>
      </w:r>
      <w:r w:rsidR="00FF781B">
        <w:rPr>
          <w:rFonts w:ascii="Times New Roman" w:hAnsi="Times New Roman"/>
          <w:sz w:val="28"/>
          <w:szCs w:val="28"/>
        </w:rPr>
        <w:t>й услуги осуществля</w:t>
      </w:r>
      <w:r w:rsidR="004A6C81">
        <w:rPr>
          <w:rFonts w:ascii="Times New Roman" w:hAnsi="Times New Roman"/>
          <w:sz w:val="28"/>
          <w:szCs w:val="28"/>
        </w:rPr>
        <w:t>ется специалистом Администрации Углеродовского городского поселения</w:t>
      </w:r>
      <w:r w:rsidRPr="00D823B8">
        <w:rPr>
          <w:rFonts w:ascii="Times New Roman" w:hAnsi="Times New Roman" w:cs="Times New Roman"/>
          <w:sz w:val="28"/>
          <w:szCs w:val="28"/>
        </w:rPr>
        <w:t>.</w:t>
      </w:r>
    </w:p>
    <w:p w:rsidR="0082168F" w:rsidRPr="00D823B8" w:rsidRDefault="0082168F" w:rsidP="0082168F">
      <w:pPr>
        <w:pStyle w:val="ConsPlusNormal"/>
        <w:widowControl/>
        <w:ind w:firstLine="567"/>
        <w:rPr>
          <w:rFonts w:ascii="Times New Roman" w:hAnsi="Times New Roman" w:cs="Times New Roman"/>
          <w:sz w:val="28"/>
          <w:szCs w:val="28"/>
        </w:rPr>
      </w:pPr>
    </w:p>
    <w:p w:rsidR="0082168F" w:rsidRPr="00D02A85" w:rsidRDefault="0082168F" w:rsidP="0082168F">
      <w:pPr>
        <w:pStyle w:val="ConsPlusNormal"/>
        <w:widowControl/>
        <w:ind w:firstLine="567"/>
        <w:jc w:val="center"/>
        <w:rPr>
          <w:rFonts w:ascii="Times New Roman" w:hAnsi="Times New Roman" w:cs="Times New Roman"/>
          <w:b/>
          <w:sz w:val="28"/>
          <w:szCs w:val="28"/>
        </w:rPr>
      </w:pPr>
      <w:r w:rsidRPr="00D02A85">
        <w:rPr>
          <w:rFonts w:ascii="Times New Roman" w:hAnsi="Times New Roman" w:cs="Times New Roman"/>
          <w:b/>
          <w:sz w:val="28"/>
          <w:szCs w:val="28"/>
        </w:rPr>
        <w:t xml:space="preserve">Раздел </w:t>
      </w:r>
      <w:r w:rsidRPr="00D02A85">
        <w:rPr>
          <w:rFonts w:ascii="Times New Roman" w:hAnsi="Times New Roman" w:cs="Times New Roman"/>
          <w:b/>
          <w:sz w:val="28"/>
          <w:szCs w:val="28"/>
          <w:lang w:val="en-US"/>
        </w:rPr>
        <w:t>III</w:t>
      </w:r>
      <w:r w:rsidRPr="00D02A85">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муниципальной услуги</w:t>
      </w:r>
    </w:p>
    <w:p w:rsidR="0082168F" w:rsidRPr="005D6EBA" w:rsidRDefault="0082168F" w:rsidP="0082168F">
      <w:pPr>
        <w:pStyle w:val="ConsPlusNormal"/>
        <w:widowControl/>
        <w:ind w:firstLine="567"/>
        <w:jc w:val="both"/>
        <w:rPr>
          <w:rFonts w:ascii="Times New Roman" w:hAnsi="Times New Roman" w:cs="Times New Roman"/>
          <w:sz w:val="28"/>
          <w:szCs w:val="28"/>
        </w:rPr>
      </w:pPr>
    </w:p>
    <w:p w:rsidR="0082168F" w:rsidRDefault="0082168F" w:rsidP="002D4826">
      <w:pPr>
        <w:pStyle w:val="ConsPlusNormal"/>
        <w:widowControl/>
        <w:suppressAutoHyphens/>
        <w:autoSpaceDN/>
        <w:adjustRightInd/>
        <w:ind w:firstLine="567"/>
        <w:jc w:val="center"/>
        <w:rPr>
          <w:rFonts w:ascii="Times New Roman" w:hAnsi="Times New Roman" w:cs="Times New Roman"/>
          <w:b/>
          <w:sz w:val="28"/>
          <w:szCs w:val="28"/>
        </w:rPr>
      </w:pPr>
      <w:r w:rsidRPr="00D02A85">
        <w:rPr>
          <w:rFonts w:ascii="Times New Roman" w:hAnsi="Times New Roman" w:cs="Times New Roman"/>
          <w:b/>
          <w:sz w:val="28"/>
          <w:szCs w:val="28"/>
        </w:rPr>
        <w:t>1. Исчерпывающий перечень административных процедур</w:t>
      </w:r>
    </w:p>
    <w:p w:rsidR="003067A9" w:rsidRPr="00D02A85" w:rsidRDefault="003067A9" w:rsidP="002D4826">
      <w:pPr>
        <w:pStyle w:val="ConsPlusNormal"/>
        <w:widowControl/>
        <w:suppressAutoHyphens/>
        <w:autoSpaceDN/>
        <w:adjustRightInd/>
        <w:ind w:firstLine="567"/>
        <w:jc w:val="center"/>
        <w:rPr>
          <w:rFonts w:ascii="Times New Roman" w:hAnsi="Times New Roman" w:cs="Times New Roman"/>
          <w:b/>
          <w:sz w:val="28"/>
          <w:szCs w:val="28"/>
        </w:rPr>
      </w:pPr>
    </w:p>
    <w:p w:rsidR="0082168F" w:rsidRDefault="0082168F" w:rsidP="0082168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действий по предоставлению муниципальной услуги включает в себя следующие административные процедуры:</w:t>
      </w:r>
    </w:p>
    <w:p w:rsidR="0082168F" w:rsidRPr="00D55B29" w:rsidRDefault="0082168F" w:rsidP="0082168F">
      <w:pPr>
        <w:pStyle w:val="ConsPlusNormal"/>
        <w:widowControl/>
        <w:suppressAutoHyphens/>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D55B29">
        <w:rPr>
          <w:rFonts w:ascii="Times New Roman" w:hAnsi="Times New Roman" w:cs="Times New Roman"/>
          <w:sz w:val="28"/>
          <w:szCs w:val="28"/>
        </w:rPr>
        <w:t xml:space="preserve">прием и регистрация документов, указанных в пункте </w:t>
      </w:r>
      <w:r w:rsidRPr="009731EA">
        <w:rPr>
          <w:rFonts w:ascii="Times New Roman" w:hAnsi="Times New Roman" w:cs="Times New Roman"/>
          <w:sz w:val="28"/>
          <w:szCs w:val="28"/>
        </w:rPr>
        <w:t xml:space="preserve">6 части </w:t>
      </w:r>
      <w:r w:rsidRPr="009731EA">
        <w:rPr>
          <w:rFonts w:ascii="Times New Roman" w:hAnsi="Times New Roman" w:cs="Times New Roman"/>
          <w:sz w:val="28"/>
          <w:szCs w:val="28"/>
          <w:lang w:val="en-US"/>
        </w:rPr>
        <w:t>II</w:t>
      </w:r>
      <w:r w:rsidRPr="00D55B29">
        <w:rPr>
          <w:rFonts w:ascii="Times New Roman" w:hAnsi="Times New Roman" w:cs="Times New Roman"/>
          <w:sz w:val="28"/>
          <w:szCs w:val="28"/>
        </w:rPr>
        <w:t xml:space="preserve"> настоящего регламента, их первичная проверка в Журнале регистрации заявлений;</w:t>
      </w:r>
    </w:p>
    <w:p w:rsidR="0082168F" w:rsidRPr="00D55B29" w:rsidRDefault="0082168F" w:rsidP="0082168F">
      <w:pPr>
        <w:pStyle w:val="ConsPlusNormal"/>
        <w:suppressAutoHyphens/>
        <w:autoSpaceDN/>
        <w:adjustRightInd/>
        <w:ind w:firstLine="567"/>
        <w:jc w:val="both"/>
        <w:rPr>
          <w:rFonts w:ascii="Times New Roman" w:hAnsi="Times New Roman"/>
          <w:sz w:val="28"/>
          <w:szCs w:val="28"/>
        </w:rPr>
      </w:pPr>
      <w:r>
        <w:rPr>
          <w:rFonts w:ascii="Times New Roman" w:hAnsi="Times New Roman"/>
          <w:sz w:val="28"/>
          <w:szCs w:val="28"/>
        </w:rPr>
        <w:t xml:space="preserve">2) </w:t>
      </w:r>
      <w:r w:rsidRPr="00D55B29">
        <w:rPr>
          <w:rFonts w:ascii="Times New Roman" w:hAnsi="Times New Roman"/>
          <w:sz w:val="28"/>
          <w:szCs w:val="28"/>
        </w:rPr>
        <w:t xml:space="preserve">истребование документов (сведений), указанных в пункте </w:t>
      </w:r>
      <w:r>
        <w:rPr>
          <w:rFonts w:ascii="Times New Roman" w:hAnsi="Times New Roman"/>
          <w:sz w:val="28"/>
          <w:szCs w:val="28"/>
        </w:rPr>
        <w:t>6</w:t>
      </w:r>
      <w:r w:rsidRPr="00D55B29">
        <w:rPr>
          <w:rFonts w:ascii="Times New Roman" w:hAnsi="Times New Roman"/>
          <w:sz w:val="28"/>
          <w:szCs w:val="28"/>
        </w:rPr>
        <w:t xml:space="preserve"> части </w:t>
      </w:r>
      <w:r w:rsidRPr="00D55B29">
        <w:rPr>
          <w:rFonts w:ascii="Times New Roman" w:hAnsi="Times New Roman"/>
          <w:sz w:val="28"/>
          <w:szCs w:val="28"/>
          <w:lang w:val="en-US"/>
        </w:rPr>
        <w:t>II</w:t>
      </w:r>
      <w:r w:rsidRPr="00D55B29">
        <w:rPr>
          <w:rFonts w:ascii="Times New Roman" w:hAnsi="Times New Roman"/>
          <w:sz w:val="28"/>
          <w:szCs w:val="28"/>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82168F" w:rsidRPr="00D55B29" w:rsidRDefault="0082168F" w:rsidP="0082168F">
      <w:pPr>
        <w:pStyle w:val="ConsPlusNormal"/>
        <w:suppressAutoHyphens/>
        <w:autoSpaceDN/>
        <w:adjustRightInd/>
        <w:ind w:firstLine="567"/>
        <w:jc w:val="both"/>
        <w:rPr>
          <w:rFonts w:ascii="Times New Roman" w:hAnsi="Times New Roman"/>
          <w:sz w:val="28"/>
          <w:szCs w:val="28"/>
        </w:rPr>
      </w:pPr>
      <w:r>
        <w:rPr>
          <w:rFonts w:ascii="Times New Roman" w:hAnsi="Times New Roman"/>
          <w:sz w:val="28"/>
          <w:szCs w:val="28"/>
        </w:rPr>
        <w:t xml:space="preserve">3) </w:t>
      </w:r>
      <w:r w:rsidRPr="00D55B29">
        <w:rPr>
          <w:rFonts w:ascii="Times New Roman" w:hAnsi="Times New Roman"/>
          <w:sz w:val="28"/>
          <w:szCs w:val="28"/>
        </w:rPr>
        <w:t>рассмотрение документов для установления права на получение муниципальной услуги;</w:t>
      </w:r>
    </w:p>
    <w:p w:rsidR="0082168F" w:rsidRPr="00D55B29" w:rsidRDefault="0082168F" w:rsidP="0082168F">
      <w:pPr>
        <w:pStyle w:val="ConsPlusNormal"/>
        <w:suppressAutoHyphens/>
        <w:autoSpaceDN/>
        <w:adjustRightInd/>
        <w:ind w:firstLine="567"/>
        <w:jc w:val="both"/>
        <w:rPr>
          <w:rFonts w:ascii="Times New Roman" w:hAnsi="Times New Roman"/>
          <w:sz w:val="28"/>
          <w:szCs w:val="28"/>
        </w:rPr>
      </w:pPr>
      <w:r>
        <w:rPr>
          <w:rFonts w:ascii="Times New Roman" w:hAnsi="Times New Roman"/>
          <w:sz w:val="28"/>
          <w:szCs w:val="28"/>
        </w:rPr>
        <w:t xml:space="preserve">4) </w:t>
      </w:r>
      <w:r w:rsidRPr="00D55B29">
        <w:rPr>
          <w:rFonts w:ascii="Times New Roman" w:hAnsi="Times New Roman"/>
          <w:sz w:val="28"/>
          <w:szCs w:val="28"/>
        </w:rPr>
        <w:t>проведение контроля правильности рассмотрения заявлений на предоставление муниципальной услуги;</w:t>
      </w:r>
    </w:p>
    <w:p w:rsidR="0082168F" w:rsidRPr="00D55B29" w:rsidRDefault="0082168F" w:rsidP="0082168F">
      <w:pPr>
        <w:pStyle w:val="ConsPlusNormal"/>
        <w:ind w:firstLine="567"/>
        <w:jc w:val="both"/>
        <w:rPr>
          <w:rFonts w:ascii="Times New Roman" w:hAnsi="Times New Roman"/>
          <w:sz w:val="28"/>
          <w:szCs w:val="28"/>
        </w:rPr>
      </w:pPr>
      <w:r>
        <w:rPr>
          <w:rFonts w:ascii="Times New Roman" w:hAnsi="Times New Roman"/>
          <w:sz w:val="28"/>
          <w:szCs w:val="28"/>
        </w:rPr>
        <w:t xml:space="preserve">5) </w:t>
      </w:r>
      <w:r w:rsidRPr="00D55B29">
        <w:rPr>
          <w:rFonts w:ascii="Times New Roman" w:hAnsi="Times New Roman"/>
          <w:sz w:val="28"/>
          <w:szCs w:val="28"/>
        </w:rPr>
        <w:t>принятие решения о предоставлении либо об отказе в предоставлении муниципальной услуги;</w:t>
      </w:r>
    </w:p>
    <w:p w:rsidR="0082168F" w:rsidRPr="00D55B29" w:rsidRDefault="0082168F" w:rsidP="0082168F">
      <w:pPr>
        <w:pStyle w:val="ConsPlusNormal"/>
        <w:ind w:firstLine="567"/>
        <w:jc w:val="both"/>
        <w:rPr>
          <w:rFonts w:ascii="Times New Roman" w:hAnsi="Times New Roman"/>
          <w:sz w:val="28"/>
          <w:szCs w:val="28"/>
        </w:rPr>
      </w:pPr>
      <w:r>
        <w:rPr>
          <w:rFonts w:ascii="Times New Roman" w:hAnsi="Times New Roman"/>
          <w:sz w:val="28"/>
          <w:szCs w:val="28"/>
        </w:rPr>
        <w:t xml:space="preserve">6) </w:t>
      </w:r>
      <w:r w:rsidRPr="00D55B29">
        <w:rPr>
          <w:rFonts w:ascii="Times New Roman" w:hAnsi="Times New Roman"/>
          <w:sz w:val="28"/>
          <w:szCs w:val="28"/>
        </w:rPr>
        <w:t>уведомление заявителя о предоставлении либо об отказе в предоставлении муниципальной услуги;</w:t>
      </w:r>
    </w:p>
    <w:p w:rsidR="0082168F" w:rsidRPr="00D55B29" w:rsidRDefault="0082168F" w:rsidP="0082168F">
      <w:pPr>
        <w:pStyle w:val="ConsPlusNormal"/>
        <w:widowControl/>
        <w:ind w:firstLine="567"/>
        <w:jc w:val="both"/>
        <w:rPr>
          <w:rFonts w:ascii="Times New Roman" w:hAnsi="Times New Roman" w:cs="Times New Roman"/>
          <w:sz w:val="28"/>
          <w:szCs w:val="28"/>
        </w:rPr>
      </w:pPr>
      <w:r w:rsidRPr="00D55B29">
        <w:rPr>
          <w:rFonts w:ascii="Times New Roman" w:hAnsi="Times New Roman" w:cs="Times New Roman"/>
          <w:sz w:val="28"/>
          <w:szCs w:val="28"/>
        </w:rPr>
        <w:t>Последовательность действий при предоставлении муниципальной услуги отражена в блок-схеме по предоставлению муниципальной услуги (приложение№ 2).</w:t>
      </w:r>
    </w:p>
    <w:p w:rsidR="0082168F" w:rsidRDefault="0082168F" w:rsidP="0082168F">
      <w:pPr>
        <w:autoSpaceDE w:val="0"/>
        <w:jc w:val="center"/>
        <w:rPr>
          <w:b/>
          <w:i/>
          <w:color w:val="00AE00"/>
          <w:szCs w:val="28"/>
        </w:rPr>
      </w:pPr>
    </w:p>
    <w:p w:rsidR="0082168F" w:rsidRPr="004006B2" w:rsidRDefault="0082168F" w:rsidP="004006B2">
      <w:pPr>
        <w:pStyle w:val="a9"/>
        <w:numPr>
          <w:ilvl w:val="0"/>
          <w:numId w:val="21"/>
        </w:numPr>
        <w:autoSpaceDE w:val="0"/>
        <w:rPr>
          <w:rFonts w:ascii="Times New Roman" w:hAnsi="Times New Roman"/>
          <w:sz w:val="28"/>
          <w:szCs w:val="28"/>
        </w:rPr>
      </w:pPr>
      <w:r w:rsidRPr="004006B2">
        <w:rPr>
          <w:rFonts w:ascii="Times New Roman" w:hAnsi="Times New Roman"/>
          <w:sz w:val="28"/>
          <w:szCs w:val="28"/>
        </w:rPr>
        <w:t>Прием и регистрация документов.</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 xml:space="preserve"> 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w:t>
      </w:r>
      <w:r>
        <w:rPr>
          <w:rFonts w:ascii="Times New Roman" w:hAnsi="Times New Roman"/>
          <w:sz w:val="28"/>
          <w:szCs w:val="28"/>
        </w:rPr>
        <w:t>6</w:t>
      </w:r>
      <w:r w:rsidRPr="009E7CAC">
        <w:rPr>
          <w:rFonts w:ascii="Times New Roman" w:hAnsi="Times New Roman"/>
          <w:sz w:val="28"/>
          <w:szCs w:val="28"/>
        </w:rPr>
        <w:t xml:space="preserve"> части </w:t>
      </w:r>
      <w:r w:rsidRPr="009E7CAC">
        <w:rPr>
          <w:rFonts w:ascii="Times New Roman" w:hAnsi="Times New Roman"/>
          <w:sz w:val="28"/>
          <w:szCs w:val="28"/>
          <w:lang w:val="en-US"/>
        </w:rPr>
        <w:t>II</w:t>
      </w:r>
      <w:r w:rsidRPr="009E7CAC">
        <w:rPr>
          <w:rFonts w:ascii="Times New Roman" w:hAnsi="Times New Roman"/>
          <w:sz w:val="28"/>
          <w:szCs w:val="28"/>
        </w:rPr>
        <w:t xml:space="preserve"> настоящего регламента. </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 xml:space="preserve">Направление документов по почте осуществляется способом, позволяющим подтвердить факт и дату отправления. </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Заявление о предоставлении муниципальной услуги может быть направлено в электронной форме (в сканированном виде).</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 xml:space="preserve">Должностное лицо, ответственное за прием и регистрацию документов, </w:t>
      </w:r>
      <w:r w:rsidRPr="009E7CAC">
        <w:rPr>
          <w:rFonts w:ascii="Times New Roman" w:hAnsi="Times New Roman"/>
          <w:sz w:val="28"/>
          <w:szCs w:val="28"/>
        </w:rPr>
        <w:lastRenderedPageBreak/>
        <w:t xml:space="preserve">указанных в пункте </w:t>
      </w:r>
      <w:r>
        <w:rPr>
          <w:rFonts w:ascii="Times New Roman" w:hAnsi="Times New Roman"/>
          <w:sz w:val="28"/>
          <w:szCs w:val="28"/>
        </w:rPr>
        <w:t>6</w:t>
      </w:r>
      <w:r w:rsidRPr="009E7CAC">
        <w:rPr>
          <w:rFonts w:ascii="Times New Roman" w:hAnsi="Times New Roman"/>
          <w:sz w:val="28"/>
          <w:szCs w:val="28"/>
        </w:rPr>
        <w:t xml:space="preserve"> части </w:t>
      </w:r>
      <w:r w:rsidRPr="009E7CAC">
        <w:rPr>
          <w:rFonts w:ascii="Times New Roman" w:hAnsi="Times New Roman"/>
          <w:sz w:val="28"/>
          <w:szCs w:val="28"/>
          <w:lang w:val="en-US"/>
        </w:rPr>
        <w:t>II</w:t>
      </w:r>
      <w:r w:rsidRPr="009E7CAC">
        <w:rPr>
          <w:rFonts w:ascii="Times New Roman" w:hAnsi="Times New Roman"/>
          <w:sz w:val="28"/>
          <w:szCs w:val="28"/>
        </w:rPr>
        <w:t xml:space="preserve"> настоящего регламента:</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 xml:space="preserve">проверяет наличие документов, необходимых для предоставления муниципальной услуги, согласно перечню, указанному в пункте </w:t>
      </w:r>
      <w:r>
        <w:rPr>
          <w:rFonts w:ascii="Times New Roman" w:hAnsi="Times New Roman"/>
          <w:sz w:val="28"/>
          <w:szCs w:val="28"/>
        </w:rPr>
        <w:t>6</w:t>
      </w:r>
      <w:r w:rsidRPr="009E7CAC">
        <w:rPr>
          <w:rFonts w:ascii="Times New Roman" w:hAnsi="Times New Roman"/>
          <w:sz w:val="28"/>
          <w:szCs w:val="28"/>
        </w:rPr>
        <w:t xml:space="preserve"> части </w:t>
      </w:r>
      <w:r w:rsidRPr="009E7CAC">
        <w:rPr>
          <w:rFonts w:ascii="Times New Roman" w:hAnsi="Times New Roman"/>
          <w:sz w:val="28"/>
          <w:szCs w:val="28"/>
          <w:lang w:val="en-US"/>
        </w:rPr>
        <w:t>II</w:t>
      </w:r>
      <w:r w:rsidRPr="009E7CAC">
        <w:rPr>
          <w:rFonts w:ascii="Times New Roman" w:hAnsi="Times New Roman"/>
          <w:sz w:val="28"/>
          <w:szCs w:val="28"/>
        </w:rPr>
        <w:t xml:space="preserve"> настоящего регламента. </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 xml:space="preserve">производит регистрацию документов, указанных в пункте </w:t>
      </w:r>
      <w:r>
        <w:rPr>
          <w:rFonts w:ascii="Times New Roman" w:hAnsi="Times New Roman"/>
          <w:sz w:val="28"/>
          <w:szCs w:val="28"/>
        </w:rPr>
        <w:t>6</w:t>
      </w:r>
      <w:r w:rsidRPr="009E7CAC">
        <w:rPr>
          <w:rFonts w:ascii="Times New Roman" w:hAnsi="Times New Roman"/>
          <w:sz w:val="28"/>
          <w:szCs w:val="28"/>
        </w:rPr>
        <w:t xml:space="preserve"> части II настоящего регламента в день их поступления;</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 xml:space="preserve">выдает расписку-уведомление о приеме (регистрации) документов, указанных в пункте </w:t>
      </w:r>
      <w:r>
        <w:rPr>
          <w:rFonts w:ascii="Times New Roman" w:hAnsi="Times New Roman"/>
          <w:sz w:val="28"/>
          <w:szCs w:val="28"/>
        </w:rPr>
        <w:t xml:space="preserve">6 </w:t>
      </w:r>
      <w:r w:rsidRPr="009E7CAC">
        <w:rPr>
          <w:rFonts w:ascii="Times New Roman" w:hAnsi="Times New Roman"/>
          <w:sz w:val="28"/>
          <w:szCs w:val="28"/>
        </w:rPr>
        <w:t xml:space="preserve">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9E7CAC">
        <w:rPr>
          <w:rFonts w:ascii="Times New Roman" w:hAnsi="Times New Roman"/>
          <w:sz w:val="28"/>
          <w:szCs w:val="28"/>
        </w:rPr>
        <w:t>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w:t>
      </w:r>
      <w:r w:rsidR="00D560DC">
        <w:rPr>
          <w:rFonts w:ascii="Times New Roman" w:hAnsi="Times New Roman"/>
          <w:sz w:val="28"/>
          <w:szCs w:val="28"/>
        </w:rPr>
        <w:t xml:space="preserve"> адресе и графике работы специалиста Администрации Углеродовского городского поселения</w:t>
      </w:r>
      <w:r w:rsidRPr="009E7CAC">
        <w:rPr>
          <w:rFonts w:ascii="Times New Roman" w:hAnsi="Times New Roman"/>
          <w:sz w:val="28"/>
          <w:szCs w:val="28"/>
        </w:rPr>
        <w:t>,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9E7CAC">
        <w:rPr>
          <w:rFonts w:ascii="Times New Roman" w:hAnsi="Times New Roman"/>
          <w:sz w:val="28"/>
          <w:szCs w:val="28"/>
        </w:rPr>
        <w:t>.</w:t>
      </w:r>
      <w:proofErr w:type="gramStart"/>
      <w:r w:rsidRPr="009E7CAC">
        <w:rPr>
          <w:rFonts w:ascii="Times New Roman" w:hAnsi="Times New Roman"/>
          <w:sz w:val="28"/>
          <w:szCs w:val="28"/>
        </w:rPr>
        <w:t xml:space="preserve">В случае если в электронной форме (сканированном виде) заявителем направлены не все документы, указанные в пункте </w:t>
      </w:r>
      <w:r>
        <w:rPr>
          <w:rFonts w:ascii="Times New Roman" w:hAnsi="Times New Roman"/>
          <w:sz w:val="28"/>
          <w:szCs w:val="28"/>
        </w:rPr>
        <w:t xml:space="preserve">6 </w:t>
      </w:r>
      <w:r w:rsidRPr="009E7CAC">
        <w:rPr>
          <w:rFonts w:ascii="Times New Roman" w:hAnsi="Times New Roman"/>
          <w:sz w:val="28"/>
          <w:szCs w:val="28"/>
        </w:rPr>
        <w:t>части II настоящего регламента, то информирует заявителя также о представлении (направлении по почте) недостающих документов, а также документах, которые</w:t>
      </w:r>
      <w:r w:rsidR="00D560DC">
        <w:rPr>
          <w:rFonts w:ascii="Times New Roman" w:hAnsi="Times New Roman"/>
          <w:sz w:val="28"/>
          <w:szCs w:val="28"/>
        </w:rPr>
        <w:t xml:space="preserve"> могут быть истребованы специалистом Администрации Углеродовского городского поселения</w:t>
      </w:r>
      <w:r w:rsidRPr="009E7CAC">
        <w:rPr>
          <w:rFonts w:ascii="Times New Roman" w:hAnsi="Times New Roman"/>
          <w:sz w:val="28"/>
          <w:szCs w:val="28"/>
        </w:rPr>
        <w:t xml:space="preserve"> или МФЦ в рамках межведомственного взаимодействия, находящихся в распоряжении государственных органов, органов местного самоуправления и иных</w:t>
      </w:r>
      <w:proofErr w:type="gramEnd"/>
      <w:r w:rsidRPr="009E7CAC">
        <w:rPr>
          <w:rFonts w:ascii="Times New Roman" w:hAnsi="Times New Roman"/>
          <w:sz w:val="28"/>
          <w:szCs w:val="28"/>
        </w:rPr>
        <w:t xml:space="preserve"> организаций. </w:t>
      </w:r>
    </w:p>
    <w:p w:rsidR="0082168F" w:rsidRPr="009E7CAC" w:rsidRDefault="0082168F" w:rsidP="0082168F">
      <w:pPr>
        <w:pStyle w:val="ConsPlusNormal"/>
        <w:ind w:firstLine="567"/>
        <w:jc w:val="both"/>
        <w:rPr>
          <w:rFonts w:ascii="Times New Roman" w:hAnsi="Times New Roman"/>
          <w:sz w:val="28"/>
          <w:szCs w:val="28"/>
        </w:rPr>
      </w:pPr>
      <w:proofErr w:type="gramStart"/>
      <w:r w:rsidRPr="009E7CAC">
        <w:rPr>
          <w:rFonts w:ascii="Times New Roman" w:hAnsi="Times New Roman"/>
          <w:sz w:val="28"/>
          <w:szCs w:val="28"/>
        </w:rPr>
        <w:t xml:space="preserve">В случае если представлен неполный пакет документов, предусмотренных пунктом </w:t>
      </w:r>
      <w:r>
        <w:rPr>
          <w:rFonts w:ascii="Times New Roman" w:hAnsi="Times New Roman"/>
          <w:sz w:val="28"/>
          <w:szCs w:val="28"/>
        </w:rPr>
        <w:t>6</w:t>
      </w:r>
      <w:r w:rsidRPr="009E7CAC">
        <w:rPr>
          <w:rFonts w:ascii="Times New Roman" w:hAnsi="Times New Roman"/>
          <w:sz w:val="28"/>
          <w:szCs w:val="28"/>
        </w:rPr>
        <w:t xml:space="preserve">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82168F" w:rsidRPr="009E7CAC" w:rsidRDefault="0082168F" w:rsidP="0082168F">
      <w:pPr>
        <w:pStyle w:val="ConsPlusNormal"/>
        <w:ind w:firstLine="567"/>
        <w:jc w:val="both"/>
        <w:rPr>
          <w:rFonts w:ascii="Times New Roman" w:hAnsi="Times New Roman"/>
          <w:sz w:val="28"/>
          <w:szCs w:val="28"/>
        </w:rPr>
      </w:pPr>
      <w:proofErr w:type="gramStart"/>
      <w:r w:rsidRPr="009E7CAC">
        <w:rPr>
          <w:rFonts w:ascii="Times New Roman" w:hAnsi="Times New Roman"/>
          <w:sz w:val="28"/>
          <w:szCs w:val="28"/>
        </w:rPr>
        <w:t xml:space="preserve">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w:t>
      </w:r>
      <w:r w:rsidR="00D560DC">
        <w:rPr>
          <w:rFonts w:ascii="Times New Roman" w:hAnsi="Times New Roman"/>
          <w:sz w:val="28"/>
          <w:szCs w:val="28"/>
        </w:rPr>
        <w:t>специалиста Администрации Углеродовского городского поселения</w:t>
      </w:r>
      <w:r>
        <w:rPr>
          <w:rFonts w:ascii="Times New Roman" w:hAnsi="Times New Roman"/>
          <w:sz w:val="28"/>
          <w:szCs w:val="28"/>
        </w:rPr>
        <w:t xml:space="preserve"> или МФЦ</w:t>
      </w:r>
      <w:r w:rsidRPr="009E7CAC">
        <w:rPr>
          <w:rFonts w:ascii="Times New Roman" w:hAnsi="Times New Roman"/>
          <w:sz w:val="28"/>
          <w:szCs w:val="28"/>
        </w:rPr>
        <w:t>, в который необходимо представить указанные документы, а также документах</w:t>
      </w:r>
      <w:proofErr w:type="gramEnd"/>
      <w:r w:rsidRPr="009E7CAC">
        <w:rPr>
          <w:rFonts w:ascii="Times New Roman" w:hAnsi="Times New Roman"/>
          <w:sz w:val="28"/>
          <w:szCs w:val="28"/>
        </w:rPr>
        <w:t xml:space="preserve">, которые могут бытьистребованы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82168F" w:rsidRPr="002D4826" w:rsidRDefault="0082168F" w:rsidP="002D4826">
      <w:pPr>
        <w:jc w:val="center"/>
        <w:rPr>
          <w:b/>
          <w:szCs w:val="28"/>
        </w:rPr>
      </w:pPr>
    </w:p>
    <w:p w:rsidR="0082168F" w:rsidRPr="00544102" w:rsidRDefault="0082168F" w:rsidP="00544102">
      <w:pPr>
        <w:autoSpaceDE w:val="0"/>
        <w:ind w:firstLine="0"/>
        <w:rPr>
          <w:szCs w:val="28"/>
        </w:rPr>
      </w:pPr>
      <w:r w:rsidRPr="00544102">
        <w:rPr>
          <w:szCs w:val="28"/>
        </w:rPr>
        <w:lastRenderedPageBreak/>
        <w:t>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w:t>
      </w:r>
      <w:r w:rsidR="00CE53CF" w:rsidRPr="00544102">
        <w:rPr>
          <w:szCs w:val="28"/>
        </w:rPr>
        <w:t>моуправления и иных организаций</w:t>
      </w:r>
      <w:r w:rsidR="00544102">
        <w:rPr>
          <w:szCs w:val="28"/>
        </w:rPr>
        <w:t>.</w:t>
      </w:r>
    </w:p>
    <w:p w:rsidR="0082168F" w:rsidRPr="009E7CAC" w:rsidRDefault="0082168F" w:rsidP="00544102">
      <w:pPr>
        <w:autoSpaceDE w:val="0"/>
        <w:ind w:firstLine="0"/>
        <w:rPr>
          <w:szCs w:val="28"/>
        </w:rPr>
      </w:pPr>
      <w:r w:rsidRPr="009E7CAC">
        <w:rPr>
          <w:szCs w:val="28"/>
        </w:rPr>
        <w:t>Основанием для начала административной процедуры  явл</w:t>
      </w:r>
      <w:r w:rsidR="00D560DC">
        <w:rPr>
          <w:szCs w:val="28"/>
        </w:rPr>
        <w:t>яется подача заявителем специалисту Администрации Углеродовского городского поселения</w:t>
      </w:r>
      <w:r w:rsidRPr="009E7CAC">
        <w:rPr>
          <w:szCs w:val="28"/>
        </w:rPr>
        <w:t xml:space="preserve"> или МФЦ лично, либо через законного представителя заявления. </w:t>
      </w:r>
    </w:p>
    <w:p w:rsidR="0082168F" w:rsidRPr="009E7CAC" w:rsidRDefault="0082168F" w:rsidP="0082168F">
      <w:pPr>
        <w:pStyle w:val="ConsPlusNormal"/>
        <w:ind w:firstLine="567"/>
        <w:jc w:val="both"/>
        <w:rPr>
          <w:rFonts w:ascii="Times New Roman" w:hAnsi="Times New Roman"/>
          <w:sz w:val="28"/>
          <w:szCs w:val="28"/>
        </w:rPr>
      </w:pPr>
      <w:r w:rsidRPr="009E7CAC">
        <w:rPr>
          <w:rFonts w:ascii="Times New Roman" w:hAnsi="Times New Roman"/>
          <w:sz w:val="28"/>
          <w:szCs w:val="28"/>
        </w:rPr>
        <w:t xml:space="preserve">Должностное лицо, ответственное за прием и регистрацию документов, в течение трех календарных дней со дня поступления документов, указанных в пункте   </w:t>
      </w:r>
      <w:r>
        <w:rPr>
          <w:rFonts w:ascii="Times New Roman" w:hAnsi="Times New Roman"/>
          <w:sz w:val="28"/>
          <w:szCs w:val="28"/>
        </w:rPr>
        <w:t>6</w:t>
      </w:r>
      <w:r w:rsidRPr="009E7CAC">
        <w:rPr>
          <w:rFonts w:ascii="Times New Roman" w:hAnsi="Times New Roman"/>
          <w:sz w:val="28"/>
          <w:szCs w:val="28"/>
        </w:rPr>
        <w:t xml:space="preserve">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82168F" w:rsidRPr="009E7CAC" w:rsidRDefault="0082168F" w:rsidP="0082168F">
      <w:pPr>
        <w:autoSpaceDE w:val="0"/>
        <w:rPr>
          <w:szCs w:val="28"/>
        </w:rPr>
      </w:pPr>
      <w:r w:rsidRPr="009E7CAC">
        <w:rPr>
          <w:szCs w:val="28"/>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82168F" w:rsidRPr="009E7CAC" w:rsidRDefault="0082168F" w:rsidP="003067A9">
      <w:pPr>
        <w:autoSpaceDE w:val="0"/>
        <w:rPr>
          <w:szCs w:val="28"/>
        </w:rPr>
      </w:pPr>
      <w:r w:rsidRPr="009E7CAC">
        <w:rPr>
          <w:szCs w:val="28"/>
        </w:rPr>
        <w:t>в качестве бумажных документов при отсутствии системы межведомственного  электронного взаимодействия (далее СМЭВ);</w:t>
      </w:r>
    </w:p>
    <w:p w:rsidR="0082168F" w:rsidRPr="009E7CAC" w:rsidRDefault="0082168F" w:rsidP="0082168F">
      <w:pPr>
        <w:autoSpaceDE w:val="0"/>
        <w:rPr>
          <w:szCs w:val="28"/>
        </w:rPr>
      </w:pPr>
      <w:r w:rsidRPr="009E7CAC">
        <w:rPr>
          <w:szCs w:val="28"/>
        </w:rPr>
        <w:t>в качестве электронных документов при наличии СМЭВ</w:t>
      </w:r>
      <w:r>
        <w:rPr>
          <w:szCs w:val="28"/>
        </w:rPr>
        <w:t>;</w:t>
      </w:r>
    </w:p>
    <w:p w:rsidR="0082168F" w:rsidRPr="009E7CAC" w:rsidRDefault="0082168F" w:rsidP="0082168F">
      <w:pPr>
        <w:autoSpaceDE w:val="0"/>
        <w:rPr>
          <w:szCs w:val="28"/>
        </w:rPr>
      </w:pPr>
      <w:r w:rsidRPr="009E7CAC">
        <w:rPr>
          <w:szCs w:val="28"/>
        </w:rPr>
        <w:t>в соответствии с нормативными правовыми актами, определяющими по</w:t>
      </w:r>
      <w:r>
        <w:rPr>
          <w:szCs w:val="28"/>
        </w:rPr>
        <w:t>рядок;</w:t>
      </w:r>
    </w:p>
    <w:p w:rsidR="0082168F" w:rsidRPr="009E7CAC" w:rsidRDefault="0082168F" w:rsidP="0082168F">
      <w:pPr>
        <w:autoSpaceDE w:val="0"/>
        <w:rPr>
          <w:szCs w:val="28"/>
        </w:rPr>
      </w:pPr>
      <w:r w:rsidRPr="009E7CAC">
        <w:rPr>
          <w:szCs w:val="28"/>
        </w:rPr>
        <w:t>предоставления государственных и муниципальных услуг.</w:t>
      </w:r>
    </w:p>
    <w:p w:rsidR="0082168F" w:rsidRPr="009E7CAC" w:rsidRDefault="0082168F" w:rsidP="0082168F">
      <w:pPr>
        <w:autoSpaceDE w:val="0"/>
        <w:rPr>
          <w:szCs w:val="28"/>
        </w:rPr>
      </w:pPr>
      <w:r w:rsidRPr="009E7CAC">
        <w:rPr>
          <w:szCs w:val="28"/>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82168F" w:rsidRPr="00CE53CF" w:rsidRDefault="0082168F" w:rsidP="0082168F">
      <w:pPr>
        <w:autoSpaceDE w:val="0"/>
        <w:rPr>
          <w:szCs w:val="28"/>
        </w:rPr>
      </w:pPr>
    </w:p>
    <w:p w:rsidR="0082168F" w:rsidRPr="00544102" w:rsidRDefault="0082168F" w:rsidP="00544102">
      <w:pPr>
        <w:autoSpaceDE w:val="0"/>
        <w:rPr>
          <w:szCs w:val="28"/>
        </w:rPr>
      </w:pPr>
      <w:r w:rsidRPr="00544102">
        <w:rPr>
          <w:szCs w:val="28"/>
        </w:rPr>
        <w:t>3)  Рассмотрение документов для установления права на получение муниципальной услуги</w:t>
      </w:r>
      <w:r w:rsidR="00544102">
        <w:rPr>
          <w:szCs w:val="28"/>
        </w:rPr>
        <w:t>.</w:t>
      </w:r>
    </w:p>
    <w:p w:rsidR="0082168F" w:rsidRPr="009E7CAC" w:rsidRDefault="0082168F" w:rsidP="00544102">
      <w:pPr>
        <w:autoSpaceDE w:val="0"/>
        <w:ind w:firstLine="0"/>
        <w:rPr>
          <w:rFonts w:cs="Arial"/>
          <w:szCs w:val="28"/>
        </w:rPr>
      </w:pPr>
      <w:r w:rsidRPr="009E7CAC">
        <w:rPr>
          <w:rFonts w:cs="Arial"/>
          <w:szCs w:val="28"/>
        </w:rPr>
        <w:t xml:space="preserve"> Основанием для начала административной процеду</w:t>
      </w:r>
      <w:r w:rsidR="00D560DC">
        <w:rPr>
          <w:rFonts w:cs="Arial"/>
          <w:szCs w:val="28"/>
        </w:rPr>
        <w:t>ры является поступление специалисту Администрации Углеродовского городского поселения</w:t>
      </w:r>
      <w:r w:rsidRPr="009E7CAC">
        <w:rPr>
          <w:rFonts w:cs="Arial"/>
          <w:szCs w:val="28"/>
        </w:rPr>
        <w:t xml:space="preserve"> документов, указанных  в </w:t>
      </w:r>
      <w:r w:rsidRPr="009E7CAC">
        <w:rPr>
          <w:szCs w:val="28"/>
        </w:rPr>
        <w:t xml:space="preserve">пункте </w:t>
      </w:r>
      <w:r>
        <w:rPr>
          <w:szCs w:val="28"/>
        </w:rPr>
        <w:t>6</w:t>
      </w:r>
      <w:r w:rsidRPr="009E7CAC">
        <w:rPr>
          <w:szCs w:val="28"/>
        </w:rPr>
        <w:t xml:space="preserve"> части II настоящего регламента</w:t>
      </w:r>
      <w:r w:rsidRPr="009E7CAC">
        <w:rPr>
          <w:rFonts w:cs="Arial"/>
          <w:szCs w:val="28"/>
        </w:rPr>
        <w:t>.</w:t>
      </w:r>
    </w:p>
    <w:p w:rsidR="0082168F" w:rsidRPr="009E7CAC" w:rsidRDefault="0082168F" w:rsidP="0082168F">
      <w:pPr>
        <w:autoSpaceDE w:val="0"/>
        <w:rPr>
          <w:rFonts w:cs="Arial"/>
          <w:szCs w:val="28"/>
        </w:rPr>
      </w:pPr>
      <w:r>
        <w:rPr>
          <w:rFonts w:cs="Arial"/>
          <w:szCs w:val="28"/>
        </w:rPr>
        <w:t>Специалист, ответственный</w:t>
      </w:r>
      <w:r w:rsidRPr="005D6EBA">
        <w:rPr>
          <w:rFonts w:cs="Arial"/>
          <w:szCs w:val="28"/>
        </w:rPr>
        <w:t xml:space="preserve"> за установление права на получение муниципальной услуги не позднее 5 календарных дней</w:t>
      </w:r>
      <w:r w:rsidRPr="009E7CAC">
        <w:rPr>
          <w:rFonts w:cs="Arial"/>
          <w:szCs w:val="28"/>
        </w:rPr>
        <w:t xml:space="preserve">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
    <w:p w:rsidR="0082168F" w:rsidRPr="009E7CAC" w:rsidRDefault="0082168F" w:rsidP="0082168F">
      <w:pPr>
        <w:autoSpaceDE w:val="0"/>
        <w:rPr>
          <w:rFonts w:cs="Arial"/>
          <w:szCs w:val="28"/>
        </w:rPr>
      </w:pPr>
      <w:r w:rsidRPr="009E7CAC">
        <w:rPr>
          <w:rFonts w:cs="Arial"/>
          <w:szCs w:val="28"/>
        </w:rPr>
        <w:t xml:space="preserve">Обращение заявителя с документами, предусмотренными </w:t>
      </w:r>
      <w:r w:rsidRPr="009E7CAC">
        <w:rPr>
          <w:szCs w:val="28"/>
        </w:rPr>
        <w:t xml:space="preserve">пунктом </w:t>
      </w:r>
      <w:r>
        <w:rPr>
          <w:szCs w:val="28"/>
        </w:rPr>
        <w:t xml:space="preserve">6 </w:t>
      </w:r>
      <w:r w:rsidRPr="009E7CAC">
        <w:rPr>
          <w:szCs w:val="28"/>
        </w:rPr>
        <w:t>части II настоящего регламента</w:t>
      </w:r>
      <w:r w:rsidRPr="009E7CAC">
        <w:rPr>
          <w:rFonts w:cs="Arial"/>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w:t>
      </w:r>
      <w:r>
        <w:rPr>
          <w:rFonts w:cs="Arial"/>
          <w:szCs w:val="28"/>
        </w:rPr>
        <w:t>ния специалиста</w:t>
      </w:r>
      <w:r w:rsidRPr="009E7CAC">
        <w:rPr>
          <w:rFonts w:cs="Arial"/>
          <w:szCs w:val="28"/>
        </w:rPr>
        <w:t>, ответственного за предоставление муниципальной услуги.</w:t>
      </w:r>
    </w:p>
    <w:p w:rsidR="0082168F" w:rsidRPr="002D4826" w:rsidRDefault="0082168F" w:rsidP="002D4826">
      <w:pPr>
        <w:jc w:val="left"/>
        <w:rPr>
          <w:i/>
          <w:szCs w:val="28"/>
        </w:rPr>
      </w:pPr>
    </w:p>
    <w:p w:rsidR="00544102" w:rsidRDefault="00544102" w:rsidP="00544102">
      <w:pPr>
        <w:ind w:firstLine="0"/>
        <w:rPr>
          <w:b/>
          <w:szCs w:val="28"/>
        </w:rPr>
      </w:pPr>
    </w:p>
    <w:p w:rsidR="00544102" w:rsidRDefault="00544102" w:rsidP="00544102">
      <w:pPr>
        <w:ind w:firstLine="0"/>
        <w:rPr>
          <w:b/>
          <w:szCs w:val="28"/>
        </w:rPr>
      </w:pPr>
    </w:p>
    <w:p w:rsidR="0082168F" w:rsidRPr="00544102" w:rsidRDefault="0082168F" w:rsidP="00544102">
      <w:pPr>
        <w:ind w:firstLine="0"/>
        <w:rPr>
          <w:szCs w:val="28"/>
        </w:rPr>
      </w:pPr>
      <w:r w:rsidRPr="00544102">
        <w:rPr>
          <w:szCs w:val="28"/>
        </w:rPr>
        <w:lastRenderedPageBreak/>
        <w:t>4) Проведение контроля правильности рассмотрения заявленийна предоставление муниципальной услуги</w:t>
      </w:r>
    </w:p>
    <w:p w:rsidR="0082168F" w:rsidRPr="009E7CAC" w:rsidRDefault="0082168F" w:rsidP="00544102">
      <w:pPr>
        <w:ind w:firstLine="0"/>
        <w:rPr>
          <w:szCs w:val="28"/>
        </w:rPr>
      </w:pPr>
      <w:r w:rsidRPr="009E7CAC">
        <w:rPr>
          <w:szCs w:val="28"/>
        </w:rPr>
        <w:t xml:space="preserve"> Основанием для начала административной процедуры является поступление макета личного дела получателя услуги (далее - макет личного дела).</w:t>
      </w:r>
    </w:p>
    <w:p w:rsidR="0082168F" w:rsidRPr="009E7CAC" w:rsidRDefault="0082168F" w:rsidP="0082168F">
      <w:pPr>
        <w:rPr>
          <w:szCs w:val="28"/>
        </w:rPr>
      </w:pPr>
      <w:r w:rsidRPr="009E7CAC">
        <w:rPr>
          <w:szCs w:val="28"/>
        </w:rPr>
        <w:t>При поступлении макета</w:t>
      </w:r>
      <w:r w:rsidR="00D560DC">
        <w:rPr>
          <w:szCs w:val="28"/>
        </w:rPr>
        <w:t xml:space="preserve"> личного дела специалисту Администрации Углеродовского городского поселения</w:t>
      </w:r>
      <w:r w:rsidRPr="009E7CAC">
        <w:rPr>
          <w:szCs w:val="28"/>
        </w:rPr>
        <w:t xml:space="preserve">, </w:t>
      </w:r>
      <w:proofErr w:type="gramStart"/>
      <w:r w:rsidRPr="009E7CAC">
        <w:rPr>
          <w:szCs w:val="28"/>
        </w:rPr>
        <w:t>осуществляющий</w:t>
      </w:r>
      <w:proofErr w:type="gramEnd"/>
      <w:r w:rsidRPr="009E7CAC">
        <w:rPr>
          <w:szCs w:val="28"/>
        </w:rPr>
        <w:t xml:space="preserve"> контрольные функции, проверяет </w:t>
      </w:r>
      <w:r w:rsidRPr="009E7CAC">
        <w:rPr>
          <w:bCs/>
          <w:szCs w:val="28"/>
        </w:rPr>
        <w:t>правомерность</w:t>
      </w:r>
      <w:r w:rsidRPr="009E7CAC">
        <w:rPr>
          <w:szCs w:val="28"/>
        </w:rPr>
        <w:t xml:space="preserve"> предоставления муниципальной услуги, на основании документов, имеющихся в макете личного дела:</w:t>
      </w:r>
    </w:p>
    <w:p w:rsidR="0082168F" w:rsidRPr="009E7CAC" w:rsidRDefault="0082168F" w:rsidP="0082168F">
      <w:pPr>
        <w:rPr>
          <w:szCs w:val="28"/>
        </w:rPr>
      </w:pPr>
      <w:r w:rsidRPr="009E7CAC">
        <w:rPr>
          <w:szCs w:val="28"/>
        </w:rPr>
        <w:t xml:space="preserve"> соблюдение требований действующего законодательства при определении права на предоставление муниципальной услуги;  </w:t>
      </w:r>
    </w:p>
    <w:p w:rsidR="0082168F" w:rsidRPr="009E7CAC" w:rsidRDefault="0082168F" w:rsidP="0082168F">
      <w:pPr>
        <w:rPr>
          <w:szCs w:val="28"/>
        </w:rPr>
      </w:pPr>
      <w:r w:rsidRPr="009E7CAC">
        <w:rPr>
          <w:szCs w:val="28"/>
        </w:rPr>
        <w:t>правильность оформления заявления на предоставление муниципальной услуги;</w:t>
      </w:r>
    </w:p>
    <w:p w:rsidR="0082168F" w:rsidRPr="009E7CAC" w:rsidRDefault="0082168F" w:rsidP="0082168F">
      <w:pPr>
        <w:rPr>
          <w:szCs w:val="28"/>
        </w:rPr>
      </w:pPr>
      <w:r w:rsidRPr="009E7CAC">
        <w:rPr>
          <w:szCs w:val="28"/>
        </w:rPr>
        <w:t xml:space="preserve"> наличие необходимых документов;</w:t>
      </w:r>
    </w:p>
    <w:p w:rsidR="0082168F" w:rsidRPr="009E7CAC" w:rsidRDefault="0082168F" w:rsidP="0082168F">
      <w:pPr>
        <w:widowControl w:val="0"/>
        <w:rPr>
          <w:szCs w:val="28"/>
        </w:rPr>
      </w:pPr>
      <w:r w:rsidRPr="009E7CAC">
        <w:rPr>
          <w:szCs w:val="28"/>
        </w:rPr>
        <w:t xml:space="preserve"> соблюдение порядка </w:t>
      </w:r>
      <w:proofErr w:type="gramStart"/>
      <w:r w:rsidRPr="009E7CAC">
        <w:rPr>
          <w:szCs w:val="28"/>
        </w:rPr>
        <w:t>заверения копий</w:t>
      </w:r>
      <w:proofErr w:type="gramEnd"/>
      <w:r w:rsidRPr="009E7CAC">
        <w:rPr>
          <w:szCs w:val="28"/>
        </w:rPr>
        <w:t xml:space="preserve"> документов, имеющихся в деле;</w:t>
      </w:r>
    </w:p>
    <w:p w:rsidR="0082168F" w:rsidRPr="009E7CAC" w:rsidRDefault="0082168F" w:rsidP="0082168F">
      <w:pPr>
        <w:widowControl w:val="0"/>
        <w:rPr>
          <w:szCs w:val="28"/>
        </w:rPr>
      </w:pPr>
      <w:r w:rsidRPr="009E7CAC">
        <w:rPr>
          <w:szCs w:val="28"/>
        </w:rPr>
        <w:t xml:space="preserve"> наличие распечатки выходных форм;</w:t>
      </w:r>
    </w:p>
    <w:p w:rsidR="0082168F" w:rsidRPr="009E7CAC" w:rsidRDefault="0082168F" w:rsidP="0082168F">
      <w:pPr>
        <w:widowControl w:val="0"/>
        <w:rPr>
          <w:szCs w:val="28"/>
        </w:rPr>
      </w:pPr>
      <w:r w:rsidRPr="009E7CAC">
        <w:rPr>
          <w:szCs w:val="28"/>
        </w:rPr>
        <w:t xml:space="preserve"> порядок подшивки документов, нумерацию страниц в макете личного дела;</w:t>
      </w:r>
    </w:p>
    <w:p w:rsidR="0082168F" w:rsidRPr="009E7CAC" w:rsidRDefault="0082168F" w:rsidP="0082168F">
      <w:pPr>
        <w:rPr>
          <w:szCs w:val="28"/>
        </w:rPr>
      </w:pPr>
      <w:r w:rsidRPr="009E7CAC">
        <w:rPr>
          <w:szCs w:val="28"/>
        </w:rPr>
        <w:t xml:space="preserve"> правильность перенесения на обложку макета личного дела всех требуемых реквизитов.</w:t>
      </w:r>
    </w:p>
    <w:p w:rsidR="0082168F" w:rsidRPr="009E7CAC" w:rsidRDefault="0082168F" w:rsidP="0082168F">
      <w:pPr>
        <w:widowControl w:val="0"/>
        <w:rPr>
          <w:szCs w:val="28"/>
        </w:rPr>
      </w:pPr>
      <w:r w:rsidRPr="009E7CAC">
        <w:rPr>
          <w:szCs w:val="28"/>
        </w:rPr>
        <w:t xml:space="preserve">Специалист, осуществляющий контрольные функции, ведет количественный учет проверенных документов. </w:t>
      </w:r>
    </w:p>
    <w:p w:rsidR="0082168F" w:rsidRPr="009E7CAC" w:rsidRDefault="0082168F" w:rsidP="0082168F">
      <w:pPr>
        <w:widowControl w:val="0"/>
        <w:rPr>
          <w:szCs w:val="28"/>
        </w:rPr>
      </w:pPr>
      <w:r w:rsidRPr="009E7CAC">
        <w:rPr>
          <w:szCs w:val="28"/>
        </w:rPr>
        <w:t xml:space="preserve">При обнаружении ошибки макет личного дела незамедлительно </w:t>
      </w:r>
      <w:proofErr w:type="gramStart"/>
      <w:r w:rsidR="003067A9" w:rsidRPr="009E7CAC">
        <w:rPr>
          <w:szCs w:val="28"/>
        </w:rPr>
        <w:t>до</w:t>
      </w:r>
      <w:proofErr w:type="gramEnd"/>
      <w:r w:rsidR="003067A9" w:rsidRPr="009E7CAC">
        <w:rPr>
          <w:szCs w:val="28"/>
        </w:rPr>
        <w:t xml:space="preserve"> оформляется</w:t>
      </w:r>
      <w:r w:rsidR="00887BEE">
        <w:rPr>
          <w:szCs w:val="28"/>
        </w:rPr>
        <w:t xml:space="preserve"> специалистом.</w:t>
      </w:r>
    </w:p>
    <w:p w:rsidR="0082168F" w:rsidRPr="00CE53CF" w:rsidRDefault="0082168F" w:rsidP="002D4826">
      <w:pPr>
        <w:rPr>
          <w:b/>
          <w:szCs w:val="28"/>
        </w:rPr>
      </w:pPr>
    </w:p>
    <w:p w:rsidR="0082168F" w:rsidRPr="00544102" w:rsidRDefault="0082168F" w:rsidP="00544102">
      <w:pPr>
        <w:rPr>
          <w:szCs w:val="28"/>
        </w:rPr>
      </w:pPr>
      <w:r w:rsidRPr="00544102">
        <w:rPr>
          <w:szCs w:val="28"/>
        </w:rPr>
        <w:t>5) Принятие решения о предоставлении либо об отказе в предоставлении муниципальной услуги</w:t>
      </w:r>
    </w:p>
    <w:p w:rsidR="0082168F" w:rsidRPr="005D6EBA" w:rsidRDefault="0082168F" w:rsidP="00544102">
      <w:pPr>
        <w:autoSpaceDE w:val="0"/>
        <w:ind w:firstLine="0"/>
        <w:rPr>
          <w:rFonts w:cs="Arial"/>
          <w:szCs w:val="28"/>
        </w:rPr>
      </w:pPr>
      <w:r w:rsidRPr="009E7CAC">
        <w:rPr>
          <w:rFonts w:cs="Arial"/>
          <w:szCs w:val="28"/>
        </w:rPr>
        <w:t xml:space="preserve"> Основанием для начала административной процедуры является результат рассмотрения документов, указанных в пункте</w:t>
      </w:r>
      <w:r>
        <w:rPr>
          <w:szCs w:val="28"/>
        </w:rPr>
        <w:t>6</w:t>
      </w:r>
      <w:r w:rsidRPr="009E7CAC">
        <w:rPr>
          <w:szCs w:val="28"/>
        </w:rPr>
        <w:t xml:space="preserve"> части II настоящего регламента,</w:t>
      </w:r>
      <w:r>
        <w:rPr>
          <w:rFonts w:cs="Arial"/>
          <w:szCs w:val="28"/>
        </w:rPr>
        <w:t xml:space="preserve">специалистом, </w:t>
      </w:r>
      <w:r w:rsidRPr="009E7CAC">
        <w:rPr>
          <w:rFonts w:cs="Arial"/>
          <w:szCs w:val="28"/>
        </w:rPr>
        <w:t xml:space="preserve">ответственным за принятие решения о предоставлении либо об отказе в </w:t>
      </w:r>
      <w:r w:rsidRPr="005D6EBA">
        <w:rPr>
          <w:rFonts w:cs="Arial"/>
          <w:szCs w:val="28"/>
        </w:rPr>
        <w:t xml:space="preserve">предоставлении муниципальной услуги. </w:t>
      </w:r>
    </w:p>
    <w:p w:rsidR="0082168F" w:rsidRPr="009E7CAC" w:rsidRDefault="0082168F" w:rsidP="0082168F">
      <w:pPr>
        <w:autoSpaceDE w:val="0"/>
        <w:rPr>
          <w:szCs w:val="28"/>
        </w:rPr>
      </w:pPr>
      <w:r w:rsidRPr="005D6EBA">
        <w:rPr>
          <w:rFonts w:cs="Arial"/>
          <w:szCs w:val="28"/>
        </w:rPr>
        <w:t>Решение подписыва</w:t>
      </w:r>
      <w:r w:rsidR="004060D8">
        <w:rPr>
          <w:rFonts w:cs="Arial"/>
          <w:szCs w:val="28"/>
        </w:rPr>
        <w:t>ется лицом, ответственным за предоставление данной муниципальной услуги</w:t>
      </w:r>
      <w:r w:rsidRPr="005D6EBA">
        <w:rPr>
          <w:rFonts w:cs="Arial"/>
          <w:szCs w:val="28"/>
        </w:rPr>
        <w:t xml:space="preserve"> не позднее 10 календарных </w:t>
      </w:r>
      <w:r w:rsidR="00887BEE">
        <w:rPr>
          <w:rFonts w:cs="Arial"/>
          <w:szCs w:val="28"/>
        </w:rPr>
        <w:t>дней со дня поступления в Администрацию Углеродовского городского поселения</w:t>
      </w:r>
      <w:r w:rsidRPr="005D6EBA">
        <w:rPr>
          <w:rFonts w:cs="Arial"/>
          <w:szCs w:val="28"/>
        </w:rPr>
        <w:t xml:space="preserve"> документов, указанных</w:t>
      </w:r>
      <w:r w:rsidRPr="009E7CAC">
        <w:rPr>
          <w:rFonts w:cs="Arial"/>
          <w:szCs w:val="28"/>
        </w:rPr>
        <w:t xml:space="preserve"> в пункте</w:t>
      </w:r>
      <w:r>
        <w:rPr>
          <w:szCs w:val="28"/>
        </w:rPr>
        <w:t>6</w:t>
      </w:r>
      <w:r w:rsidRPr="009E7CAC">
        <w:rPr>
          <w:szCs w:val="28"/>
        </w:rPr>
        <w:t xml:space="preserve"> части II настоящего регламента.</w:t>
      </w:r>
    </w:p>
    <w:p w:rsidR="0082168F" w:rsidRPr="009E7CAC" w:rsidRDefault="0082168F" w:rsidP="0082168F">
      <w:pPr>
        <w:autoSpaceDE w:val="0"/>
        <w:rPr>
          <w:rFonts w:cs="Arial"/>
          <w:szCs w:val="28"/>
        </w:rPr>
      </w:pPr>
      <w:proofErr w:type="gramStart"/>
      <w:r w:rsidRPr="009E7CAC">
        <w:rPr>
          <w:rFonts w:cs="Arial"/>
          <w:szCs w:val="28"/>
        </w:rPr>
        <w:t>При вынесении решения об отказе в предоставлении муниципальной услуги в решении в обязательном порядке</w:t>
      </w:r>
      <w:proofErr w:type="gramEnd"/>
      <w:r w:rsidRPr="009E7CAC">
        <w:rPr>
          <w:rFonts w:cs="Arial"/>
          <w:szCs w:val="28"/>
        </w:rPr>
        <w:t xml:space="preserve"> указываются правовые основания такого отказа (Приложение № 2).</w:t>
      </w:r>
    </w:p>
    <w:p w:rsidR="0082168F" w:rsidRPr="009E7CAC" w:rsidRDefault="0082168F" w:rsidP="002D4826">
      <w:pPr>
        <w:autoSpaceDE w:val="0"/>
        <w:ind w:firstLine="0"/>
        <w:rPr>
          <w:b/>
          <w:i/>
          <w:szCs w:val="28"/>
        </w:rPr>
      </w:pPr>
    </w:p>
    <w:p w:rsidR="0082168F" w:rsidRPr="00544102" w:rsidRDefault="0082168F" w:rsidP="00544102">
      <w:pPr>
        <w:autoSpaceDE w:val="0"/>
        <w:rPr>
          <w:szCs w:val="28"/>
        </w:rPr>
      </w:pPr>
      <w:r w:rsidRPr="00544102">
        <w:rPr>
          <w:szCs w:val="28"/>
        </w:rPr>
        <w:t xml:space="preserve">6) Уведомление заявителя о </w:t>
      </w:r>
      <w:r w:rsidR="002D4826" w:rsidRPr="00544102">
        <w:rPr>
          <w:szCs w:val="28"/>
        </w:rPr>
        <w:t xml:space="preserve">предоставлении либо об отказе в </w:t>
      </w:r>
      <w:r w:rsidRPr="00544102">
        <w:rPr>
          <w:szCs w:val="28"/>
        </w:rPr>
        <w:t>предоставлении муниципальной услуги</w:t>
      </w:r>
    </w:p>
    <w:p w:rsidR="0082168F" w:rsidRPr="009E7CAC" w:rsidRDefault="0082168F" w:rsidP="00544102">
      <w:pPr>
        <w:autoSpaceDE w:val="0"/>
        <w:ind w:firstLine="0"/>
        <w:rPr>
          <w:rFonts w:cs="Arial"/>
          <w:szCs w:val="28"/>
        </w:rPr>
      </w:pPr>
      <w:r w:rsidRPr="009E7CAC">
        <w:rPr>
          <w:rFonts w:cs="Arial"/>
          <w:szCs w:val="28"/>
        </w:rPr>
        <w:t xml:space="preserve">Основанием для начала административной процедуры является </w:t>
      </w:r>
      <w:r w:rsidR="00DB0DE1">
        <w:rPr>
          <w:rFonts w:cs="Arial"/>
          <w:szCs w:val="28"/>
        </w:rPr>
        <w:t>подпи</w:t>
      </w:r>
      <w:r w:rsidR="004060D8">
        <w:rPr>
          <w:rFonts w:cs="Arial"/>
          <w:szCs w:val="28"/>
        </w:rPr>
        <w:t>сание лицом, ответственным за принятие</w:t>
      </w:r>
      <w:r w:rsidRPr="009E7CAC">
        <w:rPr>
          <w:rFonts w:cs="Arial"/>
          <w:szCs w:val="28"/>
        </w:rPr>
        <w:t xml:space="preserve"> решения о предоставлении либо об отказе в предоставлении муниципальной услуги. </w:t>
      </w:r>
    </w:p>
    <w:p w:rsidR="0082168F" w:rsidRPr="009E7CAC" w:rsidRDefault="0082168F" w:rsidP="0082168F">
      <w:pPr>
        <w:autoSpaceDE w:val="0"/>
        <w:rPr>
          <w:rFonts w:cs="Arial"/>
          <w:szCs w:val="28"/>
        </w:rPr>
      </w:pPr>
      <w:r w:rsidRPr="005D6EBA">
        <w:rPr>
          <w:rFonts w:cs="Arial"/>
          <w:szCs w:val="28"/>
        </w:rPr>
        <w:t>Уведомление направляется заявителю в 5-дневный срок</w:t>
      </w:r>
      <w:r w:rsidRPr="009E7CAC">
        <w:rPr>
          <w:rFonts w:cs="Arial"/>
          <w:szCs w:val="28"/>
        </w:rPr>
        <w:t xml:space="preserve"> после принятия решения о предоставлении либо об отказе в предоставлении муниципальной услуги (</w:t>
      </w:r>
      <w:r w:rsidR="008F7F34">
        <w:rPr>
          <w:rFonts w:cs="Arial"/>
          <w:szCs w:val="28"/>
        </w:rPr>
        <w:t>П</w:t>
      </w:r>
      <w:r w:rsidRPr="009E7CAC">
        <w:rPr>
          <w:rFonts w:cs="Arial"/>
          <w:szCs w:val="28"/>
        </w:rPr>
        <w:t>риложение № 2).</w:t>
      </w:r>
    </w:p>
    <w:p w:rsidR="0082168F" w:rsidRPr="00D55B29" w:rsidRDefault="0082168F" w:rsidP="0082168F">
      <w:pPr>
        <w:autoSpaceDE w:val="0"/>
        <w:rPr>
          <w:rFonts w:cs="Arial"/>
          <w:szCs w:val="28"/>
        </w:rPr>
      </w:pPr>
      <w:r w:rsidRPr="009E7CAC">
        <w:rPr>
          <w:rFonts w:cs="Arial"/>
          <w:szCs w:val="28"/>
        </w:rPr>
        <w:lastRenderedPageBreak/>
        <w:t>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w:t>
      </w:r>
    </w:p>
    <w:p w:rsidR="0082168F" w:rsidRDefault="0082168F" w:rsidP="0082168F">
      <w:pPr>
        <w:autoSpaceDE w:val="0"/>
        <w:jc w:val="center"/>
        <w:rPr>
          <w:b/>
          <w:color w:val="00AE00"/>
        </w:rPr>
      </w:pPr>
    </w:p>
    <w:p w:rsidR="0082168F" w:rsidRDefault="0082168F" w:rsidP="002D4826">
      <w:pPr>
        <w:autoSpaceDE w:val="0"/>
        <w:jc w:val="center"/>
        <w:rPr>
          <w:b/>
          <w:szCs w:val="28"/>
        </w:rPr>
      </w:pPr>
      <w:r w:rsidRPr="002D4826">
        <w:rPr>
          <w:b/>
          <w:szCs w:val="28"/>
        </w:rPr>
        <w:t>2.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3067A9" w:rsidRPr="002D4826" w:rsidRDefault="003067A9" w:rsidP="002D4826">
      <w:pPr>
        <w:autoSpaceDE w:val="0"/>
        <w:jc w:val="center"/>
        <w:rPr>
          <w:b/>
          <w:szCs w:val="28"/>
        </w:rPr>
      </w:pPr>
    </w:p>
    <w:p w:rsidR="0082168F" w:rsidRDefault="0082168F" w:rsidP="0082168F">
      <w:pPr>
        <w:autoSpaceDE w:val="0"/>
        <w:rPr>
          <w:szCs w:val="28"/>
        </w:rPr>
      </w:pPr>
      <w:r>
        <w:rPr>
          <w:szCs w:val="28"/>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82168F" w:rsidRDefault="0082168F" w:rsidP="0082168F">
      <w:pPr>
        <w:autoSpaceDE w:val="0"/>
        <w:rPr>
          <w:szCs w:val="28"/>
        </w:rPr>
      </w:pPr>
      <w:r>
        <w:rPr>
          <w:szCs w:val="28"/>
        </w:rPr>
        <w:t>в качестве бумажных документов при отсутствии системы межведомственного электронного взаимодействия (далее СМЭВ);</w:t>
      </w:r>
    </w:p>
    <w:p w:rsidR="0082168F" w:rsidRDefault="0082168F" w:rsidP="0082168F">
      <w:pPr>
        <w:autoSpaceDE w:val="0"/>
        <w:rPr>
          <w:szCs w:val="28"/>
        </w:rPr>
      </w:pPr>
      <w:r>
        <w:rPr>
          <w:szCs w:val="28"/>
        </w:rPr>
        <w:t>в качестве электронных документов при наличии СМЭВ.</w:t>
      </w:r>
    </w:p>
    <w:p w:rsidR="0082168F" w:rsidRDefault="0082168F" w:rsidP="0082168F">
      <w:pPr>
        <w:autoSpaceDE w:val="0"/>
        <w:rPr>
          <w:szCs w:val="28"/>
        </w:rPr>
      </w:pPr>
      <w:r>
        <w:rPr>
          <w:szCs w:val="28"/>
        </w:rPr>
        <w:t>в соответствии с нормативными правовыми актами, определяющими порядок предоставления муниципальных услуг.</w:t>
      </w:r>
    </w:p>
    <w:p w:rsidR="0082168F" w:rsidRDefault="0082168F" w:rsidP="0082168F">
      <w:pPr>
        <w:autoSpaceDE w:val="0"/>
        <w:rPr>
          <w:szCs w:val="28"/>
        </w:rPr>
      </w:pPr>
      <w:r>
        <w:rPr>
          <w:szCs w:val="28"/>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82168F" w:rsidRDefault="0082168F" w:rsidP="0082168F">
      <w:pPr>
        <w:autoSpaceDE w:val="0"/>
        <w:rPr>
          <w:szCs w:val="28"/>
        </w:rPr>
      </w:pPr>
    </w:p>
    <w:p w:rsidR="0082168F" w:rsidRPr="00BF3DF7" w:rsidRDefault="0082168F" w:rsidP="00BF3DF7">
      <w:pPr>
        <w:autoSpaceDE w:val="0"/>
        <w:jc w:val="center"/>
        <w:rPr>
          <w:b/>
          <w:szCs w:val="28"/>
        </w:rPr>
      </w:pPr>
      <w:r w:rsidRPr="00BF3DF7">
        <w:rPr>
          <w:b/>
          <w:szCs w:val="28"/>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82168F" w:rsidRPr="00BF3DF7" w:rsidRDefault="0082168F" w:rsidP="00BF3DF7">
      <w:pPr>
        <w:autoSpaceDE w:val="0"/>
        <w:jc w:val="center"/>
        <w:rPr>
          <w:b/>
          <w:szCs w:val="28"/>
        </w:rPr>
      </w:pPr>
    </w:p>
    <w:p w:rsidR="0082168F" w:rsidRPr="005D6EBA" w:rsidRDefault="0082168F" w:rsidP="0082168F">
      <w:pPr>
        <w:autoSpaceDE w:val="0"/>
        <w:rPr>
          <w:szCs w:val="28"/>
        </w:rPr>
      </w:pPr>
      <w:r w:rsidRPr="005D6EBA">
        <w:rPr>
          <w:szCs w:val="28"/>
        </w:rPr>
        <w:t>3.1.  Предоставление в установленном порядке информации заявителям и обеспечение доступа заявителей к сведениям о муниципальной услуге</w:t>
      </w:r>
    </w:p>
    <w:p w:rsidR="0082168F" w:rsidRPr="008F7F34" w:rsidRDefault="0082168F" w:rsidP="0082168F">
      <w:pPr>
        <w:autoSpaceDE w:val="0"/>
        <w:ind w:firstLine="0"/>
        <w:rPr>
          <w:b/>
          <w:szCs w:val="28"/>
        </w:rPr>
      </w:pPr>
    </w:p>
    <w:p w:rsidR="0082168F" w:rsidRPr="008F7F34" w:rsidRDefault="0082168F" w:rsidP="0082168F">
      <w:pPr>
        <w:autoSpaceDE w:val="0"/>
        <w:jc w:val="center"/>
        <w:rPr>
          <w:b/>
          <w:szCs w:val="28"/>
        </w:rPr>
      </w:pPr>
      <w:r w:rsidRPr="008F7F34">
        <w:rPr>
          <w:b/>
          <w:szCs w:val="28"/>
        </w:rPr>
        <w:t>Информационные сервисы</w:t>
      </w:r>
    </w:p>
    <w:p w:rsidR="0082168F" w:rsidRPr="008F7F34" w:rsidRDefault="0082168F" w:rsidP="0082168F">
      <w:pPr>
        <w:autoSpaceDE w:val="0"/>
        <w:jc w:val="center"/>
        <w:rPr>
          <w:b/>
          <w:szCs w:val="28"/>
        </w:rPr>
      </w:pPr>
    </w:p>
    <w:p w:rsidR="0082168F" w:rsidRDefault="0082168F" w:rsidP="0082168F">
      <w:pPr>
        <w:autoSpaceDE w:val="0"/>
        <w:jc w:val="center"/>
        <w:rPr>
          <w:b/>
          <w:szCs w:val="28"/>
        </w:rPr>
      </w:pPr>
      <w:r w:rsidRPr="008F7F34">
        <w:rPr>
          <w:b/>
          <w:szCs w:val="28"/>
        </w:rPr>
        <w:t>Сервисы публичного информирования</w:t>
      </w:r>
    </w:p>
    <w:p w:rsidR="00CE53CF" w:rsidRPr="008F7F34" w:rsidRDefault="00CE53CF" w:rsidP="0082168F">
      <w:pPr>
        <w:autoSpaceDE w:val="0"/>
        <w:jc w:val="center"/>
        <w:rPr>
          <w:b/>
          <w:szCs w:val="28"/>
        </w:rPr>
      </w:pPr>
    </w:p>
    <w:p w:rsidR="0082168F" w:rsidRDefault="0082168F" w:rsidP="0082168F">
      <w:pPr>
        <w:autoSpaceDE w:val="0"/>
        <w:rPr>
          <w:szCs w:val="28"/>
        </w:rPr>
      </w:pPr>
      <w:r>
        <w:rPr>
          <w:szCs w:val="28"/>
        </w:rPr>
        <w:t>Потенциальным получателям услуги (заявителям) должна предоставляться следующая информация:</w:t>
      </w:r>
    </w:p>
    <w:p w:rsidR="0082168F" w:rsidRPr="00D55B29" w:rsidRDefault="0082168F" w:rsidP="0082168F">
      <w:pPr>
        <w:autoSpaceDE w:val="0"/>
        <w:rPr>
          <w:szCs w:val="28"/>
        </w:rPr>
      </w:pPr>
      <w:r w:rsidRPr="00D55B29">
        <w:rPr>
          <w:szCs w:val="28"/>
        </w:rPr>
        <w:t>Сведения о местонахождении, контактных телефонах,</w:t>
      </w:r>
      <w:r w:rsidR="00DB0DE1">
        <w:rPr>
          <w:szCs w:val="28"/>
        </w:rPr>
        <w:t xml:space="preserve"> графике (режиме) работы</w:t>
      </w:r>
      <w:r w:rsidR="00595EF0">
        <w:rPr>
          <w:szCs w:val="28"/>
        </w:rPr>
        <w:t xml:space="preserve"> Администрации Углеродовского городского поселения</w:t>
      </w:r>
      <w:r w:rsidRPr="00D55B29">
        <w:rPr>
          <w:szCs w:val="28"/>
        </w:rPr>
        <w:t xml:space="preserve"> или МФЦ; </w:t>
      </w:r>
    </w:p>
    <w:p w:rsidR="0082168F" w:rsidRPr="00D55B29" w:rsidRDefault="0082168F" w:rsidP="0082168F">
      <w:pPr>
        <w:autoSpaceDE w:val="0"/>
        <w:rPr>
          <w:szCs w:val="28"/>
        </w:rPr>
      </w:pPr>
      <w:r w:rsidRPr="00D55B29">
        <w:rPr>
          <w:szCs w:val="28"/>
        </w:rPr>
        <w:t>Контактная информация (телефон, адрес электронной почты, номе</w:t>
      </w:r>
      <w:r w:rsidR="00595EF0">
        <w:rPr>
          <w:szCs w:val="28"/>
        </w:rPr>
        <w:t>р кабинета) специалиста Администрации Углеродовского городского поселения</w:t>
      </w:r>
      <w:r w:rsidRPr="00D55B29">
        <w:rPr>
          <w:szCs w:val="28"/>
        </w:rPr>
        <w:t xml:space="preserve"> или МФЦ, ответственных за прием документов; </w:t>
      </w:r>
    </w:p>
    <w:p w:rsidR="0082168F" w:rsidRPr="00D55B29" w:rsidRDefault="0082168F" w:rsidP="0082168F">
      <w:pPr>
        <w:autoSpaceDE w:val="0"/>
        <w:rPr>
          <w:szCs w:val="28"/>
        </w:rPr>
      </w:pPr>
      <w:r w:rsidRPr="00D55B29">
        <w:rPr>
          <w:szCs w:val="28"/>
        </w:rPr>
        <w:lastRenderedPageBreak/>
        <w:t>Контактная информация (телефон, адрес электро</w:t>
      </w:r>
      <w:r w:rsidR="00544102">
        <w:rPr>
          <w:szCs w:val="28"/>
        </w:rPr>
        <w:t xml:space="preserve">нной почты) </w:t>
      </w:r>
      <w:r w:rsidR="00595EF0">
        <w:rPr>
          <w:szCs w:val="28"/>
        </w:rPr>
        <w:t xml:space="preserve"> Администрации Углеродовского городского поселения</w:t>
      </w:r>
      <w:r w:rsidRPr="00D55B29">
        <w:rPr>
          <w:szCs w:val="28"/>
        </w:rPr>
        <w:t xml:space="preserve"> или МФЦ, </w:t>
      </w:r>
      <w:proofErr w:type="gramStart"/>
      <w:r w:rsidRPr="00D55B29">
        <w:rPr>
          <w:szCs w:val="28"/>
        </w:rPr>
        <w:t>ответственных</w:t>
      </w:r>
      <w:proofErr w:type="gramEnd"/>
      <w:r w:rsidRPr="00D55B29">
        <w:rPr>
          <w:szCs w:val="28"/>
        </w:rPr>
        <w:t xml:space="preserve"> за информирование; </w:t>
      </w:r>
    </w:p>
    <w:p w:rsidR="0082168F" w:rsidRDefault="0082168F" w:rsidP="0082168F">
      <w:pPr>
        <w:autoSpaceDE w:val="0"/>
        <w:rPr>
          <w:szCs w:val="28"/>
        </w:rPr>
      </w:pPr>
      <w:r w:rsidRPr="00D55B29">
        <w:rPr>
          <w:szCs w:val="28"/>
        </w:rPr>
        <w:t>Информация по вопросам предоставления</w:t>
      </w:r>
      <w:r>
        <w:rPr>
          <w:szCs w:val="28"/>
        </w:rPr>
        <w:t xml:space="preserve"> муниципальной услуги:</w:t>
      </w:r>
    </w:p>
    <w:p w:rsidR="0082168F" w:rsidRDefault="0082168F" w:rsidP="0082168F">
      <w:pPr>
        <w:autoSpaceDE w:val="0"/>
        <w:rPr>
          <w:szCs w:val="28"/>
        </w:rPr>
      </w:pPr>
      <w:r>
        <w:rPr>
          <w:szCs w:val="28"/>
        </w:rPr>
        <w:t xml:space="preserve">по перечню документов, необходимых для предоставления услуги; </w:t>
      </w:r>
    </w:p>
    <w:p w:rsidR="0082168F" w:rsidRDefault="0082168F" w:rsidP="0082168F">
      <w:pPr>
        <w:autoSpaceDE w:val="0"/>
        <w:rPr>
          <w:szCs w:val="28"/>
        </w:rPr>
      </w:pPr>
      <w:r>
        <w:rPr>
          <w:szCs w:val="28"/>
        </w:rPr>
        <w:t xml:space="preserve">по времени приема и выдачи документов; </w:t>
      </w:r>
    </w:p>
    <w:p w:rsidR="0082168F" w:rsidRDefault="0082168F" w:rsidP="0082168F">
      <w:pPr>
        <w:autoSpaceDE w:val="0"/>
        <w:rPr>
          <w:szCs w:val="28"/>
        </w:rPr>
      </w:pPr>
      <w:r>
        <w:rPr>
          <w:szCs w:val="28"/>
        </w:rPr>
        <w:t xml:space="preserve">по срокам предоставления муниципальной услуги; </w:t>
      </w:r>
    </w:p>
    <w:p w:rsidR="0082168F" w:rsidRDefault="0082168F" w:rsidP="0082168F">
      <w:pPr>
        <w:autoSpaceDE w:val="0"/>
        <w:rPr>
          <w:szCs w:val="28"/>
        </w:rPr>
      </w:pPr>
      <w:r>
        <w:rPr>
          <w:szCs w:val="28"/>
        </w:rPr>
        <w:t>по порядку обжалования действий (бездействия) и решений, осуществляемых и принимаемых в ходе предоставления муниципальной услуги.</w:t>
      </w:r>
    </w:p>
    <w:p w:rsidR="0082168F" w:rsidRDefault="0082168F" w:rsidP="0082168F">
      <w:pPr>
        <w:autoSpaceDE w:val="0"/>
        <w:rPr>
          <w:szCs w:val="28"/>
        </w:rPr>
      </w:pPr>
      <w:r>
        <w:rPr>
          <w:szCs w:val="28"/>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82168F" w:rsidRDefault="0082168F" w:rsidP="0082168F">
      <w:pPr>
        <w:autoSpaceDE w:val="0"/>
        <w:rPr>
          <w:szCs w:val="28"/>
        </w:rPr>
      </w:pPr>
      <w:r>
        <w:rPr>
          <w:szCs w:val="28"/>
        </w:rPr>
        <w:t>По наступлению установленного времени или команде оператора инициируются:</w:t>
      </w:r>
    </w:p>
    <w:p w:rsidR="0082168F" w:rsidRDefault="0082168F" w:rsidP="0082168F">
      <w:pPr>
        <w:autoSpaceDE w:val="0"/>
        <w:rPr>
          <w:szCs w:val="28"/>
        </w:rPr>
      </w:pPr>
      <w:r>
        <w:rPr>
          <w:szCs w:val="28"/>
        </w:rPr>
        <w:t xml:space="preserve">размещение или изменение на Портале графика приема граждан; </w:t>
      </w:r>
    </w:p>
    <w:p w:rsidR="0082168F" w:rsidRDefault="0082168F" w:rsidP="0082168F">
      <w:pPr>
        <w:autoSpaceDE w:val="0"/>
        <w:rPr>
          <w:szCs w:val="28"/>
        </w:rPr>
      </w:pPr>
      <w:proofErr w:type="gramStart"/>
      <w:r>
        <w:rPr>
          <w:szCs w:val="28"/>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roofErr w:type="gramEnd"/>
    </w:p>
    <w:p w:rsidR="0082168F" w:rsidRPr="008F7F34" w:rsidRDefault="0082168F" w:rsidP="0082168F">
      <w:pPr>
        <w:spacing w:before="240" w:after="240"/>
        <w:ind w:right="480"/>
        <w:jc w:val="center"/>
        <w:rPr>
          <w:rFonts w:cs="Arial"/>
          <w:b/>
          <w:bCs/>
          <w:szCs w:val="28"/>
        </w:rPr>
      </w:pPr>
      <w:r w:rsidRPr="008F7F34">
        <w:rPr>
          <w:rFonts w:cs="Arial"/>
          <w:b/>
          <w:bCs/>
          <w:szCs w:val="28"/>
        </w:rPr>
        <w:t>Сервисы персонализированного информирования</w:t>
      </w:r>
    </w:p>
    <w:p w:rsidR="0082168F" w:rsidRPr="009E7CAC" w:rsidRDefault="0082168F" w:rsidP="0082168F">
      <w:pPr>
        <w:rPr>
          <w:rFonts w:cs="Arial"/>
          <w:szCs w:val="28"/>
        </w:rPr>
      </w:pPr>
      <w:r w:rsidRPr="009E7CAC">
        <w:rPr>
          <w:rFonts w:cs="Arial"/>
          <w:szCs w:val="28"/>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82168F" w:rsidRPr="009E7CAC" w:rsidRDefault="0082168F" w:rsidP="0082168F">
      <w:pPr>
        <w:rPr>
          <w:rFonts w:cs="Arial"/>
          <w:szCs w:val="28"/>
        </w:rPr>
      </w:pPr>
      <w:r w:rsidRPr="009E7CAC">
        <w:rPr>
          <w:rFonts w:cs="Arial"/>
          <w:szCs w:val="28"/>
        </w:rPr>
        <w:t>О принятом решении по заявлению – положительном или отрицательном с у</w:t>
      </w:r>
      <w:r>
        <w:rPr>
          <w:rFonts w:cs="Arial"/>
          <w:szCs w:val="28"/>
        </w:rPr>
        <w:t xml:space="preserve">казание номера и даты решения. </w:t>
      </w:r>
    </w:p>
    <w:p w:rsidR="0082168F" w:rsidRPr="009E7CAC" w:rsidRDefault="0082168F" w:rsidP="0082168F">
      <w:pPr>
        <w:rPr>
          <w:rFonts w:cs="Arial"/>
          <w:szCs w:val="28"/>
        </w:rPr>
      </w:pPr>
      <w:r w:rsidRPr="009E7CAC">
        <w:rPr>
          <w:rFonts w:cs="Arial"/>
          <w:szCs w:val="28"/>
        </w:rPr>
        <w:t>Авторизация лица, запрашивающего информацию, на Портале происходит с помощью УСК.</w:t>
      </w:r>
    </w:p>
    <w:p w:rsidR="0082168F" w:rsidRPr="009E7CAC" w:rsidRDefault="0082168F" w:rsidP="0082168F">
      <w:pPr>
        <w:rPr>
          <w:rFonts w:cs="Arial"/>
          <w:szCs w:val="28"/>
        </w:rPr>
      </w:pPr>
      <w:r w:rsidRPr="009E7CAC">
        <w:rPr>
          <w:rFonts w:cs="Arial"/>
          <w:szCs w:val="28"/>
        </w:rPr>
        <w:t>Запрос пользователя Портала инициирует взаимодействие с автоматизированной системой органа социальной защиты населения.</w:t>
      </w:r>
    </w:p>
    <w:p w:rsidR="0082168F" w:rsidRPr="00D55B29" w:rsidRDefault="0082168F" w:rsidP="0082168F">
      <w:pPr>
        <w:autoSpaceDE w:val="0"/>
        <w:rPr>
          <w:rFonts w:cs="Arial"/>
          <w:szCs w:val="28"/>
        </w:rPr>
      </w:pPr>
      <w:r w:rsidRPr="009E7CAC">
        <w:rPr>
          <w:rFonts w:cs="Arial"/>
          <w:szCs w:val="28"/>
        </w:rPr>
        <w:t>Ответ на запрос должен размещаться в личном кабинете заявителя на Портале.</w:t>
      </w:r>
    </w:p>
    <w:p w:rsidR="0082168F" w:rsidRPr="005D6EBA" w:rsidRDefault="0082168F" w:rsidP="0082168F">
      <w:pPr>
        <w:autoSpaceDE w:val="0"/>
        <w:spacing w:before="240" w:after="240"/>
        <w:rPr>
          <w:rFonts w:cs="Arial"/>
          <w:bCs/>
          <w:kern w:val="1"/>
          <w:szCs w:val="28"/>
        </w:rPr>
      </w:pPr>
      <w:r w:rsidRPr="005D6EBA">
        <w:rPr>
          <w:rFonts w:cs="Arial"/>
          <w:bCs/>
          <w:kern w:val="1"/>
          <w:szCs w:val="28"/>
        </w:rPr>
        <w:t>3.2.Подача заявителем запроса и иных документов, необходимых для предоставления муниципальной услуге, и прием таких запроса и документов</w:t>
      </w:r>
    </w:p>
    <w:p w:rsidR="0082168F" w:rsidRPr="008F7F34" w:rsidRDefault="0082168F" w:rsidP="0082168F">
      <w:pPr>
        <w:ind w:right="238"/>
        <w:jc w:val="center"/>
        <w:rPr>
          <w:rFonts w:cs="Arial"/>
          <w:b/>
          <w:bCs/>
          <w:kern w:val="1"/>
          <w:szCs w:val="28"/>
        </w:rPr>
      </w:pPr>
      <w:r w:rsidRPr="008F7F34">
        <w:rPr>
          <w:rFonts w:cs="Arial"/>
          <w:b/>
          <w:bCs/>
          <w:kern w:val="1"/>
          <w:szCs w:val="28"/>
        </w:rPr>
        <w:t>Операционные сервисы</w:t>
      </w:r>
    </w:p>
    <w:p w:rsidR="0082168F" w:rsidRPr="008F7F34" w:rsidRDefault="0082168F" w:rsidP="0082168F">
      <w:pPr>
        <w:spacing w:before="240" w:after="240"/>
        <w:ind w:right="240"/>
        <w:jc w:val="center"/>
        <w:rPr>
          <w:rFonts w:cs="Arial"/>
          <w:b/>
          <w:bCs/>
          <w:szCs w:val="28"/>
        </w:rPr>
      </w:pPr>
      <w:r w:rsidRPr="008F7F34">
        <w:rPr>
          <w:rFonts w:cs="Arial"/>
          <w:b/>
          <w:bCs/>
          <w:szCs w:val="28"/>
        </w:rPr>
        <w:t>Прием заявлений и комплекта документов</w:t>
      </w:r>
    </w:p>
    <w:p w:rsidR="0082168F" w:rsidRPr="00666D65" w:rsidRDefault="0082168F" w:rsidP="00666D65">
      <w:pPr>
        <w:pStyle w:val="aff4"/>
        <w:ind w:firstLine="567"/>
        <w:rPr>
          <w:rFonts w:ascii="Times New Roman" w:hAnsi="Times New Roman"/>
          <w:sz w:val="28"/>
          <w:szCs w:val="28"/>
        </w:rPr>
      </w:pPr>
      <w:r w:rsidRPr="00666D65">
        <w:rPr>
          <w:rFonts w:ascii="Times New Roman" w:hAnsi="Times New Roman"/>
          <w:sz w:val="28"/>
          <w:szCs w:val="28"/>
        </w:rPr>
        <w:lastRenderedPageBreak/>
        <w:t>Операционный сервис «Прием заявлений и комплекта документов» реализует следующие административные процедуры:</w:t>
      </w:r>
    </w:p>
    <w:p w:rsidR="0082168F" w:rsidRPr="00666D65" w:rsidRDefault="0082168F" w:rsidP="00666D65">
      <w:pPr>
        <w:pStyle w:val="aff4"/>
        <w:ind w:firstLine="567"/>
        <w:rPr>
          <w:rFonts w:ascii="Times New Roman" w:hAnsi="Times New Roman"/>
          <w:sz w:val="28"/>
          <w:szCs w:val="28"/>
        </w:rPr>
      </w:pPr>
      <w:r w:rsidRPr="00666D65">
        <w:rPr>
          <w:rFonts w:ascii="Times New Roman" w:hAnsi="Times New Roman"/>
          <w:sz w:val="28"/>
          <w:szCs w:val="28"/>
        </w:rPr>
        <w:t xml:space="preserve">- Прием и регистрация заявления и документов, необходимых для предоставления услуги, первичная проверка документов; </w:t>
      </w:r>
    </w:p>
    <w:p w:rsidR="0082168F" w:rsidRPr="00666D65" w:rsidRDefault="0082168F" w:rsidP="00666D65">
      <w:pPr>
        <w:pStyle w:val="aff4"/>
        <w:ind w:firstLine="567"/>
        <w:rPr>
          <w:rFonts w:ascii="Times New Roman" w:hAnsi="Times New Roman"/>
          <w:sz w:val="28"/>
          <w:szCs w:val="28"/>
        </w:rPr>
      </w:pPr>
      <w:r w:rsidRPr="00666D65">
        <w:rPr>
          <w:rFonts w:ascii="Times New Roman" w:hAnsi="Times New Roman"/>
          <w:sz w:val="28"/>
          <w:szCs w:val="28"/>
        </w:rPr>
        <w:t>- Истребование дополнительных документов, в том числе в рамках межведомственного взаимодействия.</w:t>
      </w:r>
    </w:p>
    <w:p w:rsidR="0082168F" w:rsidRPr="008F7F34" w:rsidRDefault="0082168F" w:rsidP="00666D65">
      <w:pPr>
        <w:pStyle w:val="aff4"/>
        <w:ind w:firstLine="567"/>
        <w:rPr>
          <w:rFonts w:ascii="Times New Roman" w:hAnsi="Times New Roman"/>
          <w:b/>
          <w:sz w:val="28"/>
          <w:szCs w:val="28"/>
        </w:rPr>
      </w:pPr>
      <w:r w:rsidRPr="00666D65">
        <w:rPr>
          <w:rFonts w:ascii="Times New Roman" w:hAnsi="Times New Roman"/>
          <w:sz w:val="28"/>
          <w:szCs w:val="28"/>
        </w:rPr>
        <w:t>Элементы учетной модели, задействованные при реализации сервиса, представлены в Таблице.</w:t>
      </w:r>
    </w:p>
    <w:p w:rsidR="0082168F" w:rsidRPr="008F7F34" w:rsidRDefault="0082168F" w:rsidP="0082168F">
      <w:pPr>
        <w:spacing w:after="240"/>
        <w:jc w:val="right"/>
        <w:rPr>
          <w:rFonts w:cs="Arial"/>
          <w:b/>
          <w:szCs w:val="28"/>
        </w:rPr>
      </w:pPr>
      <w:r w:rsidRPr="008F7F34">
        <w:rPr>
          <w:rFonts w:cs="Arial"/>
          <w:b/>
          <w:szCs w:val="28"/>
        </w:rPr>
        <w:t>Таблица</w:t>
      </w:r>
    </w:p>
    <w:p w:rsidR="0082168F" w:rsidRPr="008F7F34" w:rsidRDefault="0082168F" w:rsidP="008F7F34">
      <w:pPr>
        <w:spacing w:after="240"/>
        <w:jc w:val="center"/>
        <w:rPr>
          <w:rFonts w:cs="Arial"/>
          <w:b/>
          <w:szCs w:val="28"/>
        </w:rPr>
      </w:pPr>
      <w:r w:rsidRPr="008F7F34">
        <w:rPr>
          <w:rFonts w:cs="Arial"/>
          <w:b/>
          <w:szCs w:val="28"/>
        </w:rPr>
        <w:t>Элементы учетной модели, задействованные при реализации сервиса «Прием заявлений и комплекта документов»</w:t>
      </w:r>
    </w:p>
    <w:tbl>
      <w:tblPr>
        <w:tblW w:w="9356" w:type="dxa"/>
        <w:tblInd w:w="15" w:type="dxa"/>
        <w:tblLayout w:type="fixed"/>
        <w:tblCellMar>
          <w:top w:w="15" w:type="dxa"/>
          <w:left w:w="15" w:type="dxa"/>
          <w:bottom w:w="15" w:type="dxa"/>
          <w:right w:w="15" w:type="dxa"/>
        </w:tblCellMar>
        <w:tblLook w:val="0000"/>
      </w:tblPr>
      <w:tblGrid>
        <w:gridCol w:w="426"/>
        <w:gridCol w:w="1275"/>
        <w:gridCol w:w="1134"/>
        <w:gridCol w:w="1134"/>
        <w:gridCol w:w="1560"/>
        <w:gridCol w:w="1842"/>
        <w:gridCol w:w="1985"/>
      </w:tblGrid>
      <w:tr w:rsidR="0082168F" w:rsidRPr="005D6EBA" w:rsidTr="00BF3DF7">
        <w:tc>
          <w:tcPr>
            <w:tcW w:w="426" w:type="dxa"/>
            <w:vMerge w:val="restart"/>
            <w:tcBorders>
              <w:top w:val="single" w:sz="4" w:space="0" w:color="000000"/>
              <w:left w:val="single" w:sz="4" w:space="0" w:color="000000"/>
              <w:bottom w:val="single" w:sz="4" w:space="0" w:color="000000"/>
            </w:tcBorders>
            <w:shd w:val="clear" w:color="auto" w:fill="auto"/>
          </w:tcPr>
          <w:p w:rsidR="0082168F" w:rsidRPr="00666D65" w:rsidRDefault="00BF3DF7" w:rsidP="00BF3DF7">
            <w:pPr>
              <w:snapToGrid w:val="0"/>
              <w:ind w:firstLine="0"/>
              <w:jc w:val="center"/>
              <w:rPr>
                <w:rFonts w:cs="Arial"/>
                <w:sz w:val="22"/>
                <w:szCs w:val="22"/>
              </w:rPr>
            </w:pPr>
            <w:r w:rsidRPr="00666D65">
              <w:rPr>
                <w:rFonts w:cs="Arial"/>
                <w:sz w:val="22"/>
                <w:szCs w:val="22"/>
              </w:rPr>
              <w:t xml:space="preserve">№ </w:t>
            </w:r>
            <w:proofErr w:type="gramStart"/>
            <w:r w:rsidRPr="00666D65">
              <w:rPr>
                <w:rFonts w:cs="Arial"/>
                <w:sz w:val="22"/>
                <w:szCs w:val="22"/>
              </w:rPr>
              <w:t>п</w:t>
            </w:r>
            <w:proofErr w:type="gramEnd"/>
            <w:r w:rsidRPr="00666D65">
              <w:rPr>
                <w:rFonts w:cs="Arial"/>
                <w:sz w:val="22"/>
                <w:szCs w:val="22"/>
              </w:rPr>
              <w:t>/п</w:t>
            </w:r>
          </w:p>
        </w:tc>
        <w:tc>
          <w:tcPr>
            <w:tcW w:w="1275" w:type="dxa"/>
            <w:vMerge w:val="restart"/>
            <w:tcBorders>
              <w:top w:val="single" w:sz="4" w:space="0" w:color="000000"/>
              <w:left w:val="single" w:sz="4" w:space="0" w:color="000000"/>
              <w:bottom w:val="single" w:sz="4" w:space="0" w:color="000000"/>
            </w:tcBorders>
            <w:shd w:val="clear" w:color="auto" w:fill="auto"/>
          </w:tcPr>
          <w:p w:rsidR="0082168F" w:rsidRPr="00666D65" w:rsidRDefault="0082168F" w:rsidP="00BF3DF7">
            <w:pPr>
              <w:snapToGrid w:val="0"/>
              <w:ind w:firstLine="0"/>
              <w:jc w:val="center"/>
              <w:rPr>
                <w:rFonts w:cs="Arial"/>
                <w:sz w:val="22"/>
                <w:szCs w:val="22"/>
              </w:rPr>
            </w:pPr>
            <w:r w:rsidRPr="00666D65">
              <w:rPr>
                <w:rFonts w:cs="Arial"/>
                <w:sz w:val="22"/>
                <w:szCs w:val="22"/>
              </w:rPr>
              <w:t>Событие</w:t>
            </w:r>
          </w:p>
        </w:tc>
        <w:tc>
          <w:tcPr>
            <w:tcW w:w="1134" w:type="dxa"/>
            <w:vMerge w:val="restart"/>
            <w:tcBorders>
              <w:top w:val="single" w:sz="4" w:space="0" w:color="000000"/>
              <w:left w:val="single" w:sz="4" w:space="0" w:color="000000"/>
              <w:bottom w:val="single" w:sz="4" w:space="0" w:color="000000"/>
            </w:tcBorders>
            <w:shd w:val="clear" w:color="auto" w:fill="auto"/>
          </w:tcPr>
          <w:p w:rsidR="0082168F" w:rsidRPr="00666D65" w:rsidRDefault="0082168F" w:rsidP="00BF3DF7">
            <w:pPr>
              <w:snapToGrid w:val="0"/>
              <w:ind w:firstLine="0"/>
              <w:jc w:val="center"/>
              <w:rPr>
                <w:rFonts w:cs="Arial"/>
                <w:sz w:val="22"/>
                <w:szCs w:val="22"/>
              </w:rPr>
            </w:pPr>
            <w:r w:rsidRPr="00666D65">
              <w:rPr>
                <w:rFonts w:cs="Arial"/>
                <w:sz w:val="22"/>
                <w:szCs w:val="22"/>
              </w:rPr>
              <w:t>Объект или субъект учета</w:t>
            </w:r>
          </w:p>
        </w:tc>
        <w:tc>
          <w:tcPr>
            <w:tcW w:w="1134" w:type="dxa"/>
            <w:vMerge w:val="restart"/>
            <w:tcBorders>
              <w:top w:val="single" w:sz="4" w:space="0" w:color="000000"/>
              <w:left w:val="single" w:sz="4" w:space="0" w:color="000000"/>
              <w:bottom w:val="single" w:sz="4" w:space="0" w:color="000000"/>
            </w:tcBorders>
            <w:shd w:val="clear" w:color="auto" w:fill="auto"/>
          </w:tcPr>
          <w:p w:rsidR="0082168F" w:rsidRPr="00666D65" w:rsidRDefault="0082168F" w:rsidP="00BF3DF7">
            <w:pPr>
              <w:snapToGrid w:val="0"/>
              <w:ind w:firstLine="0"/>
              <w:jc w:val="center"/>
              <w:rPr>
                <w:rFonts w:cs="Arial"/>
                <w:sz w:val="22"/>
                <w:szCs w:val="22"/>
              </w:rPr>
            </w:pPr>
            <w:r w:rsidRPr="00666D65">
              <w:rPr>
                <w:rFonts w:cs="Arial"/>
                <w:sz w:val="22"/>
                <w:szCs w:val="22"/>
              </w:rPr>
              <w:t>Факт</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168F" w:rsidRPr="00666D65" w:rsidRDefault="0082168F" w:rsidP="00BF3DF7">
            <w:pPr>
              <w:snapToGrid w:val="0"/>
              <w:jc w:val="center"/>
              <w:rPr>
                <w:rFonts w:cs="Arial"/>
                <w:sz w:val="22"/>
                <w:szCs w:val="22"/>
              </w:rPr>
            </w:pPr>
            <w:r w:rsidRPr="00666D65">
              <w:rPr>
                <w:rFonts w:cs="Arial"/>
                <w:sz w:val="22"/>
                <w:szCs w:val="22"/>
              </w:rPr>
              <w:t>Способ реализации события</w:t>
            </w:r>
          </w:p>
        </w:tc>
      </w:tr>
      <w:tr w:rsidR="0082168F" w:rsidRPr="005D6EBA" w:rsidTr="00BF3DF7">
        <w:tc>
          <w:tcPr>
            <w:tcW w:w="426" w:type="dxa"/>
            <w:vMerge/>
            <w:tcBorders>
              <w:top w:val="single" w:sz="4" w:space="0" w:color="000000"/>
              <w:left w:val="single" w:sz="4" w:space="0" w:color="000000"/>
              <w:bottom w:val="single" w:sz="4" w:space="0" w:color="000000"/>
            </w:tcBorders>
            <w:shd w:val="clear" w:color="auto" w:fill="auto"/>
          </w:tcPr>
          <w:p w:rsidR="0082168F" w:rsidRPr="00666D65" w:rsidRDefault="0082168F" w:rsidP="0030032D">
            <w:pPr>
              <w:snapToGrid w:val="0"/>
              <w:jc w:val="center"/>
              <w:rPr>
                <w:rFonts w:cs="Arial"/>
                <w:sz w:val="22"/>
                <w:szCs w:val="22"/>
              </w:rPr>
            </w:pPr>
          </w:p>
        </w:tc>
        <w:tc>
          <w:tcPr>
            <w:tcW w:w="1275" w:type="dxa"/>
            <w:vMerge/>
            <w:tcBorders>
              <w:top w:val="single" w:sz="4" w:space="0" w:color="000000"/>
              <w:left w:val="single" w:sz="4" w:space="0" w:color="000000"/>
              <w:bottom w:val="single" w:sz="4" w:space="0" w:color="000000"/>
            </w:tcBorders>
            <w:shd w:val="clear" w:color="auto" w:fill="auto"/>
          </w:tcPr>
          <w:p w:rsidR="0082168F" w:rsidRPr="00666D65" w:rsidRDefault="0082168F" w:rsidP="00BF3DF7">
            <w:pPr>
              <w:snapToGrid w:val="0"/>
              <w:jc w:val="center"/>
              <w:rPr>
                <w:rFonts w:cs="Arial"/>
                <w:sz w:val="22"/>
                <w:szCs w:val="22"/>
              </w:rPr>
            </w:pPr>
          </w:p>
        </w:tc>
        <w:tc>
          <w:tcPr>
            <w:tcW w:w="1134" w:type="dxa"/>
            <w:vMerge/>
            <w:tcBorders>
              <w:top w:val="single" w:sz="4" w:space="0" w:color="000000"/>
              <w:left w:val="single" w:sz="4" w:space="0" w:color="000000"/>
              <w:bottom w:val="single" w:sz="4" w:space="0" w:color="000000"/>
            </w:tcBorders>
            <w:shd w:val="clear" w:color="auto" w:fill="auto"/>
          </w:tcPr>
          <w:p w:rsidR="0082168F" w:rsidRPr="00666D65" w:rsidRDefault="0082168F" w:rsidP="00BF3DF7">
            <w:pPr>
              <w:snapToGrid w:val="0"/>
              <w:jc w:val="center"/>
              <w:rPr>
                <w:rFonts w:cs="Arial"/>
                <w:sz w:val="22"/>
                <w:szCs w:val="22"/>
              </w:rPr>
            </w:pPr>
          </w:p>
        </w:tc>
        <w:tc>
          <w:tcPr>
            <w:tcW w:w="1134" w:type="dxa"/>
            <w:vMerge/>
            <w:tcBorders>
              <w:top w:val="single" w:sz="4" w:space="0" w:color="000000"/>
              <w:left w:val="single" w:sz="4" w:space="0" w:color="000000"/>
              <w:bottom w:val="single" w:sz="4" w:space="0" w:color="000000"/>
            </w:tcBorders>
            <w:shd w:val="clear" w:color="auto" w:fill="auto"/>
          </w:tcPr>
          <w:p w:rsidR="0082168F" w:rsidRPr="00666D65" w:rsidRDefault="0082168F" w:rsidP="00BF3DF7">
            <w:pPr>
              <w:snapToGrid w:val="0"/>
              <w:jc w:val="center"/>
              <w:rPr>
                <w:rFonts w:cs="Arial"/>
                <w:sz w:val="22"/>
                <w:szCs w:val="22"/>
              </w:rPr>
            </w:pPr>
          </w:p>
        </w:tc>
        <w:tc>
          <w:tcPr>
            <w:tcW w:w="1560" w:type="dxa"/>
            <w:tcBorders>
              <w:top w:val="single" w:sz="4" w:space="0" w:color="000000"/>
              <w:left w:val="single" w:sz="4" w:space="0" w:color="000000"/>
              <w:bottom w:val="single" w:sz="4" w:space="0" w:color="000000"/>
            </w:tcBorders>
            <w:shd w:val="clear" w:color="auto" w:fill="auto"/>
          </w:tcPr>
          <w:p w:rsidR="0082168F" w:rsidRPr="00666D65" w:rsidRDefault="0082168F" w:rsidP="00BF3DF7">
            <w:pPr>
              <w:snapToGrid w:val="0"/>
              <w:ind w:firstLine="0"/>
              <w:jc w:val="center"/>
              <w:rPr>
                <w:rFonts w:cs="Arial"/>
                <w:sz w:val="22"/>
                <w:szCs w:val="22"/>
              </w:rPr>
            </w:pPr>
            <w:r w:rsidRPr="00666D65">
              <w:rPr>
                <w:rFonts w:cs="Arial"/>
                <w:sz w:val="22"/>
                <w:szCs w:val="22"/>
              </w:rPr>
              <w:t>При традиционной форме оказания услуги</w:t>
            </w:r>
          </w:p>
        </w:tc>
        <w:tc>
          <w:tcPr>
            <w:tcW w:w="1842" w:type="dxa"/>
            <w:tcBorders>
              <w:top w:val="single" w:sz="4" w:space="0" w:color="000000"/>
              <w:left w:val="single" w:sz="4" w:space="0" w:color="000000"/>
              <w:bottom w:val="single" w:sz="4" w:space="0" w:color="000000"/>
            </w:tcBorders>
            <w:shd w:val="clear" w:color="auto" w:fill="auto"/>
          </w:tcPr>
          <w:p w:rsidR="0082168F" w:rsidRPr="00666D65" w:rsidRDefault="0082168F" w:rsidP="00BF3DF7">
            <w:pPr>
              <w:snapToGrid w:val="0"/>
              <w:ind w:firstLine="0"/>
              <w:jc w:val="center"/>
              <w:rPr>
                <w:rFonts w:cs="Arial"/>
                <w:sz w:val="22"/>
                <w:szCs w:val="22"/>
              </w:rPr>
            </w:pPr>
            <w:r w:rsidRPr="00666D65">
              <w:rPr>
                <w:rFonts w:cs="Arial"/>
                <w:sz w:val="22"/>
                <w:szCs w:val="22"/>
              </w:rPr>
              <w:t>При электронной форме оказания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2168F" w:rsidRPr="00666D65" w:rsidRDefault="0082168F" w:rsidP="00BF3DF7">
            <w:pPr>
              <w:snapToGrid w:val="0"/>
              <w:ind w:firstLine="0"/>
              <w:jc w:val="center"/>
              <w:rPr>
                <w:rFonts w:cs="Arial"/>
                <w:sz w:val="22"/>
                <w:szCs w:val="22"/>
              </w:rPr>
            </w:pPr>
            <w:r w:rsidRPr="00666D65">
              <w:rPr>
                <w:rFonts w:cs="Arial"/>
                <w:sz w:val="22"/>
                <w:szCs w:val="22"/>
              </w:rPr>
              <w:t>При оказании услуги через МФЦ</w:t>
            </w:r>
          </w:p>
        </w:tc>
      </w:tr>
      <w:tr w:rsidR="0082168F" w:rsidRPr="00D55B29" w:rsidTr="00BF3DF7">
        <w:tc>
          <w:tcPr>
            <w:tcW w:w="426" w:type="dxa"/>
            <w:tcBorders>
              <w:top w:val="single" w:sz="4" w:space="0" w:color="000000"/>
              <w:left w:val="single" w:sz="4" w:space="0" w:color="000000"/>
              <w:bottom w:val="single" w:sz="4" w:space="0" w:color="000000"/>
            </w:tcBorders>
            <w:shd w:val="clear" w:color="auto" w:fill="auto"/>
          </w:tcPr>
          <w:p w:rsidR="0082168F" w:rsidRPr="00666D65" w:rsidRDefault="0082168F" w:rsidP="0030032D">
            <w:pPr>
              <w:tabs>
                <w:tab w:val="left" w:pos="50"/>
              </w:tabs>
              <w:jc w:val="center"/>
              <w:rPr>
                <w:rFonts w:cs="Arial"/>
                <w:sz w:val="22"/>
                <w:szCs w:val="22"/>
              </w:rPr>
            </w:pPr>
            <w:r w:rsidRPr="00666D65">
              <w:rPr>
                <w:rFonts w:cs="Arial"/>
                <w:sz w:val="22"/>
                <w:szCs w:val="22"/>
              </w:rPr>
              <w:t>11</w:t>
            </w:r>
          </w:p>
        </w:tc>
        <w:tc>
          <w:tcPr>
            <w:tcW w:w="1275" w:type="dxa"/>
            <w:tcBorders>
              <w:top w:val="single" w:sz="4" w:space="0" w:color="000000"/>
              <w:left w:val="single" w:sz="4" w:space="0" w:color="000000"/>
              <w:bottom w:val="single" w:sz="4" w:space="0" w:color="000000"/>
            </w:tcBorders>
            <w:shd w:val="clear" w:color="auto" w:fill="auto"/>
          </w:tcPr>
          <w:p w:rsidR="0082168F" w:rsidRPr="00666D65" w:rsidRDefault="0082168F" w:rsidP="0030032D">
            <w:pPr>
              <w:snapToGrid w:val="0"/>
              <w:ind w:firstLine="0"/>
              <w:jc w:val="left"/>
              <w:rPr>
                <w:sz w:val="22"/>
                <w:szCs w:val="22"/>
              </w:rPr>
            </w:pPr>
            <w:r w:rsidRPr="00666D65">
              <w:rPr>
                <w:sz w:val="22"/>
                <w:szCs w:val="22"/>
              </w:rPr>
              <w:t xml:space="preserve">Обращение заявителя за предоставлением </w:t>
            </w:r>
            <w:proofErr w:type="spellStart"/>
            <w:proofErr w:type="gramStart"/>
            <w:r w:rsidRPr="00666D65">
              <w:rPr>
                <w:sz w:val="22"/>
                <w:szCs w:val="22"/>
              </w:rPr>
              <w:t>государстве</w:t>
            </w:r>
            <w:r w:rsidR="00666D65">
              <w:rPr>
                <w:sz w:val="22"/>
                <w:szCs w:val="22"/>
              </w:rPr>
              <w:t>-</w:t>
            </w:r>
            <w:r w:rsidRPr="00666D65">
              <w:rPr>
                <w:sz w:val="22"/>
                <w:szCs w:val="22"/>
              </w:rPr>
              <w:t>нной</w:t>
            </w:r>
            <w:proofErr w:type="spellEnd"/>
            <w:proofErr w:type="gramEnd"/>
            <w:r w:rsidRPr="00666D65">
              <w:rPr>
                <w:sz w:val="22"/>
                <w:szCs w:val="22"/>
              </w:rPr>
              <w:t xml:space="preserve"> услуги</w:t>
            </w:r>
          </w:p>
        </w:tc>
        <w:tc>
          <w:tcPr>
            <w:tcW w:w="1134" w:type="dxa"/>
            <w:tcBorders>
              <w:top w:val="single" w:sz="4" w:space="0" w:color="000000"/>
              <w:left w:val="single" w:sz="4" w:space="0" w:color="000000"/>
              <w:bottom w:val="single" w:sz="4" w:space="0" w:color="000000"/>
            </w:tcBorders>
            <w:shd w:val="clear" w:color="auto" w:fill="auto"/>
          </w:tcPr>
          <w:p w:rsidR="0082168F" w:rsidRPr="00666D65" w:rsidRDefault="0082168F" w:rsidP="0030032D">
            <w:pPr>
              <w:snapToGrid w:val="0"/>
              <w:ind w:firstLine="0"/>
              <w:jc w:val="left"/>
              <w:rPr>
                <w:sz w:val="22"/>
                <w:szCs w:val="22"/>
              </w:rPr>
            </w:pPr>
            <w:r w:rsidRPr="00666D65">
              <w:rPr>
                <w:sz w:val="22"/>
                <w:szCs w:val="22"/>
              </w:rPr>
              <w:t>Заявитель</w:t>
            </w:r>
          </w:p>
        </w:tc>
        <w:tc>
          <w:tcPr>
            <w:tcW w:w="1134" w:type="dxa"/>
            <w:tcBorders>
              <w:top w:val="single" w:sz="4" w:space="0" w:color="000000"/>
              <w:left w:val="single" w:sz="4" w:space="0" w:color="000000"/>
              <w:bottom w:val="single" w:sz="4" w:space="0" w:color="000000"/>
            </w:tcBorders>
            <w:shd w:val="clear" w:color="auto" w:fill="auto"/>
          </w:tcPr>
          <w:p w:rsidR="0082168F" w:rsidRPr="00666D65" w:rsidRDefault="0082168F" w:rsidP="0030032D">
            <w:pPr>
              <w:snapToGrid w:val="0"/>
              <w:ind w:firstLine="0"/>
              <w:jc w:val="left"/>
              <w:rPr>
                <w:sz w:val="22"/>
                <w:szCs w:val="22"/>
              </w:rPr>
            </w:pPr>
            <w:proofErr w:type="spellStart"/>
            <w:proofErr w:type="gramStart"/>
            <w:r w:rsidRPr="00666D65">
              <w:rPr>
                <w:sz w:val="22"/>
                <w:szCs w:val="22"/>
              </w:rPr>
              <w:t>Идентифи</w:t>
            </w:r>
            <w:r w:rsidR="00666D65">
              <w:rPr>
                <w:sz w:val="22"/>
                <w:szCs w:val="22"/>
              </w:rPr>
              <w:t>-</w:t>
            </w:r>
            <w:r w:rsidRPr="00666D65">
              <w:rPr>
                <w:sz w:val="22"/>
                <w:szCs w:val="22"/>
              </w:rPr>
              <w:t>цирующие</w:t>
            </w:r>
            <w:proofErr w:type="spellEnd"/>
            <w:proofErr w:type="gramEnd"/>
            <w:r w:rsidRPr="00666D65">
              <w:rPr>
                <w:sz w:val="22"/>
                <w:szCs w:val="22"/>
              </w:rPr>
              <w:t xml:space="preserve"> данные заявителя</w:t>
            </w:r>
          </w:p>
        </w:tc>
        <w:tc>
          <w:tcPr>
            <w:tcW w:w="1560" w:type="dxa"/>
            <w:tcBorders>
              <w:top w:val="single" w:sz="4" w:space="0" w:color="000000"/>
              <w:left w:val="single" w:sz="4" w:space="0" w:color="000000"/>
              <w:bottom w:val="single" w:sz="4" w:space="0" w:color="000000"/>
            </w:tcBorders>
            <w:shd w:val="clear" w:color="auto" w:fill="auto"/>
          </w:tcPr>
          <w:p w:rsidR="0082168F" w:rsidRPr="00666D65" w:rsidRDefault="00595EF0" w:rsidP="00595EF0">
            <w:pPr>
              <w:snapToGrid w:val="0"/>
              <w:ind w:firstLine="0"/>
              <w:jc w:val="left"/>
              <w:rPr>
                <w:sz w:val="22"/>
                <w:szCs w:val="22"/>
              </w:rPr>
            </w:pPr>
            <w:r>
              <w:rPr>
                <w:sz w:val="22"/>
                <w:szCs w:val="22"/>
              </w:rPr>
              <w:t>Заявитель обращается в Администрацию Углеродовского городского поселения</w:t>
            </w:r>
            <w:r w:rsidR="0082168F" w:rsidRPr="00666D65">
              <w:rPr>
                <w:sz w:val="22"/>
                <w:szCs w:val="22"/>
              </w:rPr>
              <w:t xml:space="preserve"> с заявлением на предоставление муниципальной услуги  с необходимыми</w:t>
            </w:r>
            <w:r>
              <w:rPr>
                <w:sz w:val="22"/>
                <w:szCs w:val="22"/>
              </w:rPr>
              <w:t xml:space="preserve"> документами. Специалист </w:t>
            </w:r>
            <w:r w:rsidR="0082168F" w:rsidRPr="00666D65">
              <w:rPr>
                <w:sz w:val="22"/>
                <w:szCs w:val="22"/>
              </w:rPr>
              <w:t>ответственный за прием документов проверяет документы, удостоверяющие личность заявителя, а в случае обращения законного представителя гражданина - пол</w:t>
            </w:r>
            <w:r w:rsidR="00BF3DF7" w:rsidRPr="00666D65">
              <w:rPr>
                <w:sz w:val="22"/>
                <w:szCs w:val="22"/>
              </w:rPr>
              <w:t>номочия законного представителя</w:t>
            </w:r>
          </w:p>
        </w:tc>
        <w:tc>
          <w:tcPr>
            <w:tcW w:w="1842" w:type="dxa"/>
            <w:tcBorders>
              <w:top w:val="single" w:sz="4" w:space="0" w:color="000000"/>
              <w:left w:val="single" w:sz="4" w:space="0" w:color="000000"/>
              <w:bottom w:val="single" w:sz="4" w:space="0" w:color="000000"/>
            </w:tcBorders>
            <w:shd w:val="clear" w:color="auto" w:fill="auto"/>
          </w:tcPr>
          <w:p w:rsidR="0082168F" w:rsidRPr="00666D65" w:rsidRDefault="00595EF0" w:rsidP="00BF3DF7">
            <w:pPr>
              <w:pStyle w:val="aff4"/>
              <w:rPr>
                <w:rFonts w:ascii="Times New Roman" w:hAnsi="Times New Roman"/>
              </w:rPr>
            </w:pPr>
            <w:r>
              <w:rPr>
                <w:rFonts w:ascii="Times New Roman" w:hAnsi="Times New Roman"/>
              </w:rPr>
              <w:t>Заявитель обращается в Администрацию Углеродовского городского поселения</w:t>
            </w:r>
            <w:r w:rsidR="0082168F" w:rsidRPr="00666D65">
              <w:rPr>
                <w:rFonts w:ascii="Times New Roman" w:hAnsi="Times New Roman"/>
              </w:rPr>
              <w:t xml:space="preserve"> с заявлением на предоставление муниципальной услуги с необходимыми документами одним из следующих способов:</w:t>
            </w:r>
          </w:p>
          <w:p w:rsidR="00BF3DF7" w:rsidRPr="00666D65" w:rsidRDefault="0082168F" w:rsidP="00BF3DF7">
            <w:pPr>
              <w:pStyle w:val="aff4"/>
              <w:rPr>
                <w:rFonts w:ascii="Times New Roman" w:hAnsi="Times New Roman"/>
              </w:rPr>
            </w:pPr>
            <w:r w:rsidRPr="00666D65">
              <w:rPr>
                <w:rFonts w:ascii="Times New Roman" w:hAnsi="Times New Roman"/>
              </w:rPr>
              <w:t>- с использованием электронной поч</w:t>
            </w:r>
            <w:r w:rsidR="00BF3DF7" w:rsidRPr="00666D65">
              <w:rPr>
                <w:rFonts w:ascii="Times New Roman" w:hAnsi="Times New Roman"/>
              </w:rPr>
              <w:t>ты;</w:t>
            </w:r>
          </w:p>
          <w:p w:rsidR="0082168F" w:rsidRPr="00666D65" w:rsidRDefault="0082168F" w:rsidP="00BF3DF7">
            <w:pPr>
              <w:pStyle w:val="aff4"/>
              <w:rPr>
                <w:rFonts w:ascii="Times New Roman" w:hAnsi="Times New Roman"/>
              </w:rPr>
            </w:pPr>
            <w:r w:rsidRPr="00666D65">
              <w:rPr>
                <w:rFonts w:ascii="Times New Roman" w:hAnsi="Times New Roman"/>
              </w:rPr>
              <w:t>- посредством отправки факсимильного сообщения;</w:t>
            </w:r>
          </w:p>
          <w:p w:rsidR="0082168F" w:rsidRPr="00666D65" w:rsidRDefault="0082168F" w:rsidP="00BF3DF7">
            <w:pPr>
              <w:pStyle w:val="aff4"/>
              <w:rPr>
                <w:rFonts w:ascii="Times New Roman" w:hAnsi="Times New Roman"/>
              </w:rPr>
            </w:pPr>
            <w:r w:rsidRPr="00666D65">
              <w:rPr>
                <w:rFonts w:ascii="Times New Roman" w:hAnsi="Times New Roman"/>
              </w:rPr>
              <w:t>- через Портал.</w:t>
            </w:r>
          </w:p>
          <w:p w:rsidR="0082168F" w:rsidRPr="00666D65" w:rsidRDefault="0082168F" w:rsidP="0030032D">
            <w:pPr>
              <w:jc w:val="left"/>
              <w:rPr>
                <w:sz w:val="22"/>
                <w:szCs w:val="22"/>
              </w:rPr>
            </w:pPr>
            <w:r w:rsidRPr="00666D65">
              <w:rPr>
                <w:sz w:val="22"/>
                <w:szCs w:val="22"/>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2168F" w:rsidRPr="00666D65" w:rsidRDefault="0082168F" w:rsidP="0030032D">
            <w:pPr>
              <w:snapToGrid w:val="0"/>
              <w:ind w:firstLine="0"/>
              <w:jc w:val="left"/>
              <w:rPr>
                <w:sz w:val="22"/>
                <w:szCs w:val="22"/>
              </w:rPr>
            </w:pPr>
            <w:r w:rsidRPr="00666D65">
              <w:rPr>
                <w:sz w:val="22"/>
                <w:szCs w:val="22"/>
              </w:rPr>
              <w:t>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82168F" w:rsidRPr="00D55B29" w:rsidTr="00BF3DF7">
        <w:tc>
          <w:tcPr>
            <w:tcW w:w="426" w:type="dxa"/>
            <w:tcBorders>
              <w:top w:val="single" w:sz="4" w:space="0" w:color="000000"/>
              <w:left w:val="single" w:sz="4" w:space="0" w:color="000000"/>
              <w:bottom w:val="single" w:sz="4" w:space="0" w:color="000000"/>
            </w:tcBorders>
            <w:shd w:val="clear" w:color="auto" w:fill="auto"/>
          </w:tcPr>
          <w:p w:rsidR="0082168F" w:rsidRPr="00666D65" w:rsidRDefault="00BF3DF7" w:rsidP="00BF3DF7">
            <w:pPr>
              <w:tabs>
                <w:tab w:val="left" w:pos="50"/>
              </w:tabs>
              <w:snapToGrid w:val="0"/>
              <w:ind w:right="-13" w:firstLine="0"/>
              <w:jc w:val="center"/>
              <w:rPr>
                <w:rFonts w:cs="Arial"/>
                <w:sz w:val="22"/>
                <w:szCs w:val="22"/>
              </w:rPr>
            </w:pPr>
            <w:r w:rsidRPr="00666D65">
              <w:rPr>
                <w:rFonts w:cs="Arial"/>
                <w:sz w:val="22"/>
                <w:szCs w:val="22"/>
              </w:rPr>
              <w:t>2</w:t>
            </w:r>
          </w:p>
          <w:p w:rsidR="0082168F" w:rsidRPr="00666D65" w:rsidRDefault="0082168F" w:rsidP="0030032D">
            <w:pPr>
              <w:tabs>
                <w:tab w:val="left" w:pos="50"/>
              </w:tabs>
              <w:jc w:val="left"/>
              <w:rPr>
                <w:rFonts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rsidR="0082168F" w:rsidRPr="00666D65" w:rsidRDefault="0082168F" w:rsidP="0030032D">
            <w:pPr>
              <w:snapToGrid w:val="0"/>
              <w:ind w:firstLine="0"/>
              <w:jc w:val="left"/>
              <w:rPr>
                <w:rFonts w:cs="Arial"/>
                <w:sz w:val="22"/>
                <w:szCs w:val="22"/>
              </w:rPr>
            </w:pPr>
            <w:proofErr w:type="spellStart"/>
            <w:r w:rsidRPr="00666D65">
              <w:rPr>
                <w:rFonts w:cs="Arial"/>
                <w:sz w:val="22"/>
                <w:szCs w:val="22"/>
              </w:rPr>
              <w:t>Истребова</w:t>
            </w:r>
            <w:r w:rsidR="00BF3DF7" w:rsidRPr="00666D65">
              <w:rPr>
                <w:rFonts w:cs="Arial"/>
                <w:sz w:val="22"/>
                <w:szCs w:val="22"/>
              </w:rPr>
              <w:t>-</w:t>
            </w:r>
            <w:r w:rsidRPr="00666D65">
              <w:rPr>
                <w:rFonts w:cs="Arial"/>
                <w:sz w:val="22"/>
                <w:szCs w:val="22"/>
              </w:rPr>
              <w:t>ние</w:t>
            </w:r>
            <w:proofErr w:type="spellEnd"/>
            <w:r w:rsidRPr="00666D65">
              <w:rPr>
                <w:rFonts w:cs="Arial"/>
                <w:sz w:val="22"/>
                <w:szCs w:val="22"/>
              </w:rPr>
              <w:t xml:space="preserve"> </w:t>
            </w:r>
            <w:proofErr w:type="spellStart"/>
            <w:proofErr w:type="gramStart"/>
            <w:r w:rsidRPr="00666D65">
              <w:rPr>
                <w:rFonts w:cs="Arial"/>
                <w:sz w:val="22"/>
                <w:szCs w:val="22"/>
              </w:rPr>
              <w:t>дополните</w:t>
            </w:r>
            <w:r w:rsidR="00BF3DF7" w:rsidRPr="00666D65">
              <w:rPr>
                <w:rFonts w:cs="Arial"/>
                <w:sz w:val="22"/>
                <w:szCs w:val="22"/>
              </w:rPr>
              <w:t>-льныхдокументов</w:t>
            </w:r>
            <w:proofErr w:type="spellEnd"/>
            <w:proofErr w:type="gramEnd"/>
            <w:r w:rsidRPr="00666D65">
              <w:rPr>
                <w:rFonts w:cs="Arial"/>
                <w:sz w:val="22"/>
                <w:szCs w:val="22"/>
              </w:rPr>
              <w:t xml:space="preserve"> которые не могут быть собраны без </w:t>
            </w:r>
            <w:r w:rsidRPr="00666D65">
              <w:rPr>
                <w:rFonts w:cs="Arial"/>
                <w:sz w:val="22"/>
                <w:szCs w:val="22"/>
              </w:rPr>
              <w:lastRenderedPageBreak/>
              <w:t>участия заявителя</w:t>
            </w:r>
          </w:p>
        </w:tc>
        <w:tc>
          <w:tcPr>
            <w:tcW w:w="1134" w:type="dxa"/>
            <w:tcBorders>
              <w:top w:val="single" w:sz="4" w:space="0" w:color="000000"/>
              <w:left w:val="single" w:sz="4" w:space="0" w:color="000000"/>
              <w:bottom w:val="single" w:sz="4" w:space="0" w:color="000000"/>
            </w:tcBorders>
            <w:shd w:val="clear" w:color="auto" w:fill="auto"/>
          </w:tcPr>
          <w:p w:rsidR="0082168F" w:rsidRPr="00666D65" w:rsidRDefault="0082168F" w:rsidP="0030032D">
            <w:pPr>
              <w:snapToGrid w:val="0"/>
              <w:ind w:firstLine="0"/>
              <w:jc w:val="left"/>
              <w:rPr>
                <w:rFonts w:cs="Arial"/>
                <w:sz w:val="22"/>
                <w:szCs w:val="22"/>
              </w:rPr>
            </w:pPr>
            <w:proofErr w:type="gramStart"/>
            <w:r w:rsidRPr="00666D65">
              <w:rPr>
                <w:rFonts w:cs="Arial"/>
                <w:sz w:val="22"/>
                <w:szCs w:val="22"/>
              </w:rPr>
              <w:lastRenderedPageBreak/>
              <w:t>Дополни</w:t>
            </w:r>
            <w:r w:rsidR="00666D65" w:rsidRPr="00666D65">
              <w:rPr>
                <w:rFonts w:cs="Arial"/>
                <w:sz w:val="22"/>
                <w:szCs w:val="22"/>
              </w:rPr>
              <w:t>-</w:t>
            </w:r>
            <w:r w:rsidRPr="00666D65">
              <w:rPr>
                <w:rFonts w:cs="Arial"/>
                <w:sz w:val="22"/>
                <w:szCs w:val="22"/>
              </w:rPr>
              <w:t>тельные</w:t>
            </w:r>
            <w:proofErr w:type="gramEnd"/>
            <w:r w:rsidRPr="00666D65">
              <w:rPr>
                <w:rFonts w:cs="Arial"/>
                <w:sz w:val="22"/>
                <w:szCs w:val="22"/>
              </w:rPr>
              <w:t xml:space="preserve"> документы</w:t>
            </w:r>
          </w:p>
        </w:tc>
        <w:tc>
          <w:tcPr>
            <w:tcW w:w="1134" w:type="dxa"/>
            <w:tcBorders>
              <w:top w:val="single" w:sz="4" w:space="0" w:color="000000"/>
              <w:left w:val="single" w:sz="4" w:space="0" w:color="000000"/>
              <w:bottom w:val="single" w:sz="4" w:space="0" w:color="000000"/>
            </w:tcBorders>
            <w:shd w:val="clear" w:color="auto" w:fill="auto"/>
          </w:tcPr>
          <w:p w:rsidR="0082168F" w:rsidRPr="00666D65" w:rsidRDefault="0082168F" w:rsidP="0030032D">
            <w:pPr>
              <w:snapToGrid w:val="0"/>
              <w:ind w:firstLine="0"/>
              <w:jc w:val="left"/>
              <w:rPr>
                <w:rFonts w:cs="Arial"/>
                <w:sz w:val="22"/>
                <w:szCs w:val="22"/>
              </w:rPr>
            </w:pPr>
            <w:r w:rsidRPr="00666D65">
              <w:rPr>
                <w:rFonts w:cs="Arial"/>
                <w:sz w:val="22"/>
                <w:szCs w:val="22"/>
              </w:rPr>
              <w:t xml:space="preserve">Запрос на </w:t>
            </w:r>
            <w:proofErr w:type="spellStart"/>
            <w:r w:rsidRPr="00666D65">
              <w:rPr>
                <w:rFonts w:cs="Arial"/>
                <w:sz w:val="22"/>
                <w:szCs w:val="22"/>
              </w:rPr>
              <w:t>необходи</w:t>
            </w:r>
            <w:r w:rsidR="00666D65" w:rsidRPr="00666D65">
              <w:rPr>
                <w:rFonts w:cs="Arial"/>
                <w:sz w:val="22"/>
                <w:szCs w:val="22"/>
              </w:rPr>
              <w:t>-</w:t>
            </w:r>
            <w:r w:rsidRPr="00666D65">
              <w:rPr>
                <w:rFonts w:cs="Arial"/>
                <w:sz w:val="22"/>
                <w:szCs w:val="22"/>
              </w:rPr>
              <w:t>мыедокументы</w:t>
            </w:r>
            <w:proofErr w:type="spellEnd"/>
          </w:p>
        </w:tc>
        <w:tc>
          <w:tcPr>
            <w:tcW w:w="1560" w:type="dxa"/>
            <w:tcBorders>
              <w:top w:val="single" w:sz="4" w:space="0" w:color="000000"/>
              <w:left w:val="single" w:sz="4" w:space="0" w:color="000000"/>
              <w:bottom w:val="single" w:sz="4" w:space="0" w:color="000000"/>
            </w:tcBorders>
            <w:shd w:val="clear" w:color="auto" w:fill="auto"/>
          </w:tcPr>
          <w:p w:rsidR="00666D65" w:rsidRPr="00666D65" w:rsidRDefault="00595EF0" w:rsidP="00666D65">
            <w:pPr>
              <w:pStyle w:val="aff4"/>
              <w:rPr>
                <w:rFonts w:ascii="Times New Roman" w:hAnsi="Times New Roman"/>
              </w:rPr>
            </w:pPr>
            <w:r>
              <w:rPr>
                <w:rFonts w:ascii="Times New Roman" w:hAnsi="Times New Roman"/>
              </w:rPr>
              <w:t xml:space="preserve">Специалист </w:t>
            </w:r>
            <w:r w:rsidR="0082168F" w:rsidRPr="00666D65">
              <w:rPr>
                <w:rFonts w:ascii="Times New Roman" w:hAnsi="Times New Roman"/>
              </w:rPr>
              <w:t>составляет соответствующие зап</w:t>
            </w:r>
            <w:r w:rsidR="00666D65" w:rsidRPr="00666D65">
              <w:rPr>
                <w:rFonts w:ascii="Times New Roman" w:hAnsi="Times New Roman"/>
              </w:rPr>
              <w:t>росы и направляет их заявителю:</w:t>
            </w:r>
          </w:p>
          <w:p w:rsidR="0082168F" w:rsidRPr="00666D65" w:rsidRDefault="0082168F" w:rsidP="00666D65">
            <w:pPr>
              <w:pStyle w:val="aff4"/>
              <w:rPr>
                <w:rFonts w:ascii="Times New Roman" w:hAnsi="Times New Roman"/>
              </w:rPr>
            </w:pPr>
            <w:r w:rsidRPr="00666D65">
              <w:rPr>
                <w:rFonts w:ascii="Times New Roman" w:hAnsi="Times New Roman"/>
              </w:rPr>
              <w:t xml:space="preserve">- при личном обращении </w:t>
            </w:r>
            <w:r w:rsidRPr="00666D65">
              <w:rPr>
                <w:rFonts w:ascii="Times New Roman" w:hAnsi="Times New Roman"/>
              </w:rPr>
              <w:lastRenderedPageBreak/>
              <w:t>заявителя;</w:t>
            </w:r>
          </w:p>
          <w:p w:rsidR="0082168F" w:rsidRPr="00666D65" w:rsidRDefault="0082168F" w:rsidP="00666D65">
            <w:pPr>
              <w:pStyle w:val="aff4"/>
              <w:rPr>
                <w:rFonts w:ascii="Times New Roman" w:hAnsi="Times New Roman"/>
              </w:rPr>
            </w:pPr>
            <w:r w:rsidRPr="00666D65">
              <w:rPr>
                <w:rFonts w:ascii="Times New Roman" w:hAnsi="Times New Roman"/>
              </w:rPr>
              <w:t xml:space="preserve">- по почте </w:t>
            </w:r>
          </w:p>
          <w:p w:rsidR="0082168F" w:rsidRPr="00666D65" w:rsidRDefault="0082168F" w:rsidP="00666D65">
            <w:pPr>
              <w:pStyle w:val="aff4"/>
              <w:rPr>
                <w:rFonts w:ascii="Times New Roman" w:hAnsi="Times New Roman"/>
              </w:rPr>
            </w:pPr>
            <w:r w:rsidRPr="00666D65">
              <w:rPr>
                <w:rFonts w:ascii="Times New Roman" w:hAnsi="Times New Roman"/>
              </w:rPr>
              <w:t> </w:t>
            </w:r>
          </w:p>
        </w:tc>
        <w:tc>
          <w:tcPr>
            <w:tcW w:w="1842" w:type="dxa"/>
            <w:tcBorders>
              <w:top w:val="single" w:sz="4" w:space="0" w:color="000000"/>
              <w:left w:val="single" w:sz="4" w:space="0" w:color="000000"/>
              <w:bottom w:val="single" w:sz="4" w:space="0" w:color="000000"/>
            </w:tcBorders>
            <w:shd w:val="clear" w:color="auto" w:fill="auto"/>
          </w:tcPr>
          <w:p w:rsidR="0082168F" w:rsidRPr="00666D65" w:rsidRDefault="00595EF0" w:rsidP="00666D65">
            <w:pPr>
              <w:pStyle w:val="aff4"/>
              <w:rPr>
                <w:rFonts w:ascii="Times New Roman" w:hAnsi="Times New Roman"/>
              </w:rPr>
            </w:pPr>
            <w:r>
              <w:rPr>
                <w:rFonts w:ascii="Times New Roman" w:hAnsi="Times New Roman"/>
              </w:rPr>
              <w:lastRenderedPageBreak/>
              <w:t>Специалист</w:t>
            </w:r>
            <w:r w:rsidR="0082168F" w:rsidRPr="00666D65">
              <w:rPr>
                <w:rFonts w:ascii="Times New Roman" w:hAnsi="Times New Roman"/>
              </w:rPr>
              <w:t xml:space="preserve"> составляет соответствующие запросы и направляет их заявителю:</w:t>
            </w:r>
          </w:p>
          <w:p w:rsidR="0082168F" w:rsidRPr="00666D65" w:rsidRDefault="0082168F" w:rsidP="00666D65">
            <w:pPr>
              <w:pStyle w:val="aff4"/>
              <w:rPr>
                <w:rFonts w:ascii="Times New Roman" w:hAnsi="Times New Roman"/>
              </w:rPr>
            </w:pPr>
            <w:r w:rsidRPr="00666D65">
              <w:rPr>
                <w:rFonts w:ascii="Times New Roman" w:hAnsi="Times New Roman"/>
              </w:rPr>
              <w:t xml:space="preserve">- с использованием электронной </w:t>
            </w:r>
            <w:r w:rsidRPr="00666D65">
              <w:rPr>
                <w:rFonts w:ascii="Times New Roman" w:hAnsi="Times New Roman"/>
              </w:rPr>
              <w:lastRenderedPageBreak/>
              <w:t>почты;</w:t>
            </w:r>
          </w:p>
          <w:p w:rsidR="0082168F" w:rsidRPr="00666D65" w:rsidRDefault="0082168F" w:rsidP="00666D65">
            <w:pPr>
              <w:pStyle w:val="aff4"/>
              <w:rPr>
                <w:rFonts w:ascii="Times New Roman" w:hAnsi="Times New Roman"/>
              </w:rPr>
            </w:pPr>
            <w:r w:rsidRPr="00666D65">
              <w:rPr>
                <w:rFonts w:ascii="Times New Roman" w:hAnsi="Times New Roman"/>
              </w:rPr>
              <w:t>- посредством отправки факсимильного сообщения;</w:t>
            </w:r>
          </w:p>
          <w:p w:rsidR="0082168F" w:rsidRPr="00666D65" w:rsidRDefault="0082168F" w:rsidP="00666D65">
            <w:pPr>
              <w:pStyle w:val="aff4"/>
              <w:rPr>
                <w:rFonts w:ascii="Times New Roman" w:hAnsi="Times New Roman"/>
              </w:rPr>
            </w:pPr>
            <w:r w:rsidRPr="00666D65">
              <w:rPr>
                <w:rFonts w:ascii="Times New Roman" w:hAnsi="Times New Roman"/>
              </w:rPr>
              <w:t>- через Портал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lastRenderedPageBreak/>
              <w:t>Специалист МФЦ составляет соответствующие запросы и направляет их заявителю:</w:t>
            </w:r>
          </w:p>
          <w:p w:rsidR="0082168F" w:rsidRPr="00666D65" w:rsidRDefault="0082168F" w:rsidP="00666D65">
            <w:pPr>
              <w:pStyle w:val="aff4"/>
              <w:rPr>
                <w:rFonts w:ascii="Times New Roman" w:hAnsi="Times New Roman"/>
              </w:rPr>
            </w:pPr>
            <w:r w:rsidRPr="00666D65">
              <w:rPr>
                <w:rFonts w:ascii="Times New Roman" w:hAnsi="Times New Roman"/>
              </w:rPr>
              <w:t xml:space="preserve">- при личном обращении </w:t>
            </w:r>
            <w:r w:rsidRPr="00666D65">
              <w:rPr>
                <w:rFonts w:ascii="Times New Roman" w:hAnsi="Times New Roman"/>
              </w:rPr>
              <w:lastRenderedPageBreak/>
              <w:t>заявителя в МФЦ;</w:t>
            </w:r>
          </w:p>
          <w:p w:rsidR="0082168F" w:rsidRPr="00666D65" w:rsidRDefault="0082168F" w:rsidP="00666D65">
            <w:pPr>
              <w:pStyle w:val="aff4"/>
              <w:rPr>
                <w:rFonts w:ascii="Times New Roman" w:hAnsi="Times New Roman"/>
              </w:rPr>
            </w:pPr>
            <w:r w:rsidRPr="00666D65">
              <w:rPr>
                <w:rFonts w:ascii="Times New Roman" w:hAnsi="Times New Roman"/>
              </w:rPr>
              <w:t>- в электронном виде по технологиям, предусмотренным в МФЦ</w:t>
            </w:r>
          </w:p>
        </w:tc>
      </w:tr>
    </w:tbl>
    <w:p w:rsidR="0082168F" w:rsidRDefault="0082168F" w:rsidP="0082168F">
      <w:pPr>
        <w:autoSpaceDE w:val="0"/>
        <w:rPr>
          <w:b/>
          <w:szCs w:val="28"/>
        </w:rPr>
      </w:pPr>
    </w:p>
    <w:p w:rsidR="0082168F" w:rsidRDefault="0082168F" w:rsidP="0082168F">
      <w:pPr>
        <w:autoSpaceDE w:val="0"/>
        <w:rPr>
          <w:b/>
          <w:szCs w:val="28"/>
        </w:rPr>
      </w:pPr>
    </w:p>
    <w:p w:rsidR="0082168F" w:rsidRPr="005D6EBA" w:rsidRDefault="0082168F" w:rsidP="00E110A8">
      <w:pPr>
        <w:tabs>
          <w:tab w:val="left" w:pos="0"/>
        </w:tabs>
        <w:autoSpaceDE w:val="0"/>
        <w:ind w:firstLine="709"/>
        <w:rPr>
          <w:szCs w:val="28"/>
        </w:rPr>
      </w:pPr>
      <w:r w:rsidRPr="005D6EBA">
        <w:rPr>
          <w:szCs w:val="28"/>
        </w:rPr>
        <w:t>3.3. Получение заявителем сведений о ходе выполнения запроса о предоставлении муниципальной услуги</w:t>
      </w:r>
    </w:p>
    <w:p w:rsidR="0082168F" w:rsidRPr="008F7F34" w:rsidRDefault="0082168F" w:rsidP="0082168F">
      <w:pPr>
        <w:autoSpaceDE w:val="0"/>
        <w:jc w:val="center"/>
        <w:rPr>
          <w:b/>
          <w:szCs w:val="28"/>
        </w:rPr>
      </w:pPr>
    </w:p>
    <w:p w:rsidR="0082168F" w:rsidRDefault="0082168F" w:rsidP="0082168F">
      <w:pPr>
        <w:autoSpaceDE w:val="0"/>
        <w:jc w:val="center"/>
        <w:rPr>
          <w:b/>
          <w:szCs w:val="28"/>
        </w:rPr>
      </w:pPr>
      <w:r w:rsidRPr="008F7F34">
        <w:rPr>
          <w:b/>
          <w:szCs w:val="28"/>
        </w:rPr>
        <w:t>Сервисы оповещения</w:t>
      </w:r>
    </w:p>
    <w:p w:rsidR="00E110A8" w:rsidRPr="008F7F34" w:rsidRDefault="00E110A8" w:rsidP="0082168F">
      <w:pPr>
        <w:autoSpaceDE w:val="0"/>
        <w:jc w:val="center"/>
        <w:rPr>
          <w:b/>
          <w:szCs w:val="28"/>
        </w:rPr>
      </w:pPr>
    </w:p>
    <w:p w:rsidR="0082168F" w:rsidRDefault="0082168F" w:rsidP="00E110A8">
      <w:pPr>
        <w:autoSpaceDE w:val="0"/>
        <w:ind w:firstLine="709"/>
        <w:rPr>
          <w:szCs w:val="28"/>
        </w:rPr>
      </w:pPr>
      <w:r>
        <w:rPr>
          <w:szCs w:val="28"/>
        </w:rPr>
        <w:t> В личном кабинете гражданина на Портале при наступлении следующих событий должно осуществляться автоматическое оповещение:</w:t>
      </w:r>
    </w:p>
    <w:p w:rsidR="0082168F" w:rsidRDefault="0082168F" w:rsidP="00E110A8">
      <w:pPr>
        <w:autoSpaceDE w:val="0"/>
        <w:ind w:firstLine="709"/>
        <w:rPr>
          <w:szCs w:val="28"/>
        </w:rPr>
      </w:pPr>
      <w:r>
        <w:rPr>
          <w:szCs w:val="28"/>
        </w:rPr>
        <w:t>изменение актуального статуса состояния заявления;</w:t>
      </w:r>
    </w:p>
    <w:p w:rsidR="0082168F" w:rsidRDefault="0082168F" w:rsidP="00E110A8">
      <w:pPr>
        <w:autoSpaceDE w:val="0"/>
        <w:ind w:firstLine="709"/>
        <w:rPr>
          <w:szCs w:val="28"/>
        </w:rPr>
      </w:pPr>
      <w:r>
        <w:rPr>
          <w:szCs w:val="28"/>
        </w:rPr>
        <w:t>направление запросов во внешние организации для подтвержд</w:t>
      </w:r>
      <w:r w:rsidR="00DB0DE1">
        <w:rPr>
          <w:szCs w:val="28"/>
        </w:rPr>
        <w:t>ения предоставленных сведений и/</w:t>
      </w:r>
      <w:r>
        <w:rPr>
          <w:szCs w:val="28"/>
        </w:rPr>
        <w:t>или для получения необходимых для предоставления муниципальной услуги;</w:t>
      </w:r>
    </w:p>
    <w:p w:rsidR="0082168F" w:rsidRDefault="0082168F" w:rsidP="00E110A8">
      <w:pPr>
        <w:autoSpaceDE w:val="0"/>
        <w:ind w:firstLine="709"/>
        <w:rPr>
          <w:szCs w:val="28"/>
        </w:rPr>
      </w:pPr>
      <w:r>
        <w:rPr>
          <w:szCs w:val="28"/>
        </w:rPr>
        <w:t>получение ответа из внешних организаций по результатам подтверждения предоставленных сведений и/или получения/</w:t>
      </w:r>
      <w:proofErr w:type="gramStart"/>
      <w:r>
        <w:rPr>
          <w:szCs w:val="28"/>
        </w:rPr>
        <w:t>не получения</w:t>
      </w:r>
      <w:proofErr w:type="gramEnd"/>
      <w:r>
        <w:rPr>
          <w:szCs w:val="28"/>
        </w:rPr>
        <w:t xml:space="preserve"> необходимых для предоставления муниципальной услуги;</w:t>
      </w:r>
    </w:p>
    <w:p w:rsidR="0082168F" w:rsidRDefault="0082168F" w:rsidP="00E110A8">
      <w:pPr>
        <w:autoSpaceDE w:val="0"/>
        <w:ind w:firstLine="709"/>
        <w:rPr>
          <w:szCs w:val="28"/>
        </w:rPr>
      </w:pPr>
      <w:r>
        <w:rPr>
          <w:szCs w:val="28"/>
        </w:rPr>
        <w:t>направление запроса гражданину на уточнение сведений по поданному заявлению на основе полученных ответов из внешних организаций.</w:t>
      </w:r>
    </w:p>
    <w:p w:rsidR="0082168F" w:rsidRDefault="0082168F" w:rsidP="00E110A8">
      <w:pPr>
        <w:autoSpaceDE w:val="0"/>
        <w:ind w:firstLine="709"/>
        <w:rPr>
          <w:szCs w:val="28"/>
        </w:rPr>
      </w:pPr>
      <w:r>
        <w:rPr>
          <w:szCs w:val="28"/>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82168F" w:rsidRDefault="0082168F" w:rsidP="00E110A8">
      <w:pPr>
        <w:autoSpaceDE w:val="0"/>
        <w:ind w:firstLine="709"/>
        <w:rPr>
          <w:szCs w:val="28"/>
        </w:rPr>
      </w:pPr>
    </w:p>
    <w:p w:rsidR="0082168F" w:rsidRPr="005D6EBA" w:rsidRDefault="0082168F" w:rsidP="00E110A8">
      <w:pPr>
        <w:autoSpaceDE w:val="0"/>
        <w:ind w:firstLine="709"/>
        <w:rPr>
          <w:szCs w:val="28"/>
        </w:rPr>
      </w:pPr>
      <w:r w:rsidRPr="005D6EBA">
        <w:rPr>
          <w:szCs w:val="28"/>
        </w:rPr>
        <w:t>3.4. Взаимоде</w:t>
      </w:r>
      <w:r w:rsidR="00595EF0">
        <w:rPr>
          <w:szCs w:val="28"/>
        </w:rPr>
        <w:t>йствие специалиста Администрации Углеродовского городского поселения</w:t>
      </w:r>
      <w:r w:rsidRPr="005D6EBA">
        <w:rPr>
          <w:szCs w:val="28"/>
        </w:rPr>
        <w:t xml:space="preserve"> и МФЦ, с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82168F" w:rsidRDefault="0082168F" w:rsidP="00E110A8">
      <w:pPr>
        <w:autoSpaceDE w:val="0"/>
        <w:ind w:firstLine="709"/>
        <w:jc w:val="center"/>
        <w:rPr>
          <w:b/>
          <w:szCs w:val="28"/>
        </w:rPr>
      </w:pPr>
      <w:r w:rsidRPr="005D6EBA">
        <w:rPr>
          <w:szCs w:val="28"/>
        </w:rPr>
        <w:t>События, при которых инициируются межсистемные взаимодействия</w:t>
      </w:r>
    </w:p>
    <w:p w:rsidR="0082168F" w:rsidRDefault="0082168F" w:rsidP="00E110A8">
      <w:pPr>
        <w:tabs>
          <w:tab w:val="left" w:pos="567"/>
        </w:tabs>
        <w:autoSpaceDE w:val="0"/>
        <w:ind w:firstLine="709"/>
        <w:rPr>
          <w:szCs w:val="28"/>
        </w:rPr>
      </w:pPr>
      <w:r>
        <w:rPr>
          <w:szCs w:val="28"/>
        </w:rPr>
        <w:t> </w:t>
      </w:r>
      <w:r>
        <w:rPr>
          <w:szCs w:val="28"/>
        </w:rPr>
        <w:tab/>
        <w:t xml:space="preserve">Обращение заявителя за предоставлением муниципальной услуги через Портал; </w:t>
      </w:r>
    </w:p>
    <w:p w:rsidR="0082168F" w:rsidRPr="00666D65" w:rsidRDefault="0082168F" w:rsidP="00E110A8">
      <w:pPr>
        <w:autoSpaceDE w:val="0"/>
        <w:ind w:firstLine="709"/>
      </w:pPr>
      <w:r>
        <w:rPr>
          <w:szCs w:val="28"/>
        </w:rPr>
        <w:t>Истребование дополнительных документов</w:t>
      </w:r>
      <w:r w:rsidRPr="009E7CAC">
        <w:rPr>
          <w:szCs w:val="28"/>
        </w:rPr>
        <w:t>, которые могут быть собраны без участ</w:t>
      </w:r>
      <w:r w:rsidR="00595EF0">
        <w:rPr>
          <w:szCs w:val="28"/>
        </w:rPr>
        <w:t>ия заявителя. Специалист</w:t>
      </w:r>
      <w:r w:rsidR="00440A6A">
        <w:rPr>
          <w:szCs w:val="28"/>
        </w:rPr>
        <w:t xml:space="preserve"> Администрации</w:t>
      </w:r>
      <w:r w:rsidRPr="009E7CAC">
        <w:rPr>
          <w:szCs w:val="28"/>
        </w:rPr>
        <w:t xml:space="preserve"> или МФЦ </w:t>
      </w:r>
      <w:r w:rsidRPr="009E7CAC">
        <w:rPr>
          <w:rFonts w:cs="Arial"/>
          <w:szCs w:val="28"/>
        </w:rPr>
        <w:t xml:space="preserve">формирует запросы на предоставление </w:t>
      </w:r>
      <w:r w:rsidRPr="009E7CAC">
        <w:rPr>
          <w:szCs w:val="28"/>
        </w:rPr>
        <w:t xml:space="preserve"> недостающих документов в электронном виде и обеспечивает их получения из организаций по технологиям, предусмотренным соглашениями и регламентами информационного взаимодействия.</w:t>
      </w:r>
    </w:p>
    <w:p w:rsidR="0082168F" w:rsidRPr="005D6EBA" w:rsidRDefault="0082168F" w:rsidP="00E110A8">
      <w:pPr>
        <w:autoSpaceDE w:val="0"/>
        <w:ind w:firstLine="709"/>
        <w:jc w:val="center"/>
        <w:rPr>
          <w:szCs w:val="28"/>
        </w:rPr>
      </w:pPr>
      <w:r w:rsidRPr="005D6EBA">
        <w:rPr>
          <w:szCs w:val="28"/>
        </w:rPr>
        <w:t>Состав смежных информационных систем и информационные потоки</w:t>
      </w:r>
    </w:p>
    <w:p w:rsidR="0082168F" w:rsidRPr="00DF7E3C" w:rsidRDefault="0082168F" w:rsidP="00E110A8">
      <w:pPr>
        <w:autoSpaceDE w:val="0"/>
        <w:ind w:firstLine="709"/>
        <w:rPr>
          <w:szCs w:val="28"/>
        </w:rPr>
      </w:pPr>
      <w:r>
        <w:rPr>
          <w:szCs w:val="28"/>
        </w:rPr>
        <w:t xml:space="preserve"> Портал обеспечивает передачу заявлений и документов в электронной форме, </w:t>
      </w:r>
      <w:r w:rsidRPr="00DF7E3C">
        <w:rPr>
          <w:szCs w:val="28"/>
        </w:rPr>
        <w:t>запросов пользователей о ходе предоставления услуги в ав</w:t>
      </w:r>
      <w:r w:rsidR="00595EF0">
        <w:rPr>
          <w:szCs w:val="28"/>
        </w:rPr>
        <w:t>томатизированную систему Администрации Углеродовского городского поселения</w:t>
      </w:r>
      <w:r w:rsidRPr="00DF7E3C">
        <w:rPr>
          <w:szCs w:val="28"/>
        </w:rPr>
        <w:t>.</w:t>
      </w:r>
    </w:p>
    <w:p w:rsidR="0082168F" w:rsidRPr="00DF7E3C" w:rsidRDefault="0082168F" w:rsidP="00E110A8">
      <w:pPr>
        <w:autoSpaceDE w:val="0"/>
        <w:ind w:firstLine="709"/>
        <w:rPr>
          <w:szCs w:val="28"/>
        </w:rPr>
      </w:pPr>
      <w:r w:rsidRPr="00DF7E3C">
        <w:rPr>
          <w:szCs w:val="28"/>
        </w:rPr>
        <w:lastRenderedPageBreak/>
        <w:t>Ав</w:t>
      </w:r>
      <w:r w:rsidR="00595EF0">
        <w:rPr>
          <w:szCs w:val="28"/>
        </w:rPr>
        <w:t>томатизированная система Администрации Углеродовского городского поселения</w:t>
      </w:r>
      <w:r w:rsidRPr="00DF7E3C">
        <w:rPr>
          <w:szCs w:val="28"/>
        </w:rPr>
        <w:t xml:space="preserve"> передает на Портал следующую информацию: </w:t>
      </w:r>
    </w:p>
    <w:p w:rsidR="0082168F" w:rsidRPr="00DF7E3C" w:rsidRDefault="0082168F" w:rsidP="00E110A8">
      <w:pPr>
        <w:autoSpaceDE w:val="0"/>
        <w:ind w:firstLine="709"/>
        <w:rPr>
          <w:szCs w:val="28"/>
        </w:rPr>
      </w:pPr>
      <w:r w:rsidRPr="00DF7E3C">
        <w:rPr>
          <w:szCs w:val="28"/>
        </w:rPr>
        <w:t>сведения о местонахождении, контактных телефонах,</w:t>
      </w:r>
      <w:r w:rsidR="00DB0DE1">
        <w:rPr>
          <w:szCs w:val="28"/>
        </w:rPr>
        <w:t xml:space="preserve"> графике (режиме) работы Отдела</w:t>
      </w:r>
      <w:r w:rsidRPr="00DF7E3C">
        <w:rPr>
          <w:szCs w:val="28"/>
        </w:rPr>
        <w:t xml:space="preserve">; </w:t>
      </w:r>
    </w:p>
    <w:p w:rsidR="0082168F" w:rsidRPr="00DF7E3C" w:rsidRDefault="0082168F" w:rsidP="00E110A8">
      <w:pPr>
        <w:autoSpaceDE w:val="0"/>
        <w:ind w:firstLine="709"/>
        <w:rPr>
          <w:szCs w:val="28"/>
        </w:rPr>
      </w:pPr>
      <w:r w:rsidRPr="00DF7E3C">
        <w:rPr>
          <w:szCs w:val="28"/>
        </w:rPr>
        <w:t>контактная информация (телефон, адрес электронной почты, номе</w:t>
      </w:r>
      <w:r w:rsidR="004060D8">
        <w:rPr>
          <w:szCs w:val="28"/>
        </w:rPr>
        <w:t>р кабинета) специалиста, ответственного</w:t>
      </w:r>
      <w:r w:rsidRPr="00DF7E3C">
        <w:rPr>
          <w:szCs w:val="28"/>
        </w:rPr>
        <w:t xml:space="preserve"> за прием документов; </w:t>
      </w:r>
    </w:p>
    <w:p w:rsidR="0082168F" w:rsidRPr="00DF7E3C" w:rsidRDefault="0082168F" w:rsidP="00E110A8">
      <w:pPr>
        <w:autoSpaceDE w:val="0"/>
        <w:ind w:firstLine="709"/>
        <w:rPr>
          <w:szCs w:val="28"/>
        </w:rPr>
      </w:pPr>
      <w:r w:rsidRPr="00DF7E3C">
        <w:rPr>
          <w:szCs w:val="28"/>
        </w:rPr>
        <w:t>контактная информация (телефон, адрес электро</w:t>
      </w:r>
      <w:r w:rsidR="001A6165">
        <w:rPr>
          <w:szCs w:val="28"/>
        </w:rPr>
        <w:t>нной почты) специа</w:t>
      </w:r>
      <w:r w:rsidR="004060D8">
        <w:rPr>
          <w:szCs w:val="28"/>
        </w:rPr>
        <w:t>листа, ответственного</w:t>
      </w:r>
      <w:r w:rsidRPr="00DF7E3C">
        <w:rPr>
          <w:szCs w:val="28"/>
        </w:rPr>
        <w:t xml:space="preserve"> за информирование; </w:t>
      </w:r>
    </w:p>
    <w:p w:rsidR="0082168F" w:rsidRDefault="0082168F" w:rsidP="00E110A8">
      <w:pPr>
        <w:autoSpaceDE w:val="0"/>
        <w:ind w:firstLine="709"/>
        <w:rPr>
          <w:szCs w:val="28"/>
        </w:rPr>
      </w:pPr>
      <w:r w:rsidRPr="00DF7E3C">
        <w:rPr>
          <w:szCs w:val="28"/>
        </w:rPr>
        <w:t>Информация по вопросам предоставления</w:t>
      </w:r>
      <w:r>
        <w:rPr>
          <w:szCs w:val="28"/>
        </w:rPr>
        <w:t xml:space="preserve"> муниципальной услуги: </w:t>
      </w:r>
    </w:p>
    <w:p w:rsidR="0082168F" w:rsidRDefault="0082168F" w:rsidP="00E110A8">
      <w:pPr>
        <w:autoSpaceDE w:val="0"/>
        <w:ind w:firstLine="709"/>
        <w:rPr>
          <w:szCs w:val="28"/>
        </w:rPr>
      </w:pPr>
      <w:r>
        <w:rPr>
          <w:szCs w:val="28"/>
        </w:rPr>
        <w:t xml:space="preserve">по перечню документов, необходимых для предоставления услуги; </w:t>
      </w:r>
    </w:p>
    <w:p w:rsidR="0082168F" w:rsidRPr="009E7CAC" w:rsidRDefault="0082168F" w:rsidP="00E110A8">
      <w:pPr>
        <w:autoSpaceDE w:val="0"/>
        <w:ind w:right="9" w:firstLine="709"/>
        <w:rPr>
          <w:rFonts w:cs="Arial"/>
          <w:szCs w:val="28"/>
        </w:rPr>
      </w:pPr>
      <w:r w:rsidRPr="009E7CAC">
        <w:rPr>
          <w:rFonts w:cs="Arial"/>
          <w:szCs w:val="28"/>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82168F" w:rsidRPr="009E7CAC" w:rsidRDefault="0082168F" w:rsidP="00E110A8">
      <w:pPr>
        <w:autoSpaceDE w:val="0"/>
        <w:ind w:firstLine="709"/>
        <w:rPr>
          <w:szCs w:val="28"/>
        </w:rPr>
      </w:pPr>
      <w:r w:rsidRPr="009E7CAC">
        <w:rPr>
          <w:szCs w:val="28"/>
        </w:rPr>
        <w:t xml:space="preserve">по времени приема и выдачи документов; </w:t>
      </w:r>
    </w:p>
    <w:p w:rsidR="0082168F" w:rsidRPr="009E7CAC" w:rsidRDefault="0082168F" w:rsidP="00E110A8">
      <w:pPr>
        <w:autoSpaceDE w:val="0"/>
        <w:ind w:firstLine="709"/>
        <w:rPr>
          <w:szCs w:val="28"/>
        </w:rPr>
      </w:pPr>
      <w:r w:rsidRPr="009E7CAC">
        <w:rPr>
          <w:szCs w:val="28"/>
        </w:rPr>
        <w:t>по порядку обжалования действий (бездействия) и решений, осуществляемых и принимаемых в ходе предоставления муниципальной услуги;</w:t>
      </w:r>
    </w:p>
    <w:p w:rsidR="0082168F" w:rsidRPr="00DF7E3C" w:rsidRDefault="0082168F" w:rsidP="00E110A8">
      <w:pPr>
        <w:autoSpaceDE w:val="0"/>
        <w:ind w:right="480" w:firstLine="709"/>
        <w:rPr>
          <w:rFonts w:cs="Arial"/>
          <w:szCs w:val="28"/>
        </w:rPr>
      </w:pPr>
      <w:r w:rsidRPr="009E7CAC">
        <w:rPr>
          <w:rFonts w:cs="Arial"/>
          <w:szCs w:val="28"/>
        </w:rPr>
        <w:t>ответ на запрос пользователя о ходе предоставления услуги.</w:t>
      </w:r>
    </w:p>
    <w:p w:rsidR="0082168F" w:rsidRDefault="0082168F" w:rsidP="00E110A8">
      <w:pPr>
        <w:autoSpaceDE w:val="0"/>
        <w:ind w:firstLine="709"/>
        <w:jc w:val="center"/>
        <w:rPr>
          <w:b/>
          <w:szCs w:val="28"/>
        </w:rPr>
      </w:pPr>
    </w:p>
    <w:p w:rsidR="0082168F" w:rsidRPr="008F7F34" w:rsidRDefault="0082168F" w:rsidP="0082168F">
      <w:pPr>
        <w:autoSpaceDE w:val="0"/>
        <w:jc w:val="center"/>
        <w:rPr>
          <w:b/>
          <w:szCs w:val="28"/>
        </w:rPr>
      </w:pPr>
      <w:r w:rsidRPr="008F7F34">
        <w:rPr>
          <w:b/>
          <w:szCs w:val="28"/>
        </w:rPr>
        <w:t>Интерфейсы</w:t>
      </w:r>
    </w:p>
    <w:p w:rsidR="0082168F" w:rsidRDefault="0082168F" w:rsidP="0082168F">
      <w:pPr>
        <w:autoSpaceDE w:val="0"/>
        <w:rPr>
          <w:szCs w:val="28"/>
        </w:rPr>
      </w:pPr>
      <w:r>
        <w:rPr>
          <w:szCs w:val="28"/>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82168F" w:rsidRPr="005D6EBA" w:rsidRDefault="0082168F" w:rsidP="0082168F">
      <w:pPr>
        <w:spacing w:before="240" w:after="240"/>
        <w:ind w:right="26"/>
        <w:rPr>
          <w:rFonts w:cs="Arial"/>
          <w:bCs/>
          <w:szCs w:val="28"/>
        </w:rPr>
      </w:pPr>
      <w:r w:rsidRPr="005D6EBA">
        <w:rPr>
          <w:rFonts w:cs="Arial"/>
          <w:bCs/>
          <w:szCs w:val="28"/>
        </w:rPr>
        <w:t>3.5. Получение заявителем результата предоставления муниципальной услуги, если иное не установлено законом</w:t>
      </w:r>
    </w:p>
    <w:p w:rsidR="0082168F" w:rsidRPr="008F7F34" w:rsidRDefault="0082168F" w:rsidP="0082168F">
      <w:pPr>
        <w:spacing w:before="240" w:after="240"/>
        <w:ind w:right="-17"/>
        <w:jc w:val="center"/>
        <w:rPr>
          <w:rFonts w:cs="Arial"/>
          <w:b/>
          <w:bCs/>
          <w:szCs w:val="28"/>
        </w:rPr>
      </w:pPr>
      <w:r w:rsidRPr="008F7F34">
        <w:rPr>
          <w:rFonts w:cs="Arial"/>
          <w:b/>
          <w:bCs/>
          <w:szCs w:val="28"/>
        </w:rPr>
        <w:t>Назначение услуги</w:t>
      </w:r>
    </w:p>
    <w:p w:rsidR="0082168F" w:rsidRPr="00DF7E3C" w:rsidRDefault="0082168F" w:rsidP="0082168F">
      <w:pPr>
        <w:tabs>
          <w:tab w:val="left" w:pos="851"/>
        </w:tabs>
        <w:ind w:right="-54"/>
        <w:rPr>
          <w:rFonts w:cs="Arial"/>
          <w:szCs w:val="28"/>
        </w:rPr>
      </w:pPr>
      <w:r w:rsidRPr="00DF7E3C">
        <w:rPr>
          <w:rFonts w:cs="Arial"/>
          <w:szCs w:val="28"/>
        </w:rPr>
        <w:t>Операционный сервис «Назначение услуги» реализует следующие административные процедуры:</w:t>
      </w:r>
    </w:p>
    <w:p w:rsidR="0082168F" w:rsidRPr="00DF7E3C" w:rsidRDefault="0082168F" w:rsidP="0082168F">
      <w:pPr>
        <w:tabs>
          <w:tab w:val="left" w:pos="851"/>
        </w:tabs>
        <w:ind w:right="-54"/>
        <w:rPr>
          <w:rFonts w:cs="Arial"/>
          <w:szCs w:val="28"/>
        </w:rPr>
      </w:pPr>
      <w:r w:rsidRPr="00DF7E3C">
        <w:rPr>
          <w:rFonts w:cs="Arial"/>
          <w:szCs w:val="28"/>
        </w:rPr>
        <w:t xml:space="preserve">Проверка права заявителя на предоставление муниципальной услуги </w:t>
      </w:r>
      <w:r w:rsidRPr="009E7CAC">
        <w:rPr>
          <w:szCs w:val="28"/>
        </w:rPr>
        <w:t>«</w:t>
      </w:r>
      <w:r>
        <w:rPr>
          <w:szCs w:val="28"/>
        </w:rPr>
        <w:t>Предоставление</w:t>
      </w:r>
      <w:r w:rsidRPr="00546C15">
        <w:rPr>
          <w:szCs w:val="28"/>
        </w:rPr>
        <w:t xml:space="preserve"> градостроительного плана земельного участка</w:t>
      </w:r>
      <w:r w:rsidRPr="009E7CAC">
        <w:rPr>
          <w:szCs w:val="28"/>
        </w:rPr>
        <w:t>»</w:t>
      </w:r>
      <w:r w:rsidRPr="00DF7E3C">
        <w:rPr>
          <w:rFonts w:cs="Arial"/>
          <w:szCs w:val="28"/>
        </w:rPr>
        <w:t>.</w:t>
      </w:r>
    </w:p>
    <w:p w:rsidR="0082168F" w:rsidRPr="00DF7E3C" w:rsidRDefault="0082168F" w:rsidP="0082168F">
      <w:pPr>
        <w:tabs>
          <w:tab w:val="left" w:pos="851"/>
        </w:tabs>
        <w:ind w:right="-54"/>
        <w:rPr>
          <w:rFonts w:cs="Arial"/>
          <w:szCs w:val="28"/>
        </w:rPr>
      </w:pPr>
      <w:r w:rsidRPr="00DF7E3C">
        <w:rPr>
          <w:rFonts w:cs="Arial"/>
          <w:szCs w:val="28"/>
        </w:rPr>
        <w:t>Принятие решения о назначении (отказе в назначении) муниципальной услуги;</w:t>
      </w:r>
    </w:p>
    <w:p w:rsidR="00666D65" w:rsidRDefault="0082168F" w:rsidP="008F7F34">
      <w:pPr>
        <w:tabs>
          <w:tab w:val="left" w:pos="851"/>
        </w:tabs>
        <w:ind w:right="-54"/>
        <w:rPr>
          <w:rFonts w:cs="Arial"/>
          <w:szCs w:val="28"/>
        </w:rPr>
      </w:pPr>
      <w:r w:rsidRPr="00DF7E3C">
        <w:rPr>
          <w:rFonts w:cs="Arial"/>
          <w:szCs w:val="28"/>
        </w:rPr>
        <w:t>Элементы учетной модели, задействованные при реализации сервиса, представлены в Таблице.</w:t>
      </w:r>
    </w:p>
    <w:p w:rsidR="0082168F" w:rsidRPr="005D6EBA" w:rsidRDefault="0082168F" w:rsidP="00666D65">
      <w:pPr>
        <w:spacing w:after="240"/>
        <w:ind w:right="-54"/>
        <w:jc w:val="right"/>
        <w:rPr>
          <w:rFonts w:cs="Arial"/>
          <w:szCs w:val="28"/>
        </w:rPr>
      </w:pPr>
      <w:r w:rsidRPr="005D6EBA">
        <w:rPr>
          <w:rFonts w:cs="Arial"/>
          <w:szCs w:val="28"/>
        </w:rPr>
        <w:t>Таблица.</w:t>
      </w:r>
    </w:p>
    <w:p w:rsidR="0082168F" w:rsidRPr="005D6EBA" w:rsidRDefault="0082168F" w:rsidP="00666D65">
      <w:pPr>
        <w:spacing w:after="240"/>
        <w:jc w:val="center"/>
        <w:rPr>
          <w:rFonts w:cs="Arial"/>
          <w:szCs w:val="28"/>
        </w:rPr>
      </w:pPr>
      <w:r w:rsidRPr="005D6EBA">
        <w:rPr>
          <w:rFonts w:cs="Arial"/>
          <w:szCs w:val="28"/>
        </w:rPr>
        <w:t>Элементы учетной модели, задействованные при реализации сервиса «Назначение услуги»</w:t>
      </w:r>
    </w:p>
    <w:tbl>
      <w:tblPr>
        <w:tblW w:w="9411" w:type="dxa"/>
        <w:tblInd w:w="-40" w:type="dxa"/>
        <w:tblLayout w:type="fixed"/>
        <w:tblCellMar>
          <w:top w:w="15" w:type="dxa"/>
          <w:left w:w="15" w:type="dxa"/>
          <w:bottom w:w="15" w:type="dxa"/>
          <w:right w:w="15" w:type="dxa"/>
        </w:tblCellMar>
        <w:tblLook w:val="0000"/>
      </w:tblPr>
      <w:tblGrid>
        <w:gridCol w:w="466"/>
        <w:gridCol w:w="1149"/>
        <w:gridCol w:w="1134"/>
        <w:gridCol w:w="1275"/>
        <w:gridCol w:w="1843"/>
        <w:gridCol w:w="1276"/>
        <w:gridCol w:w="2268"/>
      </w:tblGrid>
      <w:tr w:rsidR="0082168F" w:rsidRPr="005D6EBA" w:rsidTr="00666D65">
        <w:tc>
          <w:tcPr>
            <w:tcW w:w="466" w:type="dxa"/>
            <w:vMerge w:val="restart"/>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r w:rsidRPr="00666D65">
              <w:rPr>
                <w:rFonts w:ascii="Times New Roman" w:hAnsi="Times New Roman"/>
              </w:rPr>
              <w:t>№</w:t>
            </w:r>
          </w:p>
          <w:p w:rsidR="0082168F" w:rsidRPr="00666D65" w:rsidRDefault="0082168F" w:rsidP="00666D65">
            <w:pPr>
              <w:pStyle w:val="aff4"/>
              <w:jc w:val="center"/>
              <w:rPr>
                <w:rFonts w:ascii="Times New Roman" w:hAnsi="Times New Roman"/>
              </w:rPr>
            </w:pPr>
            <w:r w:rsidRPr="00666D65">
              <w:rPr>
                <w:rFonts w:ascii="Times New Roman" w:hAnsi="Times New Roman"/>
              </w:rPr>
              <w:t>п./п.</w:t>
            </w:r>
          </w:p>
        </w:tc>
        <w:tc>
          <w:tcPr>
            <w:tcW w:w="1149" w:type="dxa"/>
            <w:vMerge w:val="restart"/>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r w:rsidRPr="00666D65">
              <w:rPr>
                <w:rFonts w:ascii="Times New Roman" w:hAnsi="Times New Roman"/>
              </w:rPr>
              <w:t>Событие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r w:rsidRPr="00666D65">
              <w:rPr>
                <w:rFonts w:ascii="Times New Roman" w:hAnsi="Times New Roman"/>
              </w:rPr>
              <w:t>Объект или субъект учета</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r w:rsidRPr="00666D65">
              <w:rPr>
                <w:rFonts w:ascii="Times New Roman" w:hAnsi="Times New Roman"/>
              </w:rPr>
              <w:t>Факт</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r w:rsidRPr="00666D65">
              <w:rPr>
                <w:rFonts w:ascii="Times New Roman" w:hAnsi="Times New Roman"/>
              </w:rPr>
              <w:t>Способ реализации события</w:t>
            </w:r>
          </w:p>
        </w:tc>
      </w:tr>
      <w:tr w:rsidR="0082168F" w:rsidRPr="005D6EBA" w:rsidTr="00666D65">
        <w:tc>
          <w:tcPr>
            <w:tcW w:w="466" w:type="dxa"/>
            <w:vMerge/>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p>
        </w:tc>
        <w:tc>
          <w:tcPr>
            <w:tcW w:w="1149" w:type="dxa"/>
            <w:vMerge/>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p>
        </w:tc>
        <w:tc>
          <w:tcPr>
            <w:tcW w:w="1843" w:type="dxa"/>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r w:rsidRPr="00666D65">
              <w:rPr>
                <w:rFonts w:ascii="Times New Roman" w:hAnsi="Times New Roman"/>
              </w:rPr>
              <w:t>При традиционной форме оказания услуги</w:t>
            </w:r>
          </w:p>
        </w:tc>
        <w:tc>
          <w:tcPr>
            <w:tcW w:w="1276" w:type="dxa"/>
            <w:tcBorders>
              <w:top w:val="single" w:sz="4" w:space="0" w:color="000000"/>
              <w:left w:val="single" w:sz="4" w:space="0" w:color="000000"/>
              <w:bottom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r w:rsidRPr="00666D65">
              <w:rPr>
                <w:rFonts w:ascii="Times New Roman" w:hAnsi="Times New Roman"/>
              </w:rPr>
              <w:t>При электронной форме оказания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68F" w:rsidRPr="00666D65" w:rsidRDefault="0082168F" w:rsidP="00666D65">
            <w:pPr>
              <w:pStyle w:val="aff4"/>
              <w:jc w:val="center"/>
              <w:rPr>
                <w:rFonts w:ascii="Times New Roman" w:hAnsi="Times New Roman"/>
              </w:rPr>
            </w:pPr>
            <w:r w:rsidRPr="00666D65">
              <w:rPr>
                <w:rFonts w:ascii="Times New Roman" w:hAnsi="Times New Roman"/>
              </w:rPr>
              <w:t>При оказании услуги через МФЦ</w:t>
            </w:r>
          </w:p>
        </w:tc>
      </w:tr>
      <w:tr w:rsidR="0082168F" w:rsidRPr="00DF7E3C" w:rsidTr="00034166">
        <w:tc>
          <w:tcPr>
            <w:tcW w:w="466" w:type="dxa"/>
            <w:tcBorders>
              <w:top w:val="single" w:sz="4" w:space="0" w:color="000000"/>
              <w:left w:val="single" w:sz="4" w:space="0" w:color="000000"/>
              <w:bottom w:val="single" w:sz="4" w:space="0" w:color="000000"/>
            </w:tcBorders>
            <w:shd w:val="clear" w:color="auto" w:fill="auto"/>
          </w:tcPr>
          <w:p w:rsidR="0082168F" w:rsidRPr="00666D65" w:rsidRDefault="00034166" w:rsidP="00034166">
            <w:pPr>
              <w:pStyle w:val="aff4"/>
              <w:rPr>
                <w:rFonts w:ascii="Times New Roman" w:hAnsi="Times New Roman"/>
              </w:rPr>
            </w:pPr>
            <w:r>
              <w:rPr>
                <w:rFonts w:ascii="Times New Roman" w:hAnsi="Times New Roman"/>
              </w:rPr>
              <w:t>1.</w:t>
            </w:r>
          </w:p>
          <w:p w:rsidR="0082168F" w:rsidRPr="00666D65" w:rsidRDefault="0082168F" w:rsidP="00034166">
            <w:pPr>
              <w:pStyle w:val="aff4"/>
              <w:rPr>
                <w:rFonts w:ascii="Times New Roman" w:hAnsi="Times New Roman"/>
              </w:rPr>
            </w:pPr>
            <w:r w:rsidRPr="00666D65">
              <w:rPr>
                <w:rFonts w:ascii="Times New Roman" w:hAnsi="Times New Roman"/>
              </w:rPr>
              <w:lastRenderedPageBreak/>
              <w:t> </w:t>
            </w:r>
          </w:p>
        </w:tc>
        <w:tc>
          <w:tcPr>
            <w:tcW w:w="1149" w:type="dxa"/>
            <w:tcBorders>
              <w:top w:val="single" w:sz="4" w:space="0" w:color="000000"/>
              <w:left w:val="single" w:sz="4" w:space="0" w:color="000000"/>
              <w:bottom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lastRenderedPageBreak/>
              <w:t xml:space="preserve">Проверка </w:t>
            </w:r>
            <w:r w:rsidRPr="00666D65">
              <w:rPr>
                <w:rFonts w:ascii="Times New Roman" w:hAnsi="Times New Roman"/>
              </w:rPr>
              <w:lastRenderedPageBreak/>
              <w:t xml:space="preserve">права заявителя на получение </w:t>
            </w:r>
            <w:proofErr w:type="spellStart"/>
            <w:proofErr w:type="gramStart"/>
            <w:r w:rsidRPr="00666D65">
              <w:rPr>
                <w:rFonts w:ascii="Times New Roman" w:hAnsi="Times New Roman"/>
              </w:rPr>
              <w:t>муниципа</w:t>
            </w:r>
            <w:r w:rsidR="00666D65">
              <w:rPr>
                <w:rFonts w:ascii="Times New Roman" w:hAnsi="Times New Roman"/>
              </w:rPr>
              <w:t>-</w:t>
            </w:r>
            <w:r w:rsidRPr="00666D65">
              <w:rPr>
                <w:rFonts w:ascii="Times New Roman" w:hAnsi="Times New Roman"/>
              </w:rPr>
              <w:t>льной</w:t>
            </w:r>
            <w:proofErr w:type="spellEnd"/>
            <w:proofErr w:type="gramEnd"/>
            <w:r w:rsidRPr="00666D65">
              <w:rPr>
                <w:rFonts w:ascii="Times New Roman" w:hAnsi="Times New Roman"/>
              </w:rPr>
              <w:t xml:space="preserve"> услуги</w:t>
            </w:r>
          </w:p>
        </w:tc>
        <w:tc>
          <w:tcPr>
            <w:tcW w:w="1134" w:type="dxa"/>
            <w:tcBorders>
              <w:top w:val="single" w:sz="4" w:space="0" w:color="000000"/>
              <w:left w:val="single" w:sz="4" w:space="0" w:color="000000"/>
              <w:bottom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lastRenderedPageBreak/>
              <w:t xml:space="preserve">Право </w:t>
            </w:r>
            <w:r w:rsidRPr="00666D65">
              <w:rPr>
                <w:rFonts w:ascii="Times New Roman" w:hAnsi="Times New Roman"/>
              </w:rPr>
              <w:lastRenderedPageBreak/>
              <w:t xml:space="preserve">заявителя на получение </w:t>
            </w:r>
            <w:proofErr w:type="spellStart"/>
            <w:proofErr w:type="gramStart"/>
            <w:r w:rsidRPr="00666D65">
              <w:rPr>
                <w:rFonts w:ascii="Times New Roman" w:hAnsi="Times New Roman"/>
              </w:rPr>
              <w:t>муниципа</w:t>
            </w:r>
            <w:r w:rsidR="00666D65">
              <w:rPr>
                <w:rFonts w:ascii="Times New Roman" w:hAnsi="Times New Roman"/>
              </w:rPr>
              <w:t>-</w:t>
            </w:r>
            <w:r w:rsidRPr="00666D65">
              <w:rPr>
                <w:rFonts w:ascii="Times New Roman" w:hAnsi="Times New Roman"/>
              </w:rPr>
              <w:t>льной</w:t>
            </w:r>
            <w:proofErr w:type="spellEnd"/>
            <w:proofErr w:type="gramEnd"/>
            <w:r w:rsidRPr="00666D65">
              <w:rPr>
                <w:rFonts w:ascii="Times New Roman" w:hAnsi="Times New Roman"/>
              </w:rPr>
              <w:t xml:space="preserve"> услуги</w:t>
            </w:r>
          </w:p>
        </w:tc>
        <w:tc>
          <w:tcPr>
            <w:tcW w:w="1275" w:type="dxa"/>
            <w:tcBorders>
              <w:top w:val="single" w:sz="4" w:space="0" w:color="000000"/>
              <w:left w:val="single" w:sz="4" w:space="0" w:color="000000"/>
              <w:bottom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lastRenderedPageBreak/>
              <w:t xml:space="preserve">Выдача </w:t>
            </w:r>
            <w:proofErr w:type="spellStart"/>
            <w:r w:rsidRPr="00666D65">
              <w:rPr>
                <w:rFonts w:ascii="Times New Roman" w:hAnsi="Times New Roman"/>
              </w:rPr>
              <w:lastRenderedPageBreak/>
              <w:t>градост</w:t>
            </w:r>
            <w:r w:rsidR="00666D65">
              <w:rPr>
                <w:rFonts w:ascii="Times New Roman" w:hAnsi="Times New Roman"/>
              </w:rPr>
              <w:t>-</w:t>
            </w:r>
            <w:r w:rsidRPr="00666D65">
              <w:rPr>
                <w:rFonts w:ascii="Times New Roman" w:hAnsi="Times New Roman"/>
              </w:rPr>
              <w:t>роитель</w:t>
            </w:r>
            <w:r w:rsidR="00666D65">
              <w:rPr>
                <w:rFonts w:ascii="Times New Roman" w:hAnsi="Times New Roman"/>
              </w:rPr>
              <w:t>-</w:t>
            </w:r>
            <w:r w:rsidRPr="00666D65">
              <w:rPr>
                <w:rFonts w:ascii="Times New Roman" w:hAnsi="Times New Roman"/>
              </w:rPr>
              <w:t>ного</w:t>
            </w:r>
            <w:proofErr w:type="spellEnd"/>
            <w:r w:rsidRPr="00666D65">
              <w:rPr>
                <w:rFonts w:ascii="Times New Roman" w:hAnsi="Times New Roman"/>
              </w:rPr>
              <w:t xml:space="preserve"> плана</w:t>
            </w:r>
          </w:p>
        </w:tc>
        <w:tc>
          <w:tcPr>
            <w:tcW w:w="1843" w:type="dxa"/>
            <w:tcBorders>
              <w:top w:val="single" w:sz="4" w:space="0" w:color="000000"/>
              <w:left w:val="single" w:sz="4" w:space="0" w:color="000000"/>
              <w:bottom w:val="single" w:sz="4" w:space="0" w:color="000000"/>
            </w:tcBorders>
            <w:shd w:val="clear" w:color="auto" w:fill="auto"/>
          </w:tcPr>
          <w:p w:rsidR="0082168F" w:rsidRPr="00666D65" w:rsidRDefault="001A6165" w:rsidP="00666D65">
            <w:pPr>
              <w:pStyle w:val="aff4"/>
              <w:rPr>
                <w:rFonts w:ascii="Times New Roman" w:hAnsi="Times New Roman"/>
              </w:rPr>
            </w:pPr>
            <w:r w:rsidRPr="00666D65">
              <w:rPr>
                <w:rFonts w:ascii="Times New Roman" w:hAnsi="Times New Roman"/>
              </w:rPr>
              <w:lastRenderedPageBreak/>
              <w:t>Специалист</w:t>
            </w:r>
            <w:r w:rsidR="0082168F" w:rsidRPr="00666D65">
              <w:rPr>
                <w:rFonts w:ascii="Times New Roman" w:hAnsi="Times New Roman"/>
              </w:rPr>
              <w:t xml:space="preserve">, </w:t>
            </w:r>
            <w:r w:rsidR="0082168F" w:rsidRPr="00666D65">
              <w:rPr>
                <w:rFonts w:ascii="Times New Roman" w:hAnsi="Times New Roman"/>
              </w:rPr>
              <w:lastRenderedPageBreak/>
              <w:t>ответственный за предоставление услуги:</w:t>
            </w:r>
          </w:p>
          <w:p w:rsidR="0082168F" w:rsidRPr="00666D65" w:rsidRDefault="0082168F" w:rsidP="00666D65">
            <w:pPr>
              <w:pStyle w:val="aff4"/>
              <w:rPr>
                <w:rFonts w:ascii="Times New Roman" w:hAnsi="Times New Roman"/>
              </w:rPr>
            </w:pPr>
            <w:r w:rsidRPr="00666D65">
              <w:rPr>
                <w:rFonts w:ascii="Times New Roman" w:hAnsi="Times New Roman"/>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82168F" w:rsidRPr="00666D65" w:rsidRDefault="0082168F" w:rsidP="00666D65">
            <w:pPr>
              <w:pStyle w:val="aff4"/>
              <w:rPr>
                <w:rFonts w:ascii="Times New Roman" w:hAnsi="Times New Roman"/>
              </w:rPr>
            </w:pPr>
            <w:r w:rsidRPr="00666D65">
              <w:rPr>
                <w:rFonts w:ascii="Times New Roman" w:hAnsi="Times New Roman"/>
              </w:rPr>
              <w:t>- переда</w:t>
            </w:r>
            <w:r w:rsidR="001A6165" w:rsidRPr="00666D65">
              <w:rPr>
                <w:rFonts w:ascii="Times New Roman" w:hAnsi="Times New Roman"/>
              </w:rPr>
              <w:t xml:space="preserve">ет для проверки </w:t>
            </w:r>
            <w:r w:rsidRPr="00666D65">
              <w:rPr>
                <w:rFonts w:ascii="Times New Roman" w:hAnsi="Times New Roman"/>
              </w:rPr>
              <w:t xml:space="preserve"> уполномоченному лицу</w:t>
            </w:r>
          </w:p>
          <w:p w:rsidR="0082168F" w:rsidRPr="00666D65" w:rsidRDefault="0082168F" w:rsidP="00666D65">
            <w:pPr>
              <w:pStyle w:val="aff4"/>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82168F" w:rsidRPr="00666D65" w:rsidRDefault="001A6165" w:rsidP="00666D65">
            <w:pPr>
              <w:pStyle w:val="aff4"/>
              <w:rPr>
                <w:rFonts w:ascii="Times New Roman" w:hAnsi="Times New Roman"/>
              </w:rPr>
            </w:pPr>
            <w:proofErr w:type="spellStart"/>
            <w:r w:rsidRPr="00666D65">
              <w:rPr>
                <w:rFonts w:ascii="Times New Roman" w:hAnsi="Times New Roman"/>
              </w:rPr>
              <w:lastRenderedPageBreak/>
              <w:t>С</w:t>
            </w:r>
            <w:r w:rsidR="004060D8">
              <w:rPr>
                <w:rFonts w:ascii="Times New Roman" w:hAnsi="Times New Roman"/>
              </w:rPr>
              <w:t>пециалист</w:t>
            </w:r>
            <w:proofErr w:type="gramStart"/>
            <w:r w:rsidR="0082168F" w:rsidRPr="00666D65">
              <w:rPr>
                <w:rFonts w:ascii="Times New Roman" w:hAnsi="Times New Roman"/>
              </w:rPr>
              <w:t>,</w:t>
            </w:r>
            <w:r w:rsidR="0082168F" w:rsidRPr="00666D65">
              <w:rPr>
                <w:rFonts w:ascii="Times New Roman" w:hAnsi="Times New Roman"/>
              </w:rPr>
              <w:lastRenderedPageBreak/>
              <w:t>о</w:t>
            </w:r>
            <w:proofErr w:type="gramEnd"/>
            <w:r w:rsidR="0082168F" w:rsidRPr="00666D65">
              <w:rPr>
                <w:rFonts w:ascii="Times New Roman" w:hAnsi="Times New Roman"/>
              </w:rPr>
              <w:t>тветстве</w:t>
            </w:r>
            <w:r w:rsidR="00666D65">
              <w:rPr>
                <w:rFonts w:ascii="Times New Roman" w:hAnsi="Times New Roman"/>
              </w:rPr>
              <w:t>-</w:t>
            </w:r>
            <w:r w:rsidR="0082168F" w:rsidRPr="00666D65">
              <w:rPr>
                <w:rFonts w:ascii="Times New Roman" w:hAnsi="Times New Roman"/>
              </w:rPr>
              <w:t>нный</w:t>
            </w:r>
            <w:proofErr w:type="spellEnd"/>
            <w:r w:rsidR="0082168F" w:rsidRPr="00666D65">
              <w:rPr>
                <w:rFonts w:ascii="Times New Roman" w:hAnsi="Times New Roman"/>
              </w:rPr>
              <w:t xml:space="preserve"> за </w:t>
            </w:r>
            <w:proofErr w:type="spellStart"/>
            <w:r w:rsidR="0082168F" w:rsidRPr="00666D65">
              <w:rPr>
                <w:rFonts w:ascii="Times New Roman" w:hAnsi="Times New Roman"/>
              </w:rPr>
              <w:t>предостав</w:t>
            </w:r>
            <w:r w:rsidR="00666D65">
              <w:rPr>
                <w:rFonts w:ascii="Times New Roman" w:hAnsi="Times New Roman"/>
              </w:rPr>
              <w:t>-</w:t>
            </w:r>
            <w:r w:rsidR="0082168F" w:rsidRPr="00666D65">
              <w:rPr>
                <w:rFonts w:ascii="Times New Roman" w:hAnsi="Times New Roman"/>
              </w:rPr>
              <w:t>ление</w:t>
            </w:r>
            <w:proofErr w:type="spellEnd"/>
            <w:r w:rsidR="0082168F" w:rsidRPr="00666D65">
              <w:rPr>
                <w:rFonts w:ascii="Times New Roman" w:hAnsi="Times New Roman"/>
              </w:rPr>
              <w:t xml:space="preserve"> услуги:</w:t>
            </w:r>
          </w:p>
          <w:p w:rsidR="0082168F" w:rsidRPr="00666D65" w:rsidRDefault="0082168F" w:rsidP="00666D65">
            <w:pPr>
              <w:pStyle w:val="aff4"/>
              <w:rPr>
                <w:rFonts w:ascii="Times New Roman" w:hAnsi="Times New Roman"/>
              </w:rPr>
            </w:pPr>
            <w:r w:rsidRPr="00666D65">
              <w:rPr>
                <w:rFonts w:ascii="Times New Roman" w:hAnsi="Times New Roman"/>
              </w:rPr>
              <w:t xml:space="preserve">проверяет личное дело на полноту </w:t>
            </w:r>
            <w:proofErr w:type="spellStart"/>
            <w:proofErr w:type="gramStart"/>
            <w:r w:rsidRPr="00666D65">
              <w:rPr>
                <w:rFonts w:ascii="Times New Roman" w:hAnsi="Times New Roman"/>
              </w:rPr>
              <w:t>необходи</w:t>
            </w:r>
            <w:r w:rsidR="00666D65">
              <w:rPr>
                <w:rFonts w:ascii="Times New Roman" w:hAnsi="Times New Roman"/>
              </w:rPr>
              <w:t>-</w:t>
            </w:r>
            <w:r w:rsidRPr="00666D65">
              <w:rPr>
                <w:rFonts w:ascii="Times New Roman" w:hAnsi="Times New Roman"/>
              </w:rPr>
              <w:t>мых</w:t>
            </w:r>
            <w:proofErr w:type="spellEnd"/>
            <w:proofErr w:type="gramEnd"/>
            <w:r w:rsidRPr="00666D65">
              <w:rPr>
                <w:rFonts w:ascii="Times New Roman" w:hAnsi="Times New Roman"/>
              </w:rPr>
              <w:t xml:space="preserve"> документов и </w:t>
            </w:r>
            <w:proofErr w:type="spellStart"/>
            <w:r w:rsidRPr="00666D65">
              <w:rPr>
                <w:rFonts w:ascii="Times New Roman" w:hAnsi="Times New Roman"/>
              </w:rPr>
              <w:t>правильно</w:t>
            </w:r>
            <w:r w:rsidR="00666D65">
              <w:rPr>
                <w:rFonts w:ascii="Times New Roman" w:hAnsi="Times New Roman"/>
              </w:rPr>
              <w:t>-</w:t>
            </w:r>
            <w:r w:rsidRPr="00666D65">
              <w:rPr>
                <w:rFonts w:ascii="Times New Roman" w:hAnsi="Times New Roman"/>
              </w:rPr>
              <w:t>сть</w:t>
            </w:r>
            <w:proofErr w:type="spellEnd"/>
            <w:r w:rsidRPr="00666D65">
              <w:rPr>
                <w:rFonts w:ascii="Times New Roman" w:hAnsi="Times New Roman"/>
              </w:rPr>
              <w:t xml:space="preserve"> их оформления, соответствие сведений </w:t>
            </w:r>
            <w:proofErr w:type="spellStart"/>
            <w:r w:rsidRPr="00666D65">
              <w:rPr>
                <w:rFonts w:ascii="Times New Roman" w:hAnsi="Times New Roman"/>
              </w:rPr>
              <w:t>электронно</w:t>
            </w:r>
            <w:r w:rsidR="00666D65">
              <w:rPr>
                <w:rFonts w:ascii="Times New Roman" w:hAnsi="Times New Roman"/>
              </w:rPr>
              <w:t>-</w:t>
            </w:r>
            <w:r w:rsidRPr="00666D65">
              <w:rPr>
                <w:rFonts w:ascii="Times New Roman" w:hAnsi="Times New Roman"/>
              </w:rPr>
              <w:t>го</w:t>
            </w:r>
            <w:proofErr w:type="spellEnd"/>
            <w:r w:rsidRPr="00666D65">
              <w:rPr>
                <w:rFonts w:ascii="Times New Roman" w:hAnsi="Times New Roman"/>
              </w:rPr>
              <w:t xml:space="preserve"> личного дела </w:t>
            </w:r>
            <w:proofErr w:type="spellStart"/>
            <w:r w:rsidRPr="00666D65">
              <w:rPr>
                <w:rFonts w:ascii="Times New Roman" w:hAnsi="Times New Roman"/>
              </w:rPr>
              <w:t>представле</w:t>
            </w:r>
            <w:r w:rsidR="00666D65">
              <w:rPr>
                <w:rFonts w:ascii="Times New Roman" w:hAnsi="Times New Roman"/>
              </w:rPr>
              <w:t>-</w:t>
            </w:r>
            <w:r w:rsidRPr="00666D65">
              <w:rPr>
                <w:rFonts w:ascii="Times New Roman" w:hAnsi="Times New Roman"/>
              </w:rPr>
              <w:t>нным</w:t>
            </w:r>
            <w:proofErr w:type="spellEnd"/>
            <w:r w:rsidRPr="00666D65">
              <w:rPr>
                <w:rFonts w:ascii="Times New Roman" w:hAnsi="Times New Roman"/>
              </w:rPr>
              <w:t xml:space="preserve"> документам;</w:t>
            </w:r>
          </w:p>
          <w:p w:rsidR="0082168F" w:rsidRPr="00666D65" w:rsidRDefault="0082168F" w:rsidP="00666D65">
            <w:pPr>
              <w:pStyle w:val="aff4"/>
              <w:rPr>
                <w:rFonts w:ascii="Times New Roman" w:hAnsi="Times New Roman"/>
              </w:rPr>
            </w:pPr>
            <w:r w:rsidRPr="00666D65">
              <w:rPr>
                <w:rFonts w:ascii="Times New Roman" w:hAnsi="Times New Roman"/>
              </w:rPr>
              <w:t>- переда</w:t>
            </w:r>
            <w:r w:rsidR="001A6165" w:rsidRPr="00666D65">
              <w:rPr>
                <w:rFonts w:ascii="Times New Roman" w:hAnsi="Times New Roman"/>
              </w:rPr>
              <w:t xml:space="preserve">ет для проверки </w:t>
            </w:r>
            <w:r w:rsidRPr="00666D65">
              <w:rPr>
                <w:rFonts w:ascii="Times New Roman" w:hAnsi="Times New Roman"/>
              </w:rPr>
              <w:t xml:space="preserve"> уполномоченному лицу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lastRenderedPageBreak/>
              <w:t xml:space="preserve">Специалист МФЦ, </w:t>
            </w:r>
            <w:r w:rsidRPr="00666D65">
              <w:rPr>
                <w:rFonts w:ascii="Times New Roman" w:hAnsi="Times New Roman"/>
              </w:rPr>
              <w:lastRenderedPageBreak/>
              <w:t>ответственный за предоставление услуги:</w:t>
            </w:r>
          </w:p>
          <w:p w:rsidR="0082168F" w:rsidRPr="00666D65" w:rsidRDefault="0082168F" w:rsidP="00666D65">
            <w:pPr>
              <w:pStyle w:val="aff4"/>
              <w:rPr>
                <w:rFonts w:ascii="Times New Roman" w:hAnsi="Times New Roman"/>
              </w:rPr>
            </w:pPr>
            <w:r w:rsidRPr="00666D65">
              <w:rPr>
                <w:rFonts w:ascii="Times New Roman" w:hAnsi="Times New Roman"/>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82168F" w:rsidRPr="00666D65" w:rsidRDefault="001A6165" w:rsidP="00666D65">
            <w:pPr>
              <w:pStyle w:val="aff4"/>
              <w:rPr>
                <w:rFonts w:ascii="Times New Roman" w:hAnsi="Times New Roman"/>
              </w:rPr>
            </w:pPr>
            <w:r w:rsidRPr="00666D65">
              <w:rPr>
                <w:rFonts w:ascii="Times New Roman" w:hAnsi="Times New Roman"/>
              </w:rPr>
              <w:t>- передает для проверки в Отдел</w:t>
            </w:r>
          </w:p>
          <w:p w:rsidR="0082168F" w:rsidRPr="00666D65" w:rsidRDefault="0082168F" w:rsidP="00666D65">
            <w:pPr>
              <w:pStyle w:val="aff4"/>
              <w:rPr>
                <w:rFonts w:ascii="Times New Roman" w:hAnsi="Times New Roman"/>
              </w:rPr>
            </w:pPr>
          </w:p>
        </w:tc>
      </w:tr>
      <w:tr w:rsidR="0082168F" w:rsidRPr="00DF7E3C" w:rsidTr="00666D65">
        <w:tc>
          <w:tcPr>
            <w:tcW w:w="466" w:type="dxa"/>
            <w:tcBorders>
              <w:top w:val="single" w:sz="4" w:space="0" w:color="000000"/>
              <w:left w:val="single" w:sz="4" w:space="0" w:color="000000"/>
              <w:bottom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lastRenderedPageBreak/>
              <w:t>2.</w:t>
            </w:r>
          </w:p>
        </w:tc>
        <w:tc>
          <w:tcPr>
            <w:tcW w:w="1149" w:type="dxa"/>
            <w:tcBorders>
              <w:top w:val="single" w:sz="4" w:space="0" w:color="000000"/>
              <w:left w:val="single" w:sz="4" w:space="0" w:color="000000"/>
              <w:bottom w:val="single" w:sz="4" w:space="0" w:color="000000"/>
            </w:tcBorders>
            <w:shd w:val="clear" w:color="auto" w:fill="auto"/>
          </w:tcPr>
          <w:p w:rsidR="0082168F" w:rsidRPr="00666D65" w:rsidRDefault="00666D65" w:rsidP="00666D65">
            <w:pPr>
              <w:pStyle w:val="aff4"/>
              <w:rPr>
                <w:rFonts w:ascii="Times New Roman" w:hAnsi="Times New Roman"/>
              </w:rPr>
            </w:pPr>
            <w:r>
              <w:rPr>
                <w:rFonts w:ascii="Times New Roman" w:hAnsi="Times New Roman"/>
              </w:rPr>
              <w:t xml:space="preserve">Назначение или отказ в </w:t>
            </w:r>
            <w:proofErr w:type="spellStart"/>
            <w:r>
              <w:rPr>
                <w:rFonts w:ascii="Times New Roman" w:hAnsi="Times New Roman"/>
              </w:rPr>
              <w:t>назначении</w:t>
            </w:r>
            <w:r w:rsidR="0082168F" w:rsidRPr="00666D65">
              <w:rPr>
                <w:rFonts w:ascii="Times New Roman" w:hAnsi="Times New Roman"/>
              </w:rPr>
              <w:t>муниципа</w:t>
            </w:r>
            <w:r>
              <w:rPr>
                <w:rFonts w:ascii="Times New Roman" w:hAnsi="Times New Roman"/>
              </w:rPr>
              <w:t>-</w:t>
            </w:r>
            <w:r w:rsidR="0082168F" w:rsidRPr="00666D65">
              <w:rPr>
                <w:rFonts w:ascii="Times New Roman" w:hAnsi="Times New Roman"/>
              </w:rPr>
              <w:t>льной</w:t>
            </w:r>
            <w:proofErr w:type="spellEnd"/>
            <w:r w:rsidR="0082168F" w:rsidRPr="00666D65">
              <w:rPr>
                <w:rFonts w:ascii="Times New Roman" w:hAnsi="Times New Roman"/>
              </w:rPr>
              <w:t xml:space="preserve"> услуги</w:t>
            </w:r>
          </w:p>
        </w:tc>
        <w:tc>
          <w:tcPr>
            <w:tcW w:w="1134" w:type="dxa"/>
            <w:tcBorders>
              <w:top w:val="single" w:sz="4" w:space="0" w:color="000000"/>
              <w:left w:val="single" w:sz="4" w:space="0" w:color="000000"/>
              <w:bottom w:val="single" w:sz="4" w:space="0" w:color="000000"/>
            </w:tcBorders>
            <w:shd w:val="clear" w:color="auto" w:fill="auto"/>
          </w:tcPr>
          <w:p w:rsidR="0082168F" w:rsidRPr="00666D65" w:rsidRDefault="00666D65" w:rsidP="00666D65">
            <w:pPr>
              <w:pStyle w:val="aff4"/>
              <w:rPr>
                <w:rFonts w:ascii="Times New Roman" w:hAnsi="Times New Roman"/>
              </w:rPr>
            </w:pPr>
            <w:r>
              <w:rPr>
                <w:rFonts w:ascii="Times New Roman" w:hAnsi="Times New Roman"/>
              </w:rPr>
              <w:t xml:space="preserve">Решение о назначении или отказе в </w:t>
            </w:r>
            <w:proofErr w:type="spellStart"/>
            <w:r>
              <w:rPr>
                <w:rFonts w:ascii="Times New Roman" w:hAnsi="Times New Roman"/>
              </w:rPr>
              <w:t>назначении</w:t>
            </w:r>
            <w:r w:rsidR="0082168F" w:rsidRPr="00666D65">
              <w:rPr>
                <w:rFonts w:ascii="Times New Roman" w:hAnsi="Times New Roman"/>
              </w:rPr>
              <w:t>муниципа</w:t>
            </w:r>
            <w:r>
              <w:rPr>
                <w:rFonts w:ascii="Times New Roman" w:hAnsi="Times New Roman"/>
              </w:rPr>
              <w:t>-</w:t>
            </w:r>
            <w:r w:rsidR="0082168F" w:rsidRPr="00666D65">
              <w:rPr>
                <w:rFonts w:ascii="Times New Roman" w:hAnsi="Times New Roman"/>
              </w:rPr>
              <w:t>льной</w:t>
            </w:r>
            <w:proofErr w:type="spellEnd"/>
            <w:r w:rsidR="0082168F" w:rsidRPr="00666D65">
              <w:rPr>
                <w:rFonts w:ascii="Times New Roman" w:hAnsi="Times New Roman"/>
              </w:rPr>
              <w:t xml:space="preserve"> услуги</w:t>
            </w:r>
          </w:p>
        </w:tc>
        <w:tc>
          <w:tcPr>
            <w:tcW w:w="1275" w:type="dxa"/>
            <w:tcBorders>
              <w:top w:val="single" w:sz="4" w:space="0" w:color="000000"/>
              <w:left w:val="single" w:sz="4" w:space="0" w:color="000000"/>
              <w:bottom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t>Принятие решения о назначении (отказе в назначении) муниципальной услуги</w:t>
            </w:r>
          </w:p>
        </w:tc>
        <w:tc>
          <w:tcPr>
            <w:tcW w:w="1843" w:type="dxa"/>
            <w:tcBorders>
              <w:top w:val="single" w:sz="4" w:space="0" w:color="000000"/>
              <w:left w:val="single" w:sz="4" w:space="0" w:color="000000"/>
              <w:bottom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t>лицо, уполномоченное на принятие решения, принимает решение:</w:t>
            </w:r>
          </w:p>
          <w:p w:rsidR="0082168F" w:rsidRPr="00666D65" w:rsidRDefault="0082168F" w:rsidP="00666D65">
            <w:pPr>
              <w:pStyle w:val="aff4"/>
              <w:rPr>
                <w:rFonts w:ascii="Times New Roman" w:hAnsi="Times New Roman"/>
              </w:rPr>
            </w:pPr>
            <w:r w:rsidRPr="00666D65">
              <w:rPr>
                <w:rFonts w:ascii="Times New Roman" w:hAnsi="Times New Roman"/>
              </w:rPr>
              <w:t>- о предоставлении муниципальной услуги при наличии полного пакета документов;</w:t>
            </w:r>
          </w:p>
          <w:p w:rsidR="0082168F" w:rsidRPr="00666D65" w:rsidRDefault="0082168F" w:rsidP="00666D65">
            <w:pPr>
              <w:pStyle w:val="aff4"/>
              <w:rPr>
                <w:rFonts w:ascii="Times New Roman" w:hAnsi="Times New Roman"/>
              </w:rPr>
            </w:pPr>
            <w:r w:rsidRPr="00666D65">
              <w:rPr>
                <w:rFonts w:ascii="Times New Roman" w:hAnsi="Times New Roman"/>
              </w:rPr>
              <w:t>- об отказе в предоставлении муниципальной услуги при отсутствии оснований для предоставления данной услуги.</w:t>
            </w:r>
          </w:p>
          <w:p w:rsidR="0082168F" w:rsidRPr="00666D65" w:rsidRDefault="0082168F" w:rsidP="00666D65">
            <w:pPr>
              <w:pStyle w:val="aff4"/>
              <w:rPr>
                <w:rFonts w:ascii="Times New Roman" w:hAnsi="Times New Roman"/>
              </w:rPr>
            </w:pPr>
            <w:r w:rsidRPr="00666D65">
              <w:rPr>
                <w:rFonts w:ascii="Times New Roman" w:hAnsi="Times New Roman"/>
              </w:rPr>
              <w:t xml:space="preserve">Уведомление о назначении (отказе в назначении)  направляется заявителю при личном обращении заявителя, по почте (заказным письмом) </w:t>
            </w:r>
          </w:p>
          <w:p w:rsidR="0082168F" w:rsidRPr="00666D65" w:rsidRDefault="0082168F" w:rsidP="00666D65">
            <w:pPr>
              <w:pStyle w:val="aff4"/>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t xml:space="preserve"> лицо, </w:t>
            </w:r>
            <w:proofErr w:type="spellStart"/>
            <w:proofErr w:type="gramStart"/>
            <w:r w:rsidRPr="00666D65">
              <w:rPr>
                <w:rFonts w:ascii="Times New Roman" w:hAnsi="Times New Roman"/>
              </w:rPr>
              <w:t>уполномоче</w:t>
            </w:r>
            <w:r w:rsidR="00666D65">
              <w:rPr>
                <w:rFonts w:ascii="Times New Roman" w:hAnsi="Times New Roman"/>
              </w:rPr>
              <w:t>-</w:t>
            </w:r>
            <w:r w:rsidRPr="00666D65">
              <w:rPr>
                <w:rFonts w:ascii="Times New Roman" w:hAnsi="Times New Roman"/>
              </w:rPr>
              <w:t>нное</w:t>
            </w:r>
            <w:proofErr w:type="spellEnd"/>
            <w:proofErr w:type="gramEnd"/>
            <w:r w:rsidRPr="00666D65">
              <w:rPr>
                <w:rFonts w:ascii="Times New Roman" w:hAnsi="Times New Roman"/>
              </w:rPr>
              <w:t xml:space="preserve"> на принятие решения, принимает решение:</w:t>
            </w:r>
          </w:p>
          <w:p w:rsidR="0082168F" w:rsidRPr="00666D65" w:rsidRDefault="0082168F" w:rsidP="00666D65">
            <w:pPr>
              <w:pStyle w:val="aff4"/>
              <w:rPr>
                <w:rFonts w:ascii="Times New Roman" w:hAnsi="Times New Roman"/>
              </w:rPr>
            </w:pPr>
            <w:r w:rsidRPr="00666D65">
              <w:rPr>
                <w:rFonts w:ascii="Times New Roman" w:hAnsi="Times New Roman"/>
              </w:rPr>
              <w:t xml:space="preserve">- о </w:t>
            </w:r>
            <w:proofErr w:type="spellStart"/>
            <w:r w:rsidRPr="00666D65">
              <w:rPr>
                <w:rFonts w:ascii="Times New Roman" w:hAnsi="Times New Roman"/>
              </w:rPr>
              <w:t>предостав</w:t>
            </w:r>
            <w:r w:rsidR="00666D65">
              <w:rPr>
                <w:rFonts w:ascii="Times New Roman" w:hAnsi="Times New Roman"/>
              </w:rPr>
              <w:t>-</w:t>
            </w:r>
            <w:r w:rsidRPr="00666D65">
              <w:rPr>
                <w:rFonts w:ascii="Times New Roman" w:hAnsi="Times New Roman"/>
              </w:rPr>
              <w:t>лениимуни</w:t>
            </w:r>
            <w:r w:rsidR="00034166">
              <w:rPr>
                <w:rFonts w:ascii="Times New Roman" w:hAnsi="Times New Roman"/>
              </w:rPr>
              <w:t>-</w:t>
            </w:r>
            <w:r w:rsidRPr="00666D65">
              <w:rPr>
                <w:rFonts w:ascii="Times New Roman" w:hAnsi="Times New Roman"/>
              </w:rPr>
              <w:t>ципальной</w:t>
            </w:r>
            <w:proofErr w:type="spellEnd"/>
            <w:r w:rsidRPr="00666D65">
              <w:rPr>
                <w:rFonts w:ascii="Times New Roman" w:hAnsi="Times New Roman"/>
              </w:rPr>
              <w:t xml:space="preserve"> услуги при наличии полного пакета документов;</w:t>
            </w:r>
          </w:p>
          <w:p w:rsidR="00034166" w:rsidRDefault="0082168F" w:rsidP="00666D65">
            <w:pPr>
              <w:pStyle w:val="aff4"/>
              <w:rPr>
                <w:rFonts w:ascii="Times New Roman" w:hAnsi="Times New Roman"/>
              </w:rPr>
            </w:pPr>
            <w:r w:rsidRPr="00666D65">
              <w:rPr>
                <w:rFonts w:ascii="Times New Roman" w:hAnsi="Times New Roman"/>
              </w:rPr>
              <w:t xml:space="preserve">- об отказе </w:t>
            </w:r>
            <w:proofErr w:type="gramStart"/>
            <w:r w:rsidRPr="00666D65">
              <w:rPr>
                <w:rFonts w:ascii="Times New Roman" w:hAnsi="Times New Roman"/>
              </w:rPr>
              <w:t>в</w:t>
            </w:r>
            <w:proofErr w:type="gramEnd"/>
            <w:r w:rsidRPr="00666D65">
              <w:rPr>
                <w:rFonts w:ascii="Times New Roman" w:hAnsi="Times New Roman"/>
              </w:rPr>
              <w:t xml:space="preserve"> о </w:t>
            </w:r>
            <w:proofErr w:type="spellStart"/>
            <w:r w:rsidRPr="00666D65">
              <w:rPr>
                <w:rFonts w:ascii="Times New Roman" w:hAnsi="Times New Roman"/>
              </w:rPr>
              <w:t>предостав</w:t>
            </w:r>
            <w:r w:rsidR="00E34E35">
              <w:rPr>
                <w:rFonts w:ascii="Times New Roman" w:hAnsi="Times New Roman"/>
              </w:rPr>
              <w:t>-</w:t>
            </w:r>
            <w:r w:rsidRPr="00666D65">
              <w:rPr>
                <w:rFonts w:ascii="Times New Roman" w:hAnsi="Times New Roman"/>
              </w:rPr>
              <w:t>лении</w:t>
            </w:r>
            <w:proofErr w:type="spellEnd"/>
          </w:p>
          <w:p w:rsidR="0082168F" w:rsidRPr="00666D65" w:rsidRDefault="0082168F" w:rsidP="00666D65">
            <w:pPr>
              <w:pStyle w:val="aff4"/>
              <w:rPr>
                <w:rFonts w:ascii="Times New Roman" w:hAnsi="Times New Roman"/>
              </w:rPr>
            </w:pPr>
            <w:proofErr w:type="spellStart"/>
            <w:proofErr w:type="gramStart"/>
            <w:r w:rsidRPr="00666D65">
              <w:rPr>
                <w:rFonts w:ascii="Times New Roman" w:hAnsi="Times New Roman"/>
              </w:rPr>
              <w:t>муниципаль</w:t>
            </w:r>
            <w:r w:rsidR="00E34E35">
              <w:rPr>
                <w:rFonts w:ascii="Times New Roman" w:hAnsi="Times New Roman"/>
              </w:rPr>
              <w:t>-</w:t>
            </w:r>
            <w:r w:rsidRPr="00666D65">
              <w:rPr>
                <w:rFonts w:ascii="Times New Roman" w:hAnsi="Times New Roman"/>
              </w:rPr>
              <w:t>ной</w:t>
            </w:r>
            <w:proofErr w:type="spellEnd"/>
            <w:proofErr w:type="gramEnd"/>
            <w:r w:rsidRPr="00666D65">
              <w:rPr>
                <w:rFonts w:ascii="Times New Roman" w:hAnsi="Times New Roman"/>
              </w:rPr>
              <w:t xml:space="preserve"> услуги при отсутствии оснований для </w:t>
            </w:r>
            <w:proofErr w:type="spellStart"/>
            <w:r w:rsidRPr="00666D65">
              <w:rPr>
                <w:rFonts w:ascii="Times New Roman" w:hAnsi="Times New Roman"/>
              </w:rPr>
              <w:t>предостав</w:t>
            </w:r>
            <w:r w:rsidR="00E34E35">
              <w:rPr>
                <w:rFonts w:ascii="Times New Roman" w:hAnsi="Times New Roman"/>
              </w:rPr>
              <w:t>-</w:t>
            </w:r>
            <w:r w:rsidRPr="00666D65">
              <w:rPr>
                <w:rFonts w:ascii="Times New Roman" w:hAnsi="Times New Roman"/>
              </w:rPr>
              <w:t>ленияданной</w:t>
            </w:r>
            <w:proofErr w:type="spellEnd"/>
            <w:r w:rsidRPr="00666D65">
              <w:rPr>
                <w:rFonts w:ascii="Times New Roman" w:hAnsi="Times New Roman"/>
              </w:rPr>
              <w:t xml:space="preserve"> услуги.</w:t>
            </w:r>
          </w:p>
          <w:p w:rsidR="0082168F" w:rsidRPr="00666D65" w:rsidRDefault="0082168F" w:rsidP="00666D65">
            <w:pPr>
              <w:pStyle w:val="aff4"/>
              <w:rPr>
                <w:rFonts w:ascii="Times New Roman" w:hAnsi="Times New Roman"/>
              </w:rPr>
            </w:pPr>
            <w:proofErr w:type="spellStart"/>
            <w:proofErr w:type="gramStart"/>
            <w:r w:rsidRPr="00666D65">
              <w:rPr>
                <w:rFonts w:ascii="Times New Roman" w:hAnsi="Times New Roman"/>
              </w:rPr>
              <w:t>Уведомле</w:t>
            </w:r>
            <w:r w:rsidR="00E34E35">
              <w:rPr>
                <w:rFonts w:ascii="Times New Roman" w:hAnsi="Times New Roman"/>
              </w:rPr>
              <w:t>-</w:t>
            </w:r>
            <w:r w:rsidRPr="00666D65">
              <w:rPr>
                <w:rFonts w:ascii="Times New Roman" w:hAnsi="Times New Roman"/>
              </w:rPr>
              <w:t>ние</w:t>
            </w:r>
            <w:proofErr w:type="spellEnd"/>
            <w:proofErr w:type="gramEnd"/>
            <w:r w:rsidRPr="00666D65">
              <w:rPr>
                <w:rFonts w:ascii="Times New Roman" w:hAnsi="Times New Roman"/>
              </w:rPr>
              <w:t xml:space="preserve"> о назначении (отказе в </w:t>
            </w:r>
            <w:r w:rsidRPr="00666D65">
              <w:rPr>
                <w:rFonts w:ascii="Times New Roman" w:hAnsi="Times New Roman"/>
              </w:rPr>
              <w:lastRenderedPageBreak/>
              <w:t>назначении)   направляется заявителю через личный кабинет на Портале, по электронной почте, с использованием службы коротких сообщений операторов мобильной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2168F" w:rsidRPr="00666D65" w:rsidRDefault="0082168F" w:rsidP="00666D65">
            <w:pPr>
              <w:pStyle w:val="aff4"/>
              <w:rPr>
                <w:rFonts w:ascii="Times New Roman" w:hAnsi="Times New Roman"/>
              </w:rPr>
            </w:pPr>
            <w:r w:rsidRPr="00666D65">
              <w:rPr>
                <w:rFonts w:ascii="Times New Roman" w:hAnsi="Times New Roman"/>
              </w:rPr>
              <w:lastRenderedPageBreak/>
              <w:t xml:space="preserve">Главный </w:t>
            </w:r>
            <w:r w:rsidR="002A742A" w:rsidRPr="00666D65">
              <w:rPr>
                <w:rFonts w:ascii="Times New Roman" w:hAnsi="Times New Roman"/>
              </w:rPr>
              <w:t>специалист, Красносулинского городского поселения</w:t>
            </w:r>
            <w:r w:rsidRPr="00666D65">
              <w:rPr>
                <w:rFonts w:ascii="Times New Roman" w:hAnsi="Times New Roman"/>
              </w:rPr>
              <w:t xml:space="preserve"> либо лицо, уполномоченное на принятие решения, принимает решение:</w:t>
            </w:r>
          </w:p>
          <w:p w:rsidR="0082168F" w:rsidRPr="00666D65" w:rsidRDefault="0082168F" w:rsidP="00666D65">
            <w:pPr>
              <w:pStyle w:val="aff4"/>
              <w:rPr>
                <w:rFonts w:ascii="Times New Roman" w:hAnsi="Times New Roman"/>
              </w:rPr>
            </w:pPr>
            <w:r w:rsidRPr="00666D65">
              <w:rPr>
                <w:rFonts w:ascii="Times New Roman" w:hAnsi="Times New Roman"/>
              </w:rPr>
              <w:t>- о предоставлении муниципальной услуги при наличии полного пакета документов;</w:t>
            </w:r>
          </w:p>
          <w:p w:rsidR="0082168F" w:rsidRPr="00666D65" w:rsidRDefault="0082168F" w:rsidP="00666D65">
            <w:pPr>
              <w:pStyle w:val="aff4"/>
              <w:rPr>
                <w:rFonts w:ascii="Times New Roman" w:hAnsi="Times New Roman"/>
              </w:rPr>
            </w:pPr>
            <w:r w:rsidRPr="00666D65">
              <w:rPr>
                <w:rFonts w:ascii="Times New Roman" w:hAnsi="Times New Roman"/>
              </w:rPr>
              <w:t>- об отказе в предоставлении муниципальной услуги при отсутствии оснований для предоставления данной услуги.</w:t>
            </w:r>
          </w:p>
          <w:p w:rsidR="0082168F" w:rsidRPr="00666D65" w:rsidRDefault="0082168F" w:rsidP="00666D65">
            <w:pPr>
              <w:pStyle w:val="aff4"/>
              <w:rPr>
                <w:rFonts w:ascii="Times New Roman" w:hAnsi="Times New Roman"/>
              </w:rPr>
            </w:pPr>
            <w:r w:rsidRPr="00666D65">
              <w:rPr>
                <w:rFonts w:ascii="Times New Roman" w:hAnsi="Times New Roman"/>
              </w:rPr>
              <w:t>Уведомление о назначении (отказе в назначении) направляется заявителю:</w:t>
            </w:r>
          </w:p>
          <w:p w:rsidR="0082168F" w:rsidRPr="00666D65" w:rsidRDefault="0082168F" w:rsidP="00666D65">
            <w:pPr>
              <w:pStyle w:val="aff4"/>
              <w:rPr>
                <w:rFonts w:ascii="Times New Roman" w:hAnsi="Times New Roman"/>
              </w:rPr>
            </w:pPr>
            <w:r w:rsidRPr="00666D65">
              <w:rPr>
                <w:rFonts w:ascii="Times New Roman" w:hAnsi="Times New Roman"/>
              </w:rPr>
              <w:t>- через личный кабинет на Портале;</w:t>
            </w:r>
          </w:p>
          <w:p w:rsidR="0082168F" w:rsidRPr="00666D65" w:rsidRDefault="0082168F" w:rsidP="00666D65">
            <w:pPr>
              <w:pStyle w:val="aff4"/>
              <w:rPr>
                <w:rFonts w:ascii="Times New Roman" w:hAnsi="Times New Roman"/>
              </w:rPr>
            </w:pPr>
            <w:r w:rsidRPr="00666D65">
              <w:rPr>
                <w:rFonts w:ascii="Times New Roman" w:hAnsi="Times New Roman"/>
              </w:rPr>
              <w:t xml:space="preserve">- при личном (или через доверенное лицо) обращении заявителя к сотруднику МФЦ, с документом, удостоверяющем личность, распиской о </w:t>
            </w:r>
            <w:r w:rsidRPr="00666D65">
              <w:rPr>
                <w:rFonts w:ascii="Times New Roman" w:hAnsi="Times New Roman"/>
              </w:rPr>
              <w:lastRenderedPageBreak/>
              <w:t>приеме документов в МФЦ</w:t>
            </w:r>
          </w:p>
          <w:p w:rsidR="0082168F" w:rsidRPr="00666D65" w:rsidRDefault="0082168F" w:rsidP="00666D65">
            <w:pPr>
              <w:pStyle w:val="aff4"/>
              <w:rPr>
                <w:rFonts w:ascii="Times New Roman" w:hAnsi="Times New Roman"/>
              </w:rPr>
            </w:pPr>
          </w:p>
        </w:tc>
      </w:tr>
    </w:tbl>
    <w:p w:rsidR="0082168F" w:rsidRDefault="0082168F" w:rsidP="0082168F">
      <w:pPr>
        <w:pStyle w:val="ConsPlusNormal"/>
        <w:widowControl/>
        <w:ind w:firstLine="567"/>
        <w:jc w:val="both"/>
        <w:rPr>
          <w:rFonts w:ascii="Times New Roman" w:hAnsi="Times New Roman" w:cs="Times New Roman"/>
          <w:sz w:val="28"/>
          <w:szCs w:val="28"/>
        </w:rPr>
      </w:pPr>
    </w:p>
    <w:p w:rsidR="0082168F" w:rsidRDefault="0082168F" w:rsidP="0082168F">
      <w:pPr>
        <w:autoSpaceDE w:val="0"/>
        <w:jc w:val="center"/>
        <w:rPr>
          <w:b/>
          <w:szCs w:val="28"/>
        </w:rPr>
      </w:pPr>
    </w:p>
    <w:p w:rsidR="0082168F" w:rsidRPr="00E34E35" w:rsidRDefault="0082168F" w:rsidP="0082168F">
      <w:pPr>
        <w:autoSpaceDE w:val="0"/>
        <w:jc w:val="center"/>
        <w:rPr>
          <w:b/>
          <w:szCs w:val="28"/>
        </w:rPr>
      </w:pPr>
      <w:r w:rsidRPr="00E34E35">
        <w:rPr>
          <w:b/>
          <w:szCs w:val="28"/>
        </w:rPr>
        <w:t xml:space="preserve">Раздел </w:t>
      </w:r>
      <w:r w:rsidRPr="00E34E35">
        <w:rPr>
          <w:b/>
          <w:szCs w:val="28"/>
          <w:lang w:val="en-US"/>
        </w:rPr>
        <w:t>IV</w:t>
      </w:r>
      <w:r w:rsidRPr="00E34E35">
        <w:rPr>
          <w:b/>
          <w:szCs w:val="28"/>
        </w:rPr>
        <w:t xml:space="preserve">. Формы </w:t>
      </w:r>
      <w:proofErr w:type="gramStart"/>
      <w:r w:rsidRPr="00E34E35">
        <w:rPr>
          <w:b/>
          <w:szCs w:val="28"/>
        </w:rPr>
        <w:t>контроля за</w:t>
      </w:r>
      <w:proofErr w:type="gramEnd"/>
      <w:r w:rsidRPr="00E34E35">
        <w:rPr>
          <w:b/>
          <w:szCs w:val="28"/>
        </w:rPr>
        <w:t xml:space="preserve"> предоставлением муниципальной услуги</w:t>
      </w:r>
    </w:p>
    <w:p w:rsidR="0082168F" w:rsidRPr="005D6EBA" w:rsidRDefault="0082168F" w:rsidP="0082168F">
      <w:pPr>
        <w:autoSpaceDE w:val="0"/>
        <w:jc w:val="center"/>
        <w:rPr>
          <w:szCs w:val="28"/>
        </w:rPr>
      </w:pPr>
    </w:p>
    <w:p w:rsidR="0082168F" w:rsidRDefault="0082168F" w:rsidP="00034166">
      <w:pPr>
        <w:autoSpaceDE w:val="0"/>
        <w:jc w:val="center"/>
        <w:rPr>
          <w:b/>
          <w:szCs w:val="28"/>
        </w:rPr>
      </w:pPr>
      <w:r w:rsidRPr="00034166">
        <w:rPr>
          <w:b/>
          <w:szCs w:val="28"/>
        </w:rPr>
        <w:t xml:space="preserve">1. Порядок осуществления текущего </w:t>
      </w:r>
      <w:proofErr w:type="gramStart"/>
      <w:r w:rsidRPr="00034166">
        <w:rPr>
          <w:b/>
          <w:szCs w:val="28"/>
        </w:rPr>
        <w:t>контроля за</w:t>
      </w:r>
      <w:proofErr w:type="gramEnd"/>
      <w:r w:rsidRPr="00034166">
        <w:rPr>
          <w:b/>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34E35" w:rsidRPr="00034166">
        <w:rPr>
          <w:b/>
          <w:szCs w:val="28"/>
        </w:rPr>
        <w:t xml:space="preserve"> а также принятием ими решений</w:t>
      </w:r>
    </w:p>
    <w:p w:rsidR="00E110A8" w:rsidRPr="00034166" w:rsidRDefault="00E110A8" w:rsidP="00034166">
      <w:pPr>
        <w:autoSpaceDE w:val="0"/>
        <w:jc w:val="center"/>
        <w:rPr>
          <w:b/>
          <w:szCs w:val="28"/>
        </w:rPr>
      </w:pPr>
    </w:p>
    <w:p w:rsidR="0082168F" w:rsidRPr="009E7CAC" w:rsidRDefault="0082168F" w:rsidP="0082168F">
      <w:pPr>
        <w:widowControl w:val="0"/>
        <w:tabs>
          <w:tab w:val="left" w:pos="851"/>
        </w:tabs>
        <w:rPr>
          <w:szCs w:val="28"/>
        </w:rPr>
      </w:pPr>
      <w:r w:rsidRPr="009E7CAC">
        <w:rPr>
          <w:szCs w:val="28"/>
        </w:rPr>
        <w:t xml:space="preserve">Текущий </w:t>
      </w:r>
      <w:proofErr w:type="gramStart"/>
      <w:r w:rsidRPr="009E7CAC">
        <w:rPr>
          <w:szCs w:val="28"/>
        </w:rPr>
        <w:t>контроль за</w:t>
      </w:r>
      <w:proofErr w:type="gramEnd"/>
      <w:r w:rsidRPr="009E7CAC">
        <w:rPr>
          <w:szCs w:val="28"/>
        </w:rPr>
        <w:t xml:space="preserve"> соблюдением последовательности действий, определенных административными процедурами по предоставлению муниципаль</w:t>
      </w:r>
      <w:r w:rsidR="00133DEC">
        <w:rPr>
          <w:szCs w:val="28"/>
        </w:rPr>
        <w:t>ной услуги, осуществляется Главой</w:t>
      </w:r>
      <w:r>
        <w:rPr>
          <w:szCs w:val="28"/>
        </w:rPr>
        <w:t xml:space="preserve">Администрации </w:t>
      </w:r>
      <w:r w:rsidR="004060D8">
        <w:rPr>
          <w:szCs w:val="28"/>
        </w:rPr>
        <w:t>Углеродовского</w:t>
      </w:r>
      <w:r w:rsidR="002A742A">
        <w:rPr>
          <w:szCs w:val="28"/>
        </w:rPr>
        <w:t xml:space="preserve"> городского поселения</w:t>
      </w:r>
      <w:r w:rsidR="004060D8">
        <w:rPr>
          <w:szCs w:val="28"/>
        </w:rPr>
        <w:t>, путем проведения проверок  специалиста</w:t>
      </w:r>
      <w:r w:rsidR="00D74632">
        <w:rPr>
          <w:szCs w:val="28"/>
        </w:rPr>
        <w:t>, ответственного</w:t>
      </w:r>
      <w:r w:rsidRPr="009E7CAC">
        <w:rPr>
          <w:szCs w:val="28"/>
        </w:rPr>
        <w:t xml:space="preserve"> за предоставление муниципальной услуги, по соблюдению и исполнению положений настоящего регламента.</w:t>
      </w:r>
    </w:p>
    <w:p w:rsidR="0082168F" w:rsidRPr="009E7CAC" w:rsidRDefault="0082168F" w:rsidP="0082168F">
      <w:pPr>
        <w:widowControl w:val="0"/>
        <w:tabs>
          <w:tab w:val="left" w:pos="851"/>
        </w:tabs>
        <w:rPr>
          <w:szCs w:val="28"/>
        </w:rPr>
      </w:pPr>
      <w:r w:rsidRPr="009E7CAC">
        <w:rPr>
          <w:szCs w:val="28"/>
        </w:rPr>
        <w:t>Админ</w:t>
      </w:r>
      <w:r w:rsidR="00D74632">
        <w:rPr>
          <w:szCs w:val="28"/>
        </w:rPr>
        <w:t>истрация Углеродовского</w:t>
      </w:r>
      <w:r w:rsidR="002A742A">
        <w:rPr>
          <w:szCs w:val="28"/>
        </w:rPr>
        <w:t xml:space="preserve"> городского поселения</w:t>
      </w:r>
      <w:r w:rsidRPr="009E7CAC">
        <w:rPr>
          <w:szCs w:val="28"/>
        </w:rPr>
        <w:t xml:space="preserve"> организует и осуществляет </w:t>
      </w:r>
      <w:proofErr w:type="gramStart"/>
      <w:r w:rsidRPr="009E7CAC">
        <w:rPr>
          <w:szCs w:val="28"/>
        </w:rPr>
        <w:t>контроль за</w:t>
      </w:r>
      <w:proofErr w:type="gramEnd"/>
      <w:r w:rsidRPr="009E7CAC">
        <w:rPr>
          <w:szCs w:val="28"/>
        </w:rPr>
        <w:t xml:space="preserve"> исполнением административных процедур, предусмотрен</w:t>
      </w:r>
      <w:r w:rsidR="001B37EC">
        <w:rPr>
          <w:szCs w:val="28"/>
        </w:rPr>
        <w:t>ных настоящим регламентом.</w:t>
      </w:r>
    </w:p>
    <w:p w:rsidR="0082168F" w:rsidRPr="009E7CAC" w:rsidRDefault="0082168F" w:rsidP="0082168F">
      <w:pPr>
        <w:widowControl w:val="0"/>
        <w:tabs>
          <w:tab w:val="left" w:pos="851"/>
        </w:tabs>
        <w:autoSpaceDE w:val="0"/>
        <w:rPr>
          <w:szCs w:val="28"/>
        </w:rPr>
      </w:pPr>
      <w:r w:rsidRPr="009E7CAC">
        <w:rPr>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w:t>
      </w:r>
      <w:r w:rsidR="00E1318A">
        <w:rPr>
          <w:szCs w:val="28"/>
        </w:rPr>
        <w:t>ствие) и решения специалиста, ответственного</w:t>
      </w:r>
      <w:r w:rsidRPr="009E7CAC">
        <w:rPr>
          <w:szCs w:val="28"/>
        </w:rPr>
        <w:t xml:space="preserve"> за предоставление муниципальной услуги.</w:t>
      </w:r>
    </w:p>
    <w:p w:rsidR="0082168F" w:rsidRPr="00034166" w:rsidRDefault="0082168F" w:rsidP="00034166">
      <w:pPr>
        <w:pStyle w:val="ConsPlusNormal"/>
        <w:widowControl/>
        <w:ind w:firstLine="567"/>
        <w:jc w:val="center"/>
        <w:rPr>
          <w:rFonts w:ascii="Times New Roman" w:hAnsi="Times New Roman" w:cs="Times New Roman"/>
          <w:b/>
          <w:sz w:val="28"/>
          <w:szCs w:val="28"/>
        </w:rPr>
      </w:pPr>
    </w:p>
    <w:p w:rsidR="0082168F" w:rsidRDefault="0082168F" w:rsidP="00E110A8">
      <w:pPr>
        <w:pStyle w:val="ConsPlusNormal"/>
        <w:widowControl/>
        <w:numPr>
          <w:ilvl w:val="0"/>
          <w:numId w:val="20"/>
        </w:numPr>
        <w:suppressAutoHyphens/>
        <w:autoSpaceDN/>
        <w:adjustRightInd/>
        <w:jc w:val="center"/>
        <w:rPr>
          <w:rFonts w:ascii="Times New Roman" w:hAnsi="Times New Roman" w:cs="Times New Roman"/>
          <w:b/>
          <w:sz w:val="28"/>
          <w:szCs w:val="28"/>
        </w:rPr>
      </w:pPr>
      <w:r w:rsidRPr="00034166">
        <w:rPr>
          <w:rFonts w:ascii="Times New Roman" w:hAnsi="Times New Roman" w:cs="Times New Roman"/>
          <w:b/>
          <w:sz w:val="28"/>
          <w:szCs w:val="28"/>
        </w:rPr>
        <w:t xml:space="preserve">Порядок и периодичность осуществления текущего контроля полноты и качества предоставления муниципальной услуги, в том числе порядок и формы </w:t>
      </w:r>
      <w:proofErr w:type="gramStart"/>
      <w:r w:rsidRPr="00034166">
        <w:rPr>
          <w:rFonts w:ascii="Times New Roman" w:hAnsi="Times New Roman" w:cs="Times New Roman"/>
          <w:b/>
          <w:sz w:val="28"/>
          <w:szCs w:val="28"/>
        </w:rPr>
        <w:t>контроля за</w:t>
      </w:r>
      <w:proofErr w:type="gramEnd"/>
      <w:r w:rsidRPr="00034166">
        <w:rPr>
          <w:rFonts w:ascii="Times New Roman" w:hAnsi="Times New Roman" w:cs="Times New Roman"/>
          <w:b/>
          <w:sz w:val="28"/>
          <w:szCs w:val="28"/>
        </w:rPr>
        <w:t xml:space="preserve"> полнотой и качеством пред</w:t>
      </w:r>
      <w:r w:rsidR="00034166">
        <w:rPr>
          <w:rFonts w:ascii="Times New Roman" w:hAnsi="Times New Roman" w:cs="Times New Roman"/>
          <w:b/>
          <w:sz w:val="28"/>
          <w:szCs w:val="28"/>
        </w:rPr>
        <w:t>оставления муниципальной услуги</w:t>
      </w:r>
    </w:p>
    <w:p w:rsidR="00E110A8" w:rsidRPr="00034166" w:rsidRDefault="00E110A8" w:rsidP="00E110A8">
      <w:pPr>
        <w:pStyle w:val="ConsPlusNormal"/>
        <w:widowControl/>
        <w:suppressAutoHyphens/>
        <w:autoSpaceDN/>
        <w:adjustRightInd/>
        <w:ind w:left="927"/>
        <w:rPr>
          <w:rFonts w:ascii="Times New Roman" w:hAnsi="Times New Roman" w:cs="Times New Roman"/>
          <w:b/>
          <w:sz w:val="28"/>
          <w:szCs w:val="28"/>
        </w:rPr>
      </w:pPr>
    </w:p>
    <w:p w:rsidR="0082168F" w:rsidRPr="009E7CAC" w:rsidRDefault="0082168F" w:rsidP="0082168F">
      <w:pPr>
        <w:pStyle w:val="ConsPlusNormal"/>
        <w:ind w:firstLine="567"/>
        <w:jc w:val="both"/>
        <w:rPr>
          <w:rFonts w:ascii="Times New Roman" w:hAnsi="Times New Roman" w:cs="Times New Roman"/>
          <w:sz w:val="28"/>
          <w:szCs w:val="28"/>
        </w:rPr>
      </w:pPr>
      <w:r w:rsidRPr="009E7CAC">
        <w:rPr>
          <w:rFonts w:ascii="Times New Roman" w:hAnsi="Times New Roman" w:cs="Times New Roman"/>
          <w:sz w:val="28"/>
          <w:szCs w:val="28"/>
        </w:rPr>
        <w:t xml:space="preserve">Текущий </w:t>
      </w:r>
      <w:proofErr w:type="gramStart"/>
      <w:r w:rsidRPr="009E7CAC">
        <w:rPr>
          <w:rFonts w:ascii="Times New Roman" w:hAnsi="Times New Roman" w:cs="Times New Roman"/>
          <w:sz w:val="28"/>
          <w:szCs w:val="28"/>
        </w:rPr>
        <w:t>контроль за</w:t>
      </w:r>
      <w:proofErr w:type="gramEnd"/>
      <w:r w:rsidRPr="009E7CA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w:t>
      </w:r>
      <w:r w:rsidRPr="009E7CAC">
        <w:rPr>
          <w:rFonts w:ascii="Times New Roman" w:hAnsi="Times New Roman" w:cs="Times New Roman"/>
          <w:sz w:val="28"/>
          <w:szCs w:val="28"/>
        </w:rPr>
        <w:lastRenderedPageBreak/>
        <w:t>муниципальной услуги ос</w:t>
      </w:r>
      <w:r w:rsidR="00133DEC">
        <w:rPr>
          <w:rFonts w:ascii="Times New Roman" w:hAnsi="Times New Roman" w:cs="Times New Roman"/>
          <w:sz w:val="28"/>
          <w:szCs w:val="28"/>
        </w:rPr>
        <w:t xml:space="preserve">уществляется Главой Администрации Углеродовского городского поселенияспециалиста, </w:t>
      </w:r>
      <w:r w:rsidR="00D74632">
        <w:rPr>
          <w:rFonts w:ascii="Times New Roman" w:hAnsi="Times New Roman" w:cs="Times New Roman"/>
          <w:sz w:val="28"/>
          <w:szCs w:val="28"/>
        </w:rPr>
        <w:t>ответственного</w:t>
      </w:r>
      <w:r w:rsidRPr="009E7CAC">
        <w:rPr>
          <w:rFonts w:ascii="Times New Roman" w:hAnsi="Times New Roman" w:cs="Times New Roman"/>
          <w:sz w:val="28"/>
          <w:szCs w:val="28"/>
        </w:rPr>
        <w:t xml:space="preserve"> за организацию работы по пред</w:t>
      </w:r>
      <w:r w:rsidR="00133DEC">
        <w:rPr>
          <w:rFonts w:ascii="Times New Roman" w:hAnsi="Times New Roman" w:cs="Times New Roman"/>
          <w:sz w:val="28"/>
          <w:szCs w:val="28"/>
        </w:rPr>
        <w:t>оставлению муниципальной услуги.</w:t>
      </w:r>
    </w:p>
    <w:p w:rsidR="0082168F" w:rsidRPr="009E7CAC" w:rsidRDefault="0082168F" w:rsidP="00133DEC">
      <w:pPr>
        <w:pStyle w:val="ConsPlusNormal"/>
        <w:jc w:val="both"/>
        <w:rPr>
          <w:rFonts w:ascii="Times New Roman" w:hAnsi="Times New Roman" w:cs="Times New Roman"/>
          <w:sz w:val="28"/>
          <w:szCs w:val="28"/>
        </w:rPr>
      </w:pPr>
      <w:r w:rsidRPr="009E7CAC">
        <w:rPr>
          <w:rFonts w:ascii="Times New Roman" w:hAnsi="Times New Roman" w:cs="Times New Roman"/>
          <w:sz w:val="28"/>
          <w:szCs w:val="28"/>
        </w:rPr>
        <w:t>Периодичность осуществления текущего контроля устан</w:t>
      </w:r>
      <w:r w:rsidR="00133DEC">
        <w:rPr>
          <w:rFonts w:ascii="Times New Roman" w:hAnsi="Times New Roman" w:cs="Times New Roman"/>
          <w:sz w:val="28"/>
          <w:szCs w:val="28"/>
        </w:rPr>
        <w:t>авливается Главой Углеродовского городского поселения</w:t>
      </w:r>
      <w:r w:rsidR="00F93DEA">
        <w:rPr>
          <w:rFonts w:ascii="Times New Roman" w:hAnsi="Times New Roman" w:cs="Times New Roman"/>
          <w:sz w:val="28"/>
          <w:szCs w:val="28"/>
        </w:rPr>
        <w:t>.</w:t>
      </w:r>
    </w:p>
    <w:p w:rsidR="0082168F" w:rsidRPr="009E7CAC" w:rsidRDefault="0082168F" w:rsidP="0082168F">
      <w:pPr>
        <w:pStyle w:val="ConsPlusNormal"/>
        <w:ind w:firstLine="567"/>
        <w:jc w:val="both"/>
        <w:rPr>
          <w:rFonts w:ascii="Times New Roman" w:hAnsi="Times New Roman" w:cs="Times New Roman"/>
          <w:sz w:val="28"/>
          <w:szCs w:val="28"/>
        </w:rPr>
      </w:pPr>
      <w:r w:rsidRPr="009E7CAC">
        <w:rPr>
          <w:rFonts w:ascii="Times New Roman" w:hAnsi="Times New Roman" w:cs="Times New Roman"/>
          <w:sz w:val="28"/>
          <w:szCs w:val="28"/>
        </w:rPr>
        <w:t>Текущий контроль осуществляется путем проведения проверок соблю</w:t>
      </w:r>
      <w:r w:rsidR="00F93DEA">
        <w:rPr>
          <w:rFonts w:ascii="Times New Roman" w:hAnsi="Times New Roman" w:cs="Times New Roman"/>
          <w:sz w:val="28"/>
          <w:szCs w:val="28"/>
        </w:rPr>
        <w:t>дения и исполнения специалистом</w:t>
      </w:r>
      <w:r w:rsidRPr="009E7CAC">
        <w:rPr>
          <w:rFonts w:ascii="Times New Roman" w:hAnsi="Times New Roman" w:cs="Times New Roman"/>
          <w:sz w:val="28"/>
          <w:szCs w:val="28"/>
        </w:rPr>
        <w:t xml:space="preserve"> положений настоящего административного регламента, нормативных правовых актов, указанных в пункте </w:t>
      </w:r>
      <w:r>
        <w:rPr>
          <w:rFonts w:ascii="Times New Roman" w:hAnsi="Times New Roman" w:cs="Times New Roman"/>
          <w:sz w:val="28"/>
          <w:szCs w:val="28"/>
        </w:rPr>
        <w:t>4</w:t>
      </w:r>
      <w:r w:rsidRPr="009E7CAC">
        <w:rPr>
          <w:rFonts w:ascii="Times New Roman" w:hAnsi="Times New Roman" w:cs="Times New Roman"/>
          <w:sz w:val="28"/>
          <w:szCs w:val="28"/>
        </w:rPr>
        <w:t xml:space="preserve"> части </w:t>
      </w:r>
      <w:r w:rsidRPr="009E7CAC">
        <w:rPr>
          <w:rFonts w:ascii="Times New Roman" w:hAnsi="Times New Roman" w:cs="Times New Roman"/>
          <w:sz w:val="28"/>
          <w:szCs w:val="28"/>
          <w:lang w:val="en-US"/>
        </w:rPr>
        <w:t>II</w:t>
      </w:r>
      <w:r w:rsidRPr="009E7CAC">
        <w:rPr>
          <w:rFonts w:ascii="Times New Roman" w:hAnsi="Times New Roman" w:cs="Times New Roman"/>
          <w:sz w:val="28"/>
          <w:szCs w:val="28"/>
        </w:rPr>
        <w:t xml:space="preserve"> настоящего административного регламента.</w:t>
      </w:r>
    </w:p>
    <w:p w:rsidR="0082168F" w:rsidRPr="009E7CAC" w:rsidRDefault="0082168F" w:rsidP="0082168F">
      <w:pPr>
        <w:pStyle w:val="ConsPlusNormal"/>
        <w:ind w:firstLine="567"/>
        <w:jc w:val="both"/>
        <w:rPr>
          <w:rFonts w:ascii="Times New Roman" w:hAnsi="Times New Roman" w:cs="Times New Roman"/>
          <w:sz w:val="28"/>
          <w:szCs w:val="28"/>
        </w:rPr>
      </w:pPr>
      <w:proofErr w:type="gramStart"/>
      <w:r w:rsidRPr="009E7CAC">
        <w:rPr>
          <w:rFonts w:ascii="Times New Roman" w:hAnsi="Times New Roman" w:cs="Times New Roman"/>
          <w:sz w:val="28"/>
          <w:szCs w:val="28"/>
        </w:rPr>
        <w:t>Контроль за</w:t>
      </w:r>
      <w:proofErr w:type="gramEnd"/>
      <w:r w:rsidRPr="009E7CA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w:t>
      </w:r>
      <w:r w:rsidR="00F93DEA">
        <w:rPr>
          <w:rFonts w:ascii="Times New Roman" w:hAnsi="Times New Roman" w:cs="Times New Roman"/>
          <w:sz w:val="28"/>
          <w:szCs w:val="28"/>
        </w:rPr>
        <w:t>ездействие) специалиста осуществляет Глава</w:t>
      </w:r>
      <w:r w:rsidRPr="009E7CAC">
        <w:rPr>
          <w:rFonts w:ascii="Times New Roman" w:hAnsi="Times New Roman" w:cs="Times New Roman"/>
          <w:sz w:val="28"/>
          <w:szCs w:val="28"/>
        </w:rPr>
        <w:t xml:space="preserve"> Админ</w:t>
      </w:r>
      <w:r w:rsidR="00F93DEA">
        <w:rPr>
          <w:rFonts w:ascii="Times New Roman" w:hAnsi="Times New Roman" w:cs="Times New Roman"/>
          <w:sz w:val="28"/>
          <w:szCs w:val="28"/>
        </w:rPr>
        <w:t>истрации Углеродовского</w:t>
      </w:r>
      <w:r w:rsidR="002A742A">
        <w:rPr>
          <w:rFonts w:ascii="Times New Roman" w:hAnsi="Times New Roman" w:cs="Times New Roman"/>
          <w:sz w:val="28"/>
          <w:szCs w:val="28"/>
        </w:rPr>
        <w:t xml:space="preserve"> городского поселения</w:t>
      </w:r>
      <w:r w:rsidRPr="009E7CAC">
        <w:rPr>
          <w:rFonts w:ascii="Times New Roman" w:hAnsi="Times New Roman" w:cs="Times New Roman"/>
          <w:sz w:val="28"/>
          <w:szCs w:val="28"/>
        </w:rPr>
        <w:t>.</w:t>
      </w:r>
    </w:p>
    <w:p w:rsidR="0082168F" w:rsidRPr="009E7CAC" w:rsidRDefault="0082168F" w:rsidP="0082168F">
      <w:pPr>
        <w:pStyle w:val="ConsPlusNormal"/>
        <w:ind w:firstLine="567"/>
        <w:jc w:val="both"/>
        <w:rPr>
          <w:rFonts w:ascii="Times New Roman" w:hAnsi="Times New Roman" w:cs="Times New Roman"/>
          <w:sz w:val="28"/>
          <w:szCs w:val="28"/>
        </w:rPr>
      </w:pPr>
      <w:r w:rsidRPr="009E7CAC">
        <w:rPr>
          <w:rFonts w:ascii="Times New Roman" w:hAnsi="Times New Roman" w:cs="Times New Roman"/>
          <w:sz w:val="28"/>
          <w:szCs w:val="28"/>
        </w:rPr>
        <w:t>Периодичность осуществления проверок полноты и качества предоставления муниципальной услуги устанавливается</w:t>
      </w:r>
      <w:r w:rsidR="00A2354C">
        <w:rPr>
          <w:rFonts w:ascii="Times New Roman" w:hAnsi="Times New Roman" w:cs="Times New Roman"/>
          <w:sz w:val="28"/>
          <w:szCs w:val="28"/>
        </w:rPr>
        <w:t>г</w:t>
      </w:r>
      <w:r w:rsidR="002A742A">
        <w:rPr>
          <w:rFonts w:ascii="Times New Roman" w:hAnsi="Times New Roman" w:cs="Times New Roman"/>
          <w:sz w:val="28"/>
          <w:szCs w:val="28"/>
        </w:rPr>
        <w:t>лавой</w:t>
      </w:r>
      <w:r w:rsidR="00A2354C">
        <w:rPr>
          <w:rFonts w:ascii="Times New Roman" w:hAnsi="Times New Roman" w:cs="Times New Roman"/>
          <w:sz w:val="28"/>
          <w:szCs w:val="28"/>
        </w:rPr>
        <w:t xml:space="preserve"> Администрации </w:t>
      </w:r>
      <w:r w:rsidR="00F93DEA">
        <w:rPr>
          <w:rFonts w:ascii="Times New Roman" w:hAnsi="Times New Roman" w:cs="Times New Roman"/>
          <w:sz w:val="28"/>
          <w:szCs w:val="28"/>
        </w:rPr>
        <w:t>Углеродовского</w:t>
      </w:r>
      <w:r w:rsidR="002A742A">
        <w:rPr>
          <w:rFonts w:ascii="Times New Roman" w:hAnsi="Times New Roman" w:cs="Times New Roman"/>
          <w:sz w:val="28"/>
          <w:szCs w:val="28"/>
        </w:rPr>
        <w:t xml:space="preserve"> городского поселения</w:t>
      </w:r>
      <w:r w:rsidRPr="009E7CAC">
        <w:rPr>
          <w:rFonts w:ascii="Times New Roman" w:hAnsi="Times New Roman" w:cs="Times New Roman"/>
          <w:sz w:val="28"/>
          <w:szCs w:val="28"/>
        </w:rPr>
        <w:t>.</w:t>
      </w:r>
    </w:p>
    <w:p w:rsidR="0082168F" w:rsidRPr="009E7CAC" w:rsidRDefault="0082168F" w:rsidP="0082168F">
      <w:pPr>
        <w:pStyle w:val="ConsPlusNormal"/>
        <w:ind w:firstLine="567"/>
        <w:jc w:val="both"/>
        <w:rPr>
          <w:rFonts w:ascii="Times New Roman" w:hAnsi="Times New Roman" w:cs="Times New Roman"/>
          <w:sz w:val="28"/>
          <w:szCs w:val="28"/>
        </w:rPr>
      </w:pPr>
      <w:r w:rsidRPr="009E7CAC">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правовых актов (приказов).</w:t>
      </w:r>
    </w:p>
    <w:p w:rsidR="0082168F" w:rsidRPr="009E7CAC" w:rsidRDefault="0082168F" w:rsidP="0082168F">
      <w:pPr>
        <w:pStyle w:val="ConsPlusNormal"/>
        <w:ind w:firstLine="567"/>
        <w:jc w:val="both"/>
        <w:rPr>
          <w:rFonts w:ascii="Times New Roman" w:hAnsi="Times New Roman" w:cs="Times New Roman"/>
          <w:sz w:val="28"/>
          <w:szCs w:val="28"/>
        </w:rPr>
      </w:pPr>
      <w:r w:rsidRPr="009E7CAC">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82168F" w:rsidRPr="009E7CAC" w:rsidRDefault="0082168F" w:rsidP="0082168F">
      <w:pPr>
        <w:pStyle w:val="ConsPlusNormal"/>
        <w:ind w:firstLine="567"/>
        <w:jc w:val="both"/>
        <w:rPr>
          <w:rFonts w:ascii="Times New Roman" w:hAnsi="Times New Roman" w:cs="Times New Roman"/>
          <w:sz w:val="28"/>
          <w:szCs w:val="28"/>
        </w:rPr>
      </w:pPr>
      <w:r w:rsidRPr="009E7CAC">
        <w:rPr>
          <w:rFonts w:ascii="Times New Roman" w:hAnsi="Times New Roman" w:cs="Times New Roman"/>
          <w:sz w:val="28"/>
          <w:szCs w:val="28"/>
        </w:rPr>
        <w:t xml:space="preserve"> Организационно-методическое руководство и </w:t>
      </w:r>
      <w:r w:rsidR="00F93DEA">
        <w:rPr>
          <w:rFonts w:ascii="Times New Roman" w:hAnsi="Times New Roman" w:cs="Times New Roman"/>
          <w:sz w:val="28"/>
          <w:szCs w:val="28"/>
        </w:rPr>
        <w:t>координацию деятельности специалиста</w:t>
      </w:r>
      <w:r w:rsidRPr="009E7CAC">
        <w:rPr>
          <w:rFonts w:ascii="Times New Roman" w:hAnsi="Times New Roman" w:cs="Times New Roman"/>
          <w:sz w:val="28"/>
          <w:szCs w:val="28"/>
        </w:rPr>
        <w:t xml:space="preserve"> по предоставлению гражданам муниципальной услуги  осуществляет</w:t>
      </w:r>
      <w:r w:rsidR="008F3104">
        <w:rPr>
          <w:rFonts w:ascii="Times New Roman" w:hAnsi="Times New Roman" w:cs="Times New Roman"/>
          <w:sz w:val="28"/>
          <w:szCs w:val="28"/>
        </w:rPr>
        <w:t>ся</w:t>
      </w:r>
      <w:r w:rsidRPr="009E7CAC">
        <w:rPr>
          <w:rFonts w:ascii="Times New Roman" w:hAnsi="Times New Roman" w:cs="Times New Roman"/>
          <w:sz w:val="28"/>
          <w:szCs w:val="28"/>
        </w:rPr>
        <w:t xml:space="preserve"> Админи</w:t>
      </w:r>
      <w:r w:rsidR="00F93DEA">
        <w:rPr>
          <w:rFonts w:ascii="Times New Roman" w:hAnsi="Times New Roman" w:cs="Times New Roman"/>
          <w:sz w:val="28"/>
          <w:szCs w:val="28"/>
        </w:rPr>
        <w:t>страцией Углеродовского</w:t>
      </w:r>
      <w:r w:rsidR="002A742A">
        <w:rPr>
          <w:rFonts w:ascii="Times New Roman" w:hAnsi="Times New Roman" w:cs="Times New Roman"/>
          <w:sz w:val="28"/>
          <w:szCs w:val="28"/>
        </w:rPr>
        <w:t xml:space="preserve"> городского поселения</w:t>
      </w:r>
      <w:r w:rsidRPr="009E7CAC">
        <w:rPr>
          <w:rFonts w:ascii="Times New Roman" w:hAnsi="Times New Roman" w:cs="Times New Roman"/>
          <w:sz w:val="28"/>
          <w:szCs w:val="28"/>
        </w:rPr>
        <w:t>.</w:t>
      </w:r>
    </w:p>
    <w:p w:rsidR="0082168F" w:rsidRPr="009E7CAC" w:rsidRDefault="0082168F" w:rsidP="008F3104">
      <w:pPr>
        <w:suppressAutoHyphens/>
        <w:autoSpaceDE w:val="0"/>
        <w:rPr>
          <w:szCs w:val="28"/>
        </w:rPr>
      </w:pPr>
    </w:p>
    <w:p w:rsidR="0082168F" w:rsidRPr="009E7CAC" w:rsidRDefault="0082168F" w:rsidP="0082168F">
      <w:pPr>
        <w:pStyle w:val="ConsPlusNormal"/>
        <w:widowControl/>
        <w:ind w:firstLine="567"/>
        <w:jc w:val="both"/>
        <w:rPr>
          <w:rFonts w:ascii="Times New Roman" w:hAnsi="Times New Roman" w:cs="Times New Roman"/>
          <w:sz w:val="28"/>
          <w:szCs w:val="28"/>
        </w:rPr>
      </w:pPr>
    </w:p>
    <w:p w:rsidR="0082168F" w:rsidRPr="009E7CAC" w:rsidRDefault="0082168F" w:rsidP="0082168F">
      <w:pPr>
        <w:suppressAutoHyphens/>
        <w:autoSpaceDE w:val="0"/>
        <w:rPr>
          <w:szCs w:val="28"/>
        </w:rPr>
      </w:pPr>
      <w:r w:rsidRPr="009E7CAC">
        <w:rPr>
          <w:szCs w:val="28"/>
        </w:rPr>
        <w:t>.</w:t>
      </w:r>
    </w:p>
    <w:p w:rsidR="0082168F" w:rsidRPr="009E7CAC" w:rsidRDefault="0082168F" w:rsidP="0082168F">
      <w:pPr>
        <w:suppressAutoHyphens/>
        <w:autoSpaceDE w:val="0"/>
        <w:rPr>
          <w:szCs w:val="28"/>
        </w:rPr>
      </w:pPr>
    </w:p>
    <w:p w:rsidR="0082168F" w:rsidRDefault="00A17E7B" w:rsidP="00034166">
      <w:pPr>
        <w:autoSpaceDE w:val="0"/>
        <w:jc w:val="center"/>
        <w:rPr>
          <w:b/>
          <w:szCs w:val="28"/>
        </w:rPr>
      </w:pPr>
      <w:r>
        <w:rPr>
          <w:b/>
          <w:szCs w:val="28"/>
        </w:rPr>
        <w:t>3</w:t>
      </w:r>
      <w:r w:rsidR="0082168F" w:rsidRPr="00034166">
        <w:rPr>
          <w:b/>
          <w:szCs w:val="28"/>
        </w:rPr>
        <w:t>. Отве</w:t>
      </w:r>
      <w:r>
        <w:rPr>
          <w:b/>
          <w:szCs w:val="28"/>
        </w:rPr>
        <w:t>тственность специалиста</w:t>
      </w:r>
      <w:r w:rsidR="0082168F" w:rsidRPr="00034166">
        <w:rPr>
          <w:b/>
          <w:szCs w:val="28"/>
        </w:rPr>
        <w:t xml:space="preserve"> за решения и действия (бездействие), </w:t>
      </w:r>
      <w:r>
        <w:rPr>
          <w:b/>
          <w:szCs w:val="28"/>
        </w:rPr>
        <w:t>принимаемые (осуществляемые) им</w:t>
      </w:r>
      <w:r w:rsidR="0082168F" w:rsidRPr="00034166">
        <w:rPr>
          <w:b/>
          <w:szCs w:val="28"/>
        </w:rPr>
        <w:t xml:space="preserve"> в ходе предоставления муниципальной услуги</w:t>
      </w:r>
    </w:p>
    <w:p w:rsidR="00E110A8" w:rsidRPr="00034166" w:rsidRDefault="00E110A8" w:rsidP="00034166">
      <w:pPr>
        <w:autoSpaceDE w:val="0"/>
        <w:jc w:val="center"/>
        <w:rPr>
          <w:b/>
          <w:szCs w:val="28"/>
        </w:rPr>
      </w:pPr>
    </w:p>
    <w:p w:rsidR="0082168F" w:rsidRPr="009E7CAC" w:rsidRDefault="0082168F" w:rsidP="0082168F">
      <w:pPr>
        <w:tabs>
          <w:tab w:val="left" w:pos="851"/>
        </w:tabs>
        <w:suppressAutoHyphens/>
        <w:autoSpaceDE w:val="0"/>
        <w:rPr>
          <w:szCs w:val="28"/>
        </w:rPr>
      </w:pPr>
      <w:r w:rsidRPr="009E7CAC">
        <w:rPr>
          <w:szCs w:val="28"/>
        </w:rPr>
        <w:t>По результатам пр</w:t>
      </w:r>
      <w:r w:rsidR="00A17E7B">
        <w:rPr>
          <w:szCs w:val="28"/>
        </w:rPr>
        <w:t xml:space="preserve">оведенных </w:t>
      </w:r>
      <w:r w:rsidRPr="009E7CAC">
        <w:rPr>
          <w:szCs w:val="28"/>
        </w:rPr>
        <w:t xml:space="preserve">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82168F" w:rsidRPr="009E7CAC" w:rsidRDefault="00A17E7B" w:rsidP="0082168F">
      <w:pPr>
        <w:tabs>
          <w:tab w:val="left" w:pos="851"/>
        </w:tabs>
        <w:suppressAutoHyphens/>
        <w:autoSpaceDE w:val="0"/>
        <w:rPr>
          <w:szCs w:val="28"/>
        </w:rPr>
      </w:pPr>
      <w:r>
        <w:rPr>
          <w:szCs w:val="28"/>
        </w:rPr>
        <w:t>Специалист, ответственный</w:t>
      </w:r>
      <w:r w:rsidR="0082168F" w:rsidRPr="009E7CAC">
        <w:rPr>
          <w:szCs w:val="28"/>
        </w:rPr>
        <w:t xml:space="preserve"> за осуществление административных процедур по предостав</w:t>
      </w:r>
      <w:r>
        <w:rPr>
          <w:szCs w:val="28"/>
        </w:rPr>
        <w:t>лению муниципальной услуги, несе</w:t>
      </w:r>
      <w:r w:rsidR="0082168F" w:rsidRPr="009E7CAC">
        <w:rPr>
          <w:szCs w:val="28"/>
        </w:rPr>
        <w:t>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82168F" w:rsidRPr="009E7CAC" w:rsidRDefault="0082168F" w:rsidP="0082168F">
      <w:pPr>
        <w:autoSpaceDE w:val="0"/>
        <w:jc w:val="center"/>
        <w:rPr>
          <w:b/>
          <w:bCs/>
          <w:szCs w:val="28"/>
        </w:rPr>
      </w:pPr>
    </w:p>
    <w:p w:rsidR="0082168F" w:rsidRPr="009E7CAC" w:rsidRDefault="0082168F" w:rsidP="0082168F">
      <w:pPr>
        <w:autoSpaceDE w:val="0"/>
        <w:rPr>
          <w:b/>
          <w:bCs/>
          <w:szCs w:val="28"/>
        </w:rPr>
      </w:pPr>
    </w:p>
    <w:p w:rsidR="0082168F" w:rsidRPr="00E34E35" w:rsidRDefault="0082168F" w:rsidP="0082168F">
      <w:pPr>
        <w:pStyle w:val="ConsPlusNormal"/>
        <w:widowControl/>
        <w:ind w:firstLine="567"/>
        <w:jc w:val="center"/>
        <w:rPr>
          <w:rFonts w:ascii="Times New Roman" w:hAnsi="Times New Roman" w:cs="Times New Roman"/>
          <w:b/>
          <w:sz w:val="28"/>
          <w:szCs w:val="28"/>
        </w:rPr>
      </w:pPr>
      <w:r w:rsidRPr="00E34E35">
        <w:rPr>
          <w:rFonts w:ascii="Times New Roman" w:hAnsi="Times New Roman" w:cs="Times New Roman"/>
          <w:b/>
          <w:sz w:val="28"/>
          <w:szCs w:val="28"/>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82168F" w:rsidRPr="009046D9" w:rsidRDefault="0082168F" w:rsidP="0082168F">
      <w:pPr>
        <w:pStyle w:val="ConsPlusNormal"/>
        <w:ind w:firstLine="567"/>
        <w:jc w:val="both"/>
        <w:rPr>
          <w:rFonts w:ascii="Times New Roman" w:hAnsi="Times New Roman" w:cs="Times New Roman"/>
          <w:sz w:val="28"/>
          <w:szCs w:val="28"/>
        </w:rPr>
      </w:pPr>
    </w:p>
    <w:p w:rsidR="0082168F" w:rsidRDefault="0082168F" w:rsidP="00034166">
      <w:pPr>
        <w:pStyle w:val="ConsPlusNormal"/>
        <w:suppressAutoHyphens/>
        <w:autoSpaceDN/>
        <w:adjustRightInd/>
        <w:ind w:firstLine="567"/>
        <w:jc w:val="center"/>
        <w:rPr>
          <w:rFonts w:ascii="Times New Roman" w:hAnsi="Times New Roman" w:cs="Times New Roman"/>
          <w:b/>
          <w:sz w:val="28"/>
          <w:szCs w:val="28"/>
        </w:rPr>
      </w:pPr>
      <w:r w:rsidRPr="00034166">
        <w:rPr>
          <w:rFonts w:ascii="Times New Roman" w:hAnsi="Times New Roman" w:cs="Times New Roman"/>
          <w:b/>
          <w:sz w:val="28"/>
          <w:szCs w:val="28"/>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110A8" w:rsidRPr="00034166" w:rsidRDefault="00E110A8" w:rsidP="00034166">
      <w:pPr>
        <w:pStyle w:val="ConsPlusNormal"/>
        <w:suppressAutoHyphens/>
        <w:autoSpaceDN/>
        <w:adjustRightInd/>
        <w:ind w:firstLine="567"/>
        <w:jc w:val="center"/>
        <w:rPr>
          <w:rFonts w:ascii="Times New Roman" w:hAnsi="Times New Roman" w:cs="Times New Roman"/>
          <w:b/>
          <w:sz w:val="28"/>
          <w:szCs w:val="28"/>
        </w:rPr>
      </w:pPr>
    </w:p>
    <w:p w:rsidR="0082168F" w:rsidRPr="009E7CAC" w:rsidRDefault="0082168F" w:rsidP="0082168F">
      <w:pPr>
        <w:pStyle w:val="ConsPlusNormal"/>
        <w:ind w:firstLine="567"/>
        <w:jc w:val="both"/>
        <w:rPr>
          <w:rFonts w:ascii="Times New Roman" w:hAnsi="Times New Roman" w:cs="Times New Roman"/>
          <w:sz w:val="28"/>
          <w:szCs w:val="28"/>
        </w:rPr>
      </w:pPr>
      <w:r w:rsidRPr="009E7CAC">
        <w:rPr>
          <w:rFonts w:ascii="Times New Roman" w:hAnsi="Times New Roman" w:cs="Times New Roman"/>
          <w:sz w:val="28"/>
          <w:szCs w:val="28"/>
        </w:rPr>
        <w:t xml:space="preserve">Заявитель имеет право на обжалование действий или бездействия </w:t>
      </w:r>
      <w:r>
        <w:rPr>
          <w:rFonts w:ascii="Times New Roman" w:hAnsi="Times New Roman" w:cs="Times New Roman"/>
          <w:sz w:val="28"/>
          <w:szCs w:val="28"/>
        </w:rPr>
        <w:t>специалиста</w:t>
      </w:r>
      <w:r w:rsidRPr="009E7CAC">
        <w:rPr>
          <w:rFonts w:ascii="Times New Roman" w:hAnsi="Times New Roman" w:cs="Times New Roman"/>
          <w:sz w:val="28"/>
          <w:szCs w:val="28"/>
        </w:rPr>
        <w:t>, ответственного за предоставление  муниципальной услуги.</w:t>
      </w:r>
    </w:p>
    <w:p w:rsidR="0082168F" w:rsidRPr="009E7CAC" w:rsidRDefault="0082168F" w:rsidP="0082168F">
      <w:pPr>
        <w:rPr>
          <w:szCs w:val="28"/>
        </w:rPr>
      </w:pPr>
      <w:r w:rsidRPr="009E7CAC">
        <w:rPr>
          <w:szCs w:val="28"/>
        </w:rPr>
        <w:t xml:space="preserve">Предмет досудебного (внесудебного) обжалования заявителем решений и действий (бездействия) органа, предоставляющего муниципальную услугу, </w:t>
      </w:r>
      <w:r w:rsidR="0052049F">
        <w:rPr>
          <w:szCs w:val="28"/>
        </w:rPr>
        <w:t>специ</w:t>
      </w:r>
      <w:r>
        <w:rPr>
          <w:szCs w:val="28"/>
        </w:rPr>
        <w:t xml:space="preserve">алиста </w:t>
      </w:r>
      <w:r w:rsidRPr="009E7CAC">
        <w:rPr>
          <w:szCs w:val="28"/>
        </w:rPr>
        <w:t>органа, предоставляющего  муниципальную услугу, либо муниципального служащего.</w:t>
      </w:r>
    </w:p>
    <w:p w:rsidR="0082168F" w:rsidRPr="009E7CAC" w:rsidRDefault="0082168F" w:rsidP="0082168F">
      <w:pPr>
        <w:rPr>
          <w:szCs w:val="28"/>
        </w:rPr>
      </w:pPr>
      <w:r w:rsidRPr="009E7CAC">
        <w:rPr>
          <w:szCs w:val="28"/>
        </w:rPr>
        <w:t xml:space="preserve">Заявитель может обратиться с </w:t>
      </w:r>
      <w:proofErr w:type="gramStart"/>
      <w:r w:rsidRPr="009E7CAC">
        <w:rPr>
          <w:szCs w:val="28"/>
        </w:rPr>
        <w:t>жалобой</w:t>
      </w:r>
      <w:proofErr w:type="gramEnd"/>
      <w:r w:rsidRPr="009E7CAC">
        <w:rPr>
          <w:szCs w:val="28"/>
        </w:rPr>
        <w:t xml:space="preserve"> в том числе в следующих случаях:</w:t>
      </w:r>
    </w:p>
    <w:p w:rsidR="0082168F" w:rsidRPr="009E7CAC" w:rsidRDefault="0082168F" w:rsidP="0082168F">
      <w:pPr>
        <w:rPr>
          <w:szCs w:val="28"/>
        </w:rPr>
      </w:pPr>
      <w:r w:rsidRPr="009E7CAC">
        <w:rPr>
          <w:szCs w:val="28"/>
        </w:rPr>
        <w:t>1) нарушение срока регистрации запроса заявителя о предоставлении  муниципальной услуги;</w:t>
      </w:r>
    </w:p>
    <w:p w:rsidR="0082168F" w:rsidRPr="009E7CAC" w:rsidRDefault="0082168F" w:rsidP="0082168F">
      <w:pPr>
        <w:rPr>
          <w:szCs w:val="28"/>
        </w:rPr>
      </w:pPr>
      <w:r w:rsidRPr="009E7CAC">
        <w:rPr>
          <w:szCs w:val="28"/>
        </w:rPr>
        <w:t>2) нарушение срока предоставления  муниципальной услуги;</w:t>
      </w:r>
    </w:p>
    <w:p w:rsidR="0082168F" w:rsidRPr="009E7CAC" w:rsidRDefault="0082168F" w:rsidP="0082168F">
      <w:pPr>
        <w:rPr>
          <w:szCs w:val="28"/>
        </w:rPr>
      </w:pPr>
      <w:r w:rsidRPr="009E7CAC">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168F" w:rsidRPr="009E7CAC" w:rsidRDefault="0082168F" w:rsidP="0082168F">
      <w:pPr>
        <w:rPr>
          <w:szCs w:val="28"/>
        </w:rPr>
      </w:pPr>
      <w:r w:rsidRPr="009E7CAC">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168F" w:rsidRPr="009E7CAC" w:rsidRDefault="0082168F" w:rsidP="0082168F">
      <w:pPr>
        <w:rPr>
          <w:szCs w:val="28"/>
        </w:rPr>
      </w:pPr>
      <w:proofErr w:type="gramStart"/>
      <w:r w:rsidRPr="009E7CAC">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168F" w:rsidRPr="009E7CAC" w:rsidRDefault="0082168F" w:rsidP="0082168F">
      <w:pPr>
        <w:rPr>
          <w:szCs w:val="28"/>
        </w:rPr>
      </w:pPr>
      <w:r w:rsidRPr="009E7CA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168F" w:rsidRPr="009E7CAC" w:rsidRDefault="0082168F" w:rsidP="0082168F">
      <w:pPr>
        <w:rPr>
          <w:szCs w:val="28"/>
        </w:rPr>
      </w:pPr>
      <w:proofErr w:type="gramStart"/>
      <w:r w:rsidRPr="009E7CAC">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168F" w:rsidRPr="009E7CAC" w:rsidRDefault="0082168F" w:rsidP="0082168F">
      <w:pPr>
        <w:rPr>
          <w:szCs w:val="28"/>
        </w:rPr>
      </w:pPr>
    </w:p>
    <w:p w:rsidR="0082168F" w:rsidRDefault="0082168F" w:rsidP="006F4F14">
      <w:pPr>
        <w:jc w:val="center"/>
        <w:rPr>
          <w:b/>
          <w:szCs w:val="28"/>
        </w:rPr>
      </w:pPr>
      <w:r w:rsidRPr="006F4F14">
        <w:rPr>
          <w:b/>
          <w:szCs w:val="28"/>
        </w:rPr>
        <w:lastRenderedPageBreak/>
        <w:t>2.Основания для начала процедуры досудебного (внесудебного) обжалования</w:t>
      </w:r>
    </w:p>
    <w:p w:rsidR="00E110A8" w:rsidRPr="006F4F14" w:rsidRDefault="00E110A8" w:rsidP="006F4F14">
      <w:pPr>
        <w:jc w:val="center"/>
        <w:rPr>
          <w:b/>
          <w:szCs w:val="28"/>
        </w:rPr>
      </w:pPr>
    </w:p>
    <w:p w:rsidR="0082168F" w:rsidRPr="009E7CAC" w:rsidRDefault="0082168F" w:rsidP="0082168F">
      <w:pPr>
        <w:pStyle w:val="ConsPlusNormal"/>
        <w:ind w:firstLine="567"/>
        <w:jc w:val="both"/>
        <w:rPr>
          <w:rFonts w:ascii="Times New Roman" w:hAnsi="Times New Roman" w:cs="Times New Roman"/>
          <w:sz w:val="28"/>
          <w:szCs w:val="28"/>
        </w:rPr>
      </w:pPr>
      <w:r w:rsidRPr="009E7CAC">
        <w:rPr>
          <w:rFonts w:ascii="Times New Roman" w:hAnsi="Times New Roman" w:cs="Times New Roman"/>
          <w:sz w:val="28"/>
          <w:szCs w:val="28"/>
        </w:rPr>
        <w:t>Обращение заявителя в компетентные органы с жалобой в устной или письменной форме, в том числе в форме электронного документа.</w:t>
      </w:r>
    </w:p>
    <w:p w:rsidR="0082168F" w:rsidRPr="009E7CAC" w:rsidRDefault="0082168F" w:rsidP="0082168F">
      <w:pPr>
        <w:jc w:val="center"/>
        <w:rPr>
          <w:b/>
          <w:bCs/>
          <w:szCs w:val="28"/>
        </w:rPr>
      </w:pPr>
    </w:p>
    <w:p w:rsidR="0082168F" w:rsidRDefault="0082168F" w:rsidP="006F4F14">
      <w:pPr>
        <w:jc w:val="center"/>
        <w:rPr>
          <w:b/>
          <w:bCs/>
          <w:szCs w:val="28"/>
        </w:rPr>
      </w:pPr>
      <w:r w:rsidRPr="006F4F14">
        <w:rPr>
          <w:b/>
          <w:bCs/>
          <w:szCs w:val="28"/>
        </w:rPr>
        <w:t>3. Требования к порядку подачи и рассмотрения жалобы</w:t>
      </w:r>
    </w:p>
    <w:p w:rsidR="00E110A8" w:rsidRPr="006F4F14" w:rsidRDefault="00E110A8" w:rsidP="006F4F14">
      <w:pPr>
        <w:jc w:val="center"/>
        <w:rPr>
          <w:b/>
          <w:bCs/>
          <w:szCs w:val="28"/>
        </w:rPr>
      </w:pPr>
    </w:p>
    <w:p w:rsidR="0082168F" w:rsidRPr="009E7CAC" w:rsidRDefault="0082168F" w:rsidP="0082168F">
      <w:pPr>
        <w:rPr>
          <w:szCs w:val="28"/>
        </w:rPr>
      </w:pPr>
      <w:r w:rsidRPr="009E7CAC">
        <w:rPr>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2168F" w:rsidRPr="009E7CAC" w:rsidRDefault="0082168F" w:rsidP="0082168F">
      <w:pPr>
        <w:rPr>
          <w:szCs w:val="28"/>
        </w:rPr>
      </w:pPr>
      <w:r w:rsidRPr="009E7CAC">
        <w:rPr>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168F" w:rsidRPr="009E7CAC" w:rsidRDefault="0082168F" w:rsidP="0082168F">
      <w:pPr>
        <w:rPr>
          <w:szCs w:val="28"/>
        </w:rPr>
      </w:pPr>
      <w:r w:rsidRPr="009E7CAC">
        <w:rPr>
          <w:szCs w:val="28"/>
        </w:rPr>
        <w:t xml:space="preserve">3. </w:t>
      </w:r>
      <w:proofErr w:type="gramStart"/>
      <w:r w:rsidRPr="009E7CAC">
        <w:rPr>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82168F" w:rsidRPr="009E7CAC" w:rsidRDefault="0082168F" w:rsidP="0082168F">
      <w:pPr>
        <w:rPr>
          <w:szCs w:val="28"/>
        </w:rPr>
      </w:pPr>
      <w:r w:rsidRPr="009E7CAC">
        <w:rPr>
          <w:szCs w:val="28"/>
        </w:rPr>
        <w:t>4. Жалоба должна содержать:</w:t>
      </w:r>
    </w:p>
    <w:p w:rsidR="0082168F" w:rsidRPr="009E7CAC" w:rsidRDefault="0082168F" w:rsidP="0082168F">
      <w:pPr>
        <w:rPr>
          <w:szCs w:val="28"/>
        </w:rPr>
      </w:pPr>
      <w:r w:rsidRPr="009E7CAC">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168F" w:rsidRPr="009E7CAC" w:rsidRDefault="0082168F" w:rsidP="0082168F">
      <w:pPr>
        <w:rPr>
          <w:szCs w:val="28"/>
        </w:rPr>
      </w:pPr>
      <w:proofErr w:type="gramStart"/>
      <w:r w:rsidRPr="009E7CAC">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168F" w:rsidRPr="009E7CAC" w:rsidRDefault="0082168F" w:rsidP="0082168F">
      <w:pPr>
        <w:rPr>
          <w:szCs w:val="28"/>
        </w:rPr>
      </w:pPr>
      <w:r w:rsidRPr="009E7CAC">
        <w:rPr>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w:t>
      </w:r>
      <w:r>
        <w:rPr>
          <w:szCs w:val="28"/>
        </w:rPr>
        <w:t>специалиста</w:t>
      </w:r>
      <w:r w:rsidRPr="009E7CAC">
        <w:rPr>
          <w:szCs w:val="28"/>
        </w:rPr>
        <w:t xml:space="preserve">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2168F" w:rsidRPr="009E7CAC" w:rsidRDefault="0082168F" w:rsidP="0082168F">
      <w:pPr>
        <w:rPr>
          <w:szCs w:val="28"/>
        </w:rPr>
      </w:pPr>
      <w:r w:rsidRPr="009E7CAC">
        <w:rPr>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9E7CAC">
        <w:rPr>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168F" w:rsidRPr="009E7CAC" w:rsidRDefault="0082168F" w:rsidP="0082168F">
      <w:pPr>
        <w:rPr>
          <w:szCs w:val="28"/>
        </w:rPr>
      </w:pPr>
      <w:r w:rsidRPr="009E7CAC">
        <w:rPr>
          <w:szCs w:val="28"/>
        </w:rPr>
        <w:t xml:space="preserve">5. </w:t>
      </w:r>
      <w:proofErr w:type="gramStart"/>
      <w:r w:rsidRPr="009E7CAC">
        <w:rPr>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E7CAC">
        <w:rPr>
          <w:szCs w:val="28"/>
        </w:rPr>
        <w:t xml:space="preserve"> исправлений - в течение пяти рабочих дней со дня ее регистрации. 6. По результатам рассмотрения жалобы орган, предоставляющий  муниципальную услугу, принимает одно из следующих решений:</w:t>
      </w:r>
    </w:p>
    <w:p w:rsidR="0082168F" w:rsidRPr="009E7CAC" w:rsidRDefault="0082168F" w:rsidP="0082168F">
      <w:pPr>
        <w:rPr>
          <w:szCs w:val="28"/>
        </w:rPr>
      </w:pPr>
      <w:proofErr w:type="gramStart"/>
      <w:r w:rsidRPr="009E7CAC">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2168F" w:rsidRPr="009E7CAC" w:rsidRDefault="0082168F" w:rsidP="0082168F">
      <w:pPr>
        <w:rPr>
          <w:szCs w:val="28"/>
        </w:rPr>
      </w:pPr>
      <w:r w:rsidRPr="009E7CAC">
        <w:rPr>
          <w:szCs w:val="28"/>
        </w:rPr>
        <w:t>2) отказывает в удовлетворении жалобы.</w:t>
      </w:r>
    </w:p>
    <w:p w:rsidR="0082168F" w:rsidRDefault="0082168F" w:rsidP="00E1318A">
      <w:pPr>
        <w:rPr>
          <w:szCs w:val="28"/>
        </w:rPr>
      </w:pPr>
      <w:r w:rsidRPr="009E7CAC">
        <w:rPr>
          <w:szCs w:val="28"/>
        </w:rPr>
        <w:t>7. 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w:t>
      </w:r>
    </w:p>
    <w:p w:rsidR="002457D1" w:rsidRDefault="002457D1"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440A6A" w:rsidRDefault="00440A6A" w:rsidP="00030D1A">
      <w:pPr>
        <w:ind w:firstLine="0"/>
        <w:rPr>
          <w:szCs w:val="28"/>
        </w:rPr>
      </w:pPr>
    </w:p>
    <w:p w:rsidR="0082168F" w:rsidRDefault="0082168F" w:rsidP="00E1318A">
      <w:pPr>
        <w:ind w:firstLine="0"/>
        <w:rPr>
          <w:szCs w:val="28"/>
        </w:rPr>
      </w:pPr>
      <w:r w:rsidRPr="003263FF">
        <w:rPr>
          <w:szCs w:val="28"/>
        </w:rPr>
        <w:t>Приложение № 1</w:t>
      </w:r>
    </w:p>
    <w:p w:rsidR="0082168F" w:rsidRPr="003263FF" w:rsidRDefault="00E34E35" w:rsidP="00E1318A">
      <w:pPr>
        <w:jc w:val="right"/>
        <w:rPr>
          <w:szCs w:val="28"/>
        </w:rPr>
      </w:pPr>
      <w:r>
        <w:rPr>
          <w:szCs w:val="28"/>
        </w:rPr>
        <w:t xml:space="preserve">к административному </w:t>
      </w:r>
      <w:r w:rsidR="0082168F">
        <w:rPr>
          <w:szCs w:val="28"/>
        </w:rPr>
        <w:t>регламенту</w:t>
      </w:r>
    </w:p>
    <w:tbl>
      <w:tblPr>
        <w:tblpPr w:leftFromText="180" w:rightFromText="180" w:topFromText="100" w:bottomFromText="100" w:vertAnchor="text" w:tblpXSpec="right" w:tblpYSpec="center"/>
        <w:tblW w:w="9570" w:type="dxa"/>
        <w:tblCellMar>
          <w:left w:w="0" w:type="dxa"/>
          <w:right w:w="0" w:type="dxa"/>
        </w:tblCellMar>
        <w:tblLook w:val="0000"/>
      </w:tblPr>
      <w:tblGrid>
        <w:gridCol w:w="9570"/>
      </w:tblGrid>
      <w:tr w:rsidR="0082168F" w:rsidRPr="003263FF" w:rsidTr="00E34E35">
        <w:trPr>
          <w:trHeight w:val="420"/>
        </w:trPr>
        <w:tc>
          <w:tcPr>
            <w:tcW w:w="9570" w:type="dxa"/>
            <w:tcBorders>
              <w:top w:val="nil"/>
              <w:left w:val="nil"/>
              <w:bottom w:val="nil"/>
              <w:right w:val="nil"/>
            </w:tcBorders>
            <w:shd w:val="clear" w:color="auto" w:fill="auto"/>
            <w:tcMar>
              <w:top w:w="0" w:type="dxa"/>
              <w:left w:w="108" w:type="dxa"/>
              <w:bottom w:w="0" w:type="dxa"/>
              <w:right w:w="108" w:type="dxa"/>
            </w:tcMar>
          </w:tcPr>
          <w:p w:rsidR="00E110A8" w:rsidRDefault="0082168F" w:rsidP="00E34E35">
            <w:pPr>
              <w:ind w:firstLine="0"/>
              <w:jc w:val="right"/>
              <w:rPr>
                <w:szCs w:val="28"/>
              </w:rPr>
            </w:pPr>
            <w:r w:rsidRPr="003263FF">
              <w:rPr>
                <w:szCs w:val="28"/>
              </w:rPr>
              <w:lastRenderedPageBreak/>
              <w:t xml:space="preserve">Главе </w:t>
            </w:r>
            <w:r w:rsidR="00E34E35">
              <w:rPr>
                <w:szCs w:val="28"/>
              </w:rPr>
              <w:t xml:space="preserve">Администрации </w:t>
            </w:r>
          </w:p>
          <w:p w:rsidR="006F4F14" w:rsidRDefault="00A17E7B" w:rsidP="00E34E35">
            <w:pPr>
              <w:ind w:firstLine="0"/>
              <w:jc w:val="right"/>
              <w:rPr>
                <w:szCs w:val="28"/>
              </w:rPr>
            </w:pPr>
            <w:r>
              <w:rPr>
                <w:szCs w:val="28"/>
              </w:rPr>
              <w:t>Углеродовского</w:t>
            </w:r>
          </w:p>
          <w:p w:rsidR="0082168F" w:rsidRPr="003263FF" w:rsidRDefault="0052049F" w:rsidP="00E34E35">
            <w:pPr>
              <w:ind w:firstLine="0"/>
              <w:jc w:val="right"/>
              <w:rPr>
                <w:szCs w:val="28"/>
              </w:rPr>
            </w:pPr>
            <w:r>
              <w:rPr>
                <w:szCs w:val="28"/>
              </w:rPr>
              <w:t>городского поселения</w:t>
            </w:r>
          </w:p>
        </w:tc>
      </w:tr>
      <w:tr w:rsidR="0082168F" w:rsidRPr="003263FF" w:rsidTr="00E34E35">
        <w:trPr>
          <w:trHeight w:val="342"/>
        </w:trPr>
        <w:tc>
          <w:tcPr>
            <w:tcW w:w="9570" w:type="dxa"/>
            <w:tcBorders>
              <w:top w:val="nil"/>
              <w:left w:val="nil"/>
              <w:bottom w:val="nil"/>
              <w:right w:val="nil"/>
            </w:tcBorders>
            <w:shd w:val="clear" w:color="auto" w:fill="auto"/>
            <w:tcMar>
              <w:top w:w="0" w:type="dxa"/>
              <w:left w:w="108" w:type="dxa"/>
              <w:bottom w:w="0" w:type="dxa"/>
              <w:right w:w="108" w:type="dxa"/>
            </w:tcMar>
          </w:tcPr>
          <w:p w:rsidR="0082168F" w:rsidRPr="003263FF" w:rsidRDefault="0082168F" w:rsidP="00E34E35">
            <w:pPr>
              <w:ind w:firstLine="0"/>
              <w:jc w:val="right"/>
              <w:rPr>
                <w:szCs w:val="28"/>
              </w:rPr>
            </w:pPr>
          </w:p>
        </w:tc>
      </w:tr>
      <w:tr w:rsidR="0082168F" w:rsidRPr="003263FF" w:rsidTr="00E34E35">
        <w:trPr>
          <w:trHeight w:val="388"/>
        </w:trPr>
        <w:tc>
          <w:tcPr>
            <w:tcW w:w="9570" w:type="dxa"/>
            <w:tcBorders>
              <w:top w:val="nil"/>
              <w:left w:val="nil"/>
              <w:bottom w:val="nil"/>
              <w:right w:val="nil"/>
            </w:tcBorders>
            <w:shd w:val="clear" w:color="auto" w:fill="auto"/>
            <w:tcMar>
              <w:top w:w="0" w:type="dxa"/>
              <w:left w:w="108" w:type="dxa"/>
              <w:bottom w:w="0" w:type="dxa"/>
              <w:right w:w="108" w:type="dxa"/>
            </w:tcMar>
          </w:tcPr>
          <w:p w:rsidR="0082168F" w:rsidRDefault="00E34E35" w:rsidP="00E34E35">
            <w:pPr>
              <w:ind w:firstLine="0"/>
              <w:jc w:val="right"/>
              <w:rPr>
                <w:szCs w:val="28"/>
              </w:rPr>
            </w:pPr>
            <w:r>
              <w:rPr>
                <w:szCs w:val="28"/>
              </w:rPr>
              <w:t>___</w:t>
            </w:r>
            <w:r w:rsidR="0082168F" w:rsidRPr="003263FF">
              <w:rPr>
                <w:szCs w:val="28"/>
              </w:rPr>
              <w:t>___________________________</w:t>
            </w:r>
          </w:p>
          <w:p w:rsidR="00E34E35" w:rsidRPr="003263FF" w:rsidRDefault="00E34E35" w:rsidP="00E34E35">
            <w:pPr>
              <w:ind w:firstLine="0"/>
              <w:jc w:val="right"/>
              <w:rPr>
                <w:szCs w:val="28"/>
              </w:rPr>
            </w:pPr>
            <w:r>
              <w:rPr>
                <w:szCs w:val="28"/>
              </w:rPr>
              <w:t xml:space="preserve">         ______________________________</w:t>
            </w:r>
          </w:p>
        </w:tc>
      </w:tr>
      <w:tr w:rsidR="0082168F" w:rsidRPr="003263FF" w:rsidTr="00E34E35">
        <w:trPr>
          <w:trHeight w:val="286"/>
        </w:trPr>
        <w:tc>
          <w:tcPr>
            <w:tcW w:w="9570" w:type="dxa"/>
            <w:tcBorders>
              <w:top w:val="nil"/>
              <w:left w:val="nil"/>
              <w:bottom w:val="nil"/>
              <w:right w:val="nil"/>
            </w:tcBorders>
            <w:shd w:val="clear" w:color="auto" w:fill="auto"/>
            <w:tcMar>
              <w:top w:w="0" w:type="dxa"/>
              <w:left w:w="108" w:type="dxa"/>
              <w:bottom w:w="0" w:type="dxa"/>
              <w:right w:w="108" w:type="dxa"/>
            </w:tcMar>
          </w:tcPr>
          <w:p w:rsidR="00E34E35" w:rsidRDefault="00E34E35" w:rsidP="00E34E35">
            <w:pPr>
              <w:ind w:firstLine="0"/>
              <w:jc w:val="right"/>
              <w:rPr>
                <w:szCs w:val="28"/>
              </w:rPr>
            </w:pPr>
            <w:r>
              <w:rPr>
                <w:szCs w:val="28"/>
              </w:rPr>
              <w:t>___</w:t>
            </w:r>
            <w:r w:rsidRPr="003263FF">
              <w:rPr>
                <w:szCs w:val="28"/>
              </w:rPr>
              <w:t>___________________________</w:t>
            </w:r>
          </w:p>
          <w:p w:rsidR="0082168F" w:rsidRPr="003263FF" w:rsidRDefault="00E34E35" w:rsidP="00E34E35">
            <w:pPr>
              <w:jc w:val="right"/>
              <w:rPr>
                <w:szCs w:val="28"/>
              </w:rPr>
            </w:pPr>
            <w:r>
              <w:rPr>
                <w:szCs w:val="28"/>
              </w:rPr>
              <w:t xml:space="preserve">         ______________________________</w:t>
            </w:r>
          </w:p>
        </w:tc>
      </w:tr>
      <w:tr w:rsidR="0082168F" w:rsidRPr="003263FF" w:rsidTr="00E34E35">
        <w:trPr>
          <w:trHeight w:val="424"/>
        </w:trPr>
        <w:tc>
          <w:tcPr>
            <w:tcW w:w="9570" w:type="dxa"/>
            <w:tcBorders>
              <w:top w:val="nil"/>
              <w:left w:val="nil"/>
              <w:bottom w:val="nil"/>
              <w:right w:val="nil"/>
            </w:tcBorders>
            <w:shd w:val="clear" w:color="auto" w:fill="auto"/>
            <w:tcMar>
              <w:top w:w="0" w:type="dxa"/>
              <w:left w:w="108" w:type="dxa"/>
              <w:bottom w:w="0" w:type="dxa"/>
              <w:right w:w="108" w:type="dxa"/>
            </w:tcMar>
          </w:tcPr>
          <w:p w:rsidR="0082168F" w:rsidRPr="003263FF" w:rsidRDefault="0082168F" w:rsidP="0030032D">
            <w:pPr>
              <w:rPr>
                <w:szCs w:val="28"/>
              </w:rPr>
            </w:pPr>
          </w:p>
        </w:tc>
      </w:tr>
      <w:tr w:rsidR="0082168F" w:rsidRPr="003263FF" w:rsidTr="00E34E35">
        <w:trPr>
          <w:trHeight w:val="274"/>
        </w:trPr>
        <w:tc>
          <w:tcPr>
            <w:tcW w:w="9570" w:type="dxa"/>
            <w:tcBorders>
              <w:top w:val="nil"/>
              <w:left w:val="nil"/>
              <w:bottom w:val="nil"/>
              <w:right w:val="nil"/>
            </w:tcBorders>
            <w:shd w:val="clear" w:color="auto" w:fill="auto"/>
            <w:tcMar>
              <w:top w:w="0" w:type="dxa"/>
              <w:left w:w="108" w:type="dxa"/>
              <w:bottom w:w="0" w:type="dxa"/>
              <w:right w:w="108" w:type="dxa"/>
            </w:tcMar>
          </w:tcPr>
          <w:p w:rsidR="0082168F" w:rsidRPr="003263FF" w:rsidRDefault="0082168F" w:rsidP="00E34E35">
            <w:pPr>
              <w:tabs>
                <w:tab w:val="left" w:pos="5103"/>
              </w:tabs>
              <w:jc w:val="right"/>
              <w:rPr>
                <w:szCs w:val="28"/>
              </w:rPr>
            </w:pPr>
            <w:r w:rsidRPr="003263FF">
              <w:rPr>
                <w:szCs w:val="28"/>
              </w:rPr>
              <w:t>телефон:</w:t>
            </w:r>
            <w:r w:rsidR="00E34E35">
              <w:rPr>
                <w:szCs w:val="28"/>
              </w:rPr>
              <w:t>_______________________</w:t>
            </w:r>
          </w:p>
        </w:tc>
      </w:tr>
    </w:tbl>
    <w:p w:rsidR="00E34E35" w:rsidRPr="00DA7FC0" w:rsidRDefault="00E34E35" w:rsidP="00E1318A">
      <w:pPr>
        <w:spacing w:before="480" w:after="240"/>
        <w:ind w:firstLine="0"/>
        <w:rPr>
          <w:b/>
          <w:bCs/>
          <w:szCs w:val="28"/>
        </w:rPr>
      </w:pPr>
      <w:r>
        <w:rPr>
          <w:b/>
          <w:bCs/>
          <w:szCs w:val="28"/>
        </w:rPr>
        <w:t>Заявление</w:t>
      </w:r>
      <w:r>
        <w:rPr>
          <w:b/>
          <w:bCs/>
          <w:szCs w:val="28"/>
        </w:rPr>
        <w:br/>
        <w:t>о предоставлении градостроительного плана земельного участка</w:t>
      </w:r>
    </w:p>
    <w:p w:rsidR="00E34E35" w:rsidRPr="003E3143" w:rsidRDefault="00E34E35" w:rsidP="00E34E35">
      <w:pPr>
        <w:rPr>
          <w:szCs w:val="28"/>
        </w:rPr>
      </w:pPr>
      <w:r>
        <w:rPr>
          <w:szCs w:val="28"/>
        </w:rPr>
        <w:t>Прошу  предоставить  градостроительный план земельного участка по адресу:</w:t>
      </w:r>
    </w:p>
    <w:p w:rsidR="00E34E35" w:rsidRPr="006A7A5C" w:rsidRDefault="00E34E35" w:rsidP="00E34E35">
      <w:pPr>
        <w:ind w:right="-1"/>
        <w:jc w:val="center"/>
        <w:rPr>
          <w:sz w:val="18"/>
          <w:szCs w:val="18"/>
        </w:rPr>
      </w:pPr>
    </w:p>
    <w:p w:rsidR="00E34E35" w:rsidRDefault="00E34E35" w:rsidP="00E34E35">
      <w:pPr>
        <w:pBdr>
          <w:top w:val="single" w:sz="4" w:space="1" w:color="auto"/>
        </w:pBdr>
        <w:rPr>
          <w:sz w:val="18"/>
          <w:szCs w:val="18"/>
        </w:rPr>
      </w:pPr>
      <w:r>
        <w:rPr>
          <w:sz w:val="18"/>
          <w:szCs w:val="18"/>
        </w:rPr>
        <w:t xml:space="preserve">                                                (почтовый адрес или местоположение земельного участка)</w:t>
      </w:r>
    </w:p>
    <w:p w:rsidR="00E34E35" w:rsidRDefault="00E34E35" w:rsidP="00E34E35">
      <w:pPr>
        <w:pBdr>
          <w:top w:val="single" w:sz="4" w:space="1" w:color="auto"/>
        </w:pBdr>
        <w:ind w:firstLine="0"/>
        <w:rPr>
          <w:szCs w:val="28"/>
        </w:rPr>
      </w:pPr>
      <w:r>
        <w:rPr>
          <w:szCs w:val="28"/>
        </w:rPr>
        <w:t>_________________________________________________________________</w:t>
      </w:r>
    </w:p>
    <w:p w:rsidR="00E34E35" w:rsidRDefault="00E34E35" w:rsidP="00E34E35">
      <w:pPr>
        <w:pBdr>
          <w:top w:val="single" w:sz="4" w:space="1" w:color="auto"/>
        </w:pBdr>
        <w:rPr>
          <w:szCs w:val="28"/>
        </w:rPr>
      </w:pPr>
      <w:proofErr w:type="gramStart"/>
      <w:r>
        <w:rPr>
          <w:szCs w:val="28"/>
        </w:rPr>
        <w:t>К</w:t>
      </w:r>
      <w:proofErr w:type="gramEnd"/>
      <w:r>
        <w:rPr>
          <w:szCs w:val="28"/>
        </w:rPr>
        <w:t>№ земельного участка________________________________________</w:t>
      </w:r>
    </w:p>
    <w:p w:rsidR="00E34E35" w:rsidRDefault="00E34E35" w:rsidP="00E34E35">
      <w:pPr>
        <w:rPr>
          <w:szCs w:val="28"/>
        </w:rPr>
      </w:pPr>
      <w:r>
        <w:rPr>
          <w:szCs w:val="28"/>
        </w:rPr>
        <w:t>Правоустанавливающий документ_______________________________</w:t>
      </w:r>
    </w:p>
    <w:p w:rsidR="00E34E35" w:rsidRDefault="00E34E35" w:rsidP="00E34E35">
      <w:pPr>
        <w:ind w:firstLine="0"/>
        <w:rPr>
          <w:szCs w:val="28"/>
        </w:rPr>
      </w:pPr>
      <w:r>
        <w:rPr>
          <w:szCs w:val="28"/>
        </w:rPr>
        <w:t>______________________________________________________________</w:t>
      </w:r>
    </w:p>
    <w:p w:rsidR="00E34E35" w:rsidRDefault="00E34E35" w:rsidP="00E34E35">
      <w:pPr>
        <w:rPr>
          <w:szCs w:val="28"/>
        </w:rPr>
      </w:pPr>
      <w:r>
        <w:rPr>
          <w:sz w:val="20"/>
        </w:rPr>
        <w:t xml:space="preserve">                                   (наименование и реквизиты правоустанавливающего документа)</w:t>
      </w:r>
    </w:p>
    <w:p w:rsidR="00E34E35" w:rsidRDefault="00E34E35" w:rsidP="00E34E35">
      <w:pPr>
        <w:rPr>
          <w:szCs w:val="28"/>
        </w:rPr>
      </w:pPr>
    </w:p>
    <w:p w:rsidR="00E34E35" w:rsidRDefault="00E34E35" w:rsidP="00E34E35">
      <w:pPr>
        <w:rPr>
          <w:szCs w:val="28"/>
        </w:rPr>
      </w:pPr>
      <w:r>
        <w:rPr>
          <w:szCs w:val="28"/>
        </w:rPr>
        <w:t>Цель использования земельного участка___________________________</w:t>
      </w:r>
    </w:p>
    <w:p w:rsidR="00E34E35" w:rsidRDefault="00E34E35" w:rsidP="00E34E35">
      <w:pPr>
        <w:ind w:firstLine="0"/>
        <w:rPr>
          <w:szCs w:val="28"/>
        </w:rPr>
      </w:pPr>
      <w:r>
        <w:rPr>
          <w:szCs w:val="28"/>
        </w:rPr>
        <w:t>___________________________________________________________________________________________________________________________________________________________________________________________________</w:t>
      </w:r>
    </w:p>
    <w:p w:rsidR="00E34E35" w:rsidRDefault="00E34E35" w:rsidP="00E34E35">
      <w:pPr>
        <w:rPr>
          <w:szCs w:val="28"/>
        </w:rPr>
      </w:pPr>
      <w:r>
        <w:rPr>
          <w:szCs w:val="28"/>
        </w:rPr>
        <w:t>Необходимая максимальная нагрузка в возможных точках подключения к сетям инженерно-технического обеспечения:</w:t>
      </w:r>
    </w:p>
    <w:p w:rsidR="00E34E35" w:rsidRDefault="00E34E35" w:rsidP="00E34E35">
      <w:pPr>
        <w:ind w:firstLine="0"/>
        <w:rPr>
          <w:szCs w:val="28"/>
        </w:rPr>
      </w:pPr>
    </w:p>
    <w:p w:rsidR="00E34E35" w:rsidRDefault="00E34E35" w:rsidP="00E34E35">
      <w:pPr>
        <w:rPr>
          <w:szCs w:val="28"/>
        </w:rPr>
      </w:pPr>
      <w:r>
        <w:rPr>
          <w:szCs w:val="28"/>
        </w:rPr>
        <w:t>Приложение:___________________________________________________</w:t>
      </w:r>
    </w:p>
    <w:p w:rsidR="00E34E35" w:rsidRDefault="00E34E35" w:rsidP="00E34E35">
      <w:pPr>
        <w:ind w:firstLine="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E35" w:rsidRDefault="00E34E35" w:rsidP="00E1318A">
      <w:pPr>
        <w:spacing w:before="240"/>
        <w:ind w:firstLine="0"/>
        <w:rPr>
          <w:sz w:val="18"/>
          <w:szCs w:val="18"/>
        </w:rPr>
      </w:pPr>
      <w:r>
        <w:rPr>
          <w:sz w:val="18"/>
          <w:szCs w:val="18"/>
        </w:rPr>
        <w:t>_____________________________________</w:t>
      </w:r>
    </w:p>
    <w:p w:rsidR="00E34E35" w:rsidRPr="00E34E35" w:rsidRDefault="00E34E35" w:rsidP="00E34E35">
      <w:pPr>
        <w:pStyle w:val="aff4"/>
        <w:jc w:val="center"/>
        <w:rPr>
          <w:rFonts w:ascii="Times New Roman" w:hAnsi="Times New Roman"/>
          <w:sz w:val="16"/>
          <w:szCs w:val="16"/>
        </w:rPr>
      </w:pPr>
      <w:r w:rsidRPr="00E34E35">
        <w:rPr>
          <w:rFonts w:ascii="Times New Roman" w:hAnsi="Times New Roman"/>
          <w:sz w:val="16"/>
          <w:szCs w:val="16"/>
        </w:rPr>
        <w:t>(должность /подпись/Ф.И.О.)</w:t>
      </w:r>
    </w:p>
    <w:p w:rsidR="0082168F" w:rsidRPr="006F4F14" w:rsidRDefault="00E34E35" w:rsidP="006F4F14">
      <w:pPr>
        <w:spacing w:before="240"/>
        <w:rPr>
          <w:sz w:val="20"/>
        </w:rPr>
      </w:pPr>
      <w:r w:rsidRPr="006A7A5C">
        <w:rPr>
          <w:sz w:val="20"/>
        </w:rPr>
        <w:t xml:space="preserve">«____»____________ 20______г         </w:t>
      </w:r>
      <w:r w:rsidR="0082168F">
        <w:rPr>
          <w:szCs w:val="28"/>
        </w:rPr>
        <w:tab/>
      </w:r>
    </w:p>
    <w:p w:rsidR="0082168F" w:rsidRDefault="0082168F" w:rsidP="008349C1">
      <w:pPr>
        <w:pageBreakBefore/>
        <w:ind w:left="5670" w:hanging="850"/>
        <w:jc w:val="right"/>
        <w:rPr>
          <w:szCs w:val="28"/>
        </w:rPr>
      </w:pPr>
      <w:r>
        <w:rPr>
          <w:szCs w:val="28"/>
        </w:rPr>
        <w:lastRenderedPageBreak/>
        <w:t>Приложение № 2</w:t>
      </w:r>
    </w:p>
    <w:p w:rsidR="0082168F" w:rsidRDefault="0082168F" w:rsidP="008349C1">
      <w:pPr>
        <w:ind w:left="5670" w:hanging="850"/>
        <w:jc w:val="right"/>
        <w:rPr>
          <w:szCs w:val="28"/>
        </w:rPr>
      </w:pPr>
      <w:r>
        <w:rPr>
          <w:szCs w:val="28"/>
        </w:rPr>
        <w:t>к административному регламенту</w:t>
      </w:r>
    </w:p>
    <w:p w:rsidR="0082168F" w:rsidRDefault="0082168F" w:rsidP="008349C1">
      <w:pPr>
        <w:ind w:firstLine="0"/>
        <w:jc w:val="right"/>
        <w:rPr>
          <w:color w:val="00AE00"/>
        </w:rPr>
      </w:pPr>
    </w:p>
    <w:p w:rsidR="0082168F" w:rsidRDefault="0082168F" w:rsidP="0082168F">
      <w:pPr>
        <w:rPr>
          <w:color w:val="00AE00"/>
        </w:rPr>
      </w:pPr>
    </w:p>
    <w:p w:rsidR="0082168F" w:rsidRPr="00776E64" w:rsidRDefault="0082168F" w:rsidP="0082168F">
      <w:pPr>
        <w:jc w:val="center"/>
        <w:rPr>
          <w:caps/>
        </w:rPr>
      </w:pPr>
      <w:r w:rsidRPr="00776E64">
        <w:rPr>
          <w:caps/>
        </w:rPr>
        <w:t>Решение</w:t>
      </w:r>
    </w:p>
    <w:p w:rsidR="0082168F" w:rsidRPr="00DF0FA9" w:rsidRDefault="0082168F" w:rsidP="0082168F">
      <w:pPr>
        <w:jc w:val="center"/>
      </w:pPr>
      <w:r w:rsidRPr="00DF0FA9">
        <w:t>об отказе в предоставлении  муниципальных услуг</w:t>
      </w:r>
    </w:p>
    <w:p w:rsidR="0082168F" w:rsidRPr="00DF0FA9" w:rsidRDefault="0082168F" w:rsidP="0082168F">
      <w:pPr>
        <w:jc w:val="center"/>
      </w:pPr>
      <w:r w:rsidRPr="00DF0FA9">
        <w:t>№ _______ от _______</w:t>
      </w:r>
    </w:p>
    <w:p w:rsidR="0082168F" w:rsidRDefault="0082168F" w:rsidP="0082168F">
      <w:pPr>
        <w:jc w:val="center"/>
      </w:pPr>
    </w:p>
    <w:p w:rsidR="0082168F" w:rsidRPr="00DF0FA9" w:rsidRDefault="0082168F" w:rsidP="0082168F">
      <w:pPr>
        <w:jc w:val="center"/>
      </w:pPr>
    </w:p>
    <w:p w:rsidR="006F4F14" w:rsidRDefault="0082168F" w:rsidP="0082168F">
      <w:pPr>
        <w:ind w:firstLine="0"/>
      </w:pPr>
      <w:r w:rsidRPr="00DF0FA9">
        <w:t>Гр. (ф.и.о. полностью),</w:t>
      </w:r>
      <w:r>
        <w:t>_________________________________________</w:t>
      </w:r>
    </w:p>
    <w:p w:rsidR="0082168F" w:rsidRPr="00DF0FA9" w:rsidRDefault="0082168F" w:rsidP="0082168F">
      <w:pPr>
        <w:ind w:firstLine="0"/>
      </w:pPr>
      <w:proofErr w:type="gramStart"/>
      <w:r w:rsidRPr="00DF0FA9">
        <w:t>проживающий</w:t>
      </w:r>
      <w:proofErr w:type="gramEnd"/>
      <w:r w:rsidRPr="00DF0FA9">
        <w:t xml:space="preserve"> по адресу: ___________________</w:t>
      </w:r>
      <w:r>
        <w:t>____________________</w:t>
      </w:r>
      <w:r w:rsidRPr="00DF0FA9">
        <w:t>, обр</w:t>
      </w:r>
      <w:r w:rsidR="006F4F14">
        <w:t>атился</w:t>
      </w:r>
      <w:r w:rsidRPr="00DF0FA9">
        <w:t xml:space="preserve"> за предоставлением государственных и муниципальных услуг ______</w:t>
      </w:r>
      <w:r>
        <w:t>_____________</w:t>
      </w:r>
      <w:r w:rsidR="008349C1">
        <w:t>_________________________</w:t>
      </w:r>
      <w:r w:rsidR="006F4F14">
        <w:t>_________________</w:t>
      </w:r>
      <w:r w:rsidR="008349C1">
        <w:t>__</w:t>
      </w:r>
    </w:p>
    <w:p w:rsidR="0082168F" w:rsidRPr="00DF0FA9" w:rsidRDefault="0082168F" w:rsidP="0082168F">
      <w:pPr>
        <w:ind w:firstLine="0"/>
      </w:pPr>
      <w:r w:rsidRPr="00DF0FA9">
        <w:t>Заявление о предоставлении государственных и муниципальных</w:t>
      </w:r>
      <w:r w:rsidR="008349C1">
        <w:t xml:space="preserve"> услуг принято «____»________20_</w:t>
      </w:r>
      <w:r w:rsidRPr="00DF0FA9">
        <w:t>_г., зарегистрировано № _____.</w:t>
      </w:r>
    </w:p>
    <w:p w:rsidR="008349C1" w:rsidRDefault="0082168F" w:rsidP="008349C1">
      <w:pPr>
        <w:ind w:firstLine="0"/>
      </w:pPr>
      <w:r w:rsidRPr="00DF0FA9">
        <w:t>По результатам рассмотрения заявления принято решение: отказать в предоставлении государственных и (или) муниципальных услуг _____________________________________</w:t>
      </w:r>
      <w:r>
        <w:t>_____________</w:t>
      </w:r>
      <w:r w:rsidRPr="00DF0FA9">
        <w:t xml:space="preserve">в соответствии </w:t>
      </w:r>
      <w:proofErr w:type="gramStart"/>
      <w:r w:rsidRPr="00DF0FA9">
        <w:t>с</w:t>
      </w:r>
      <w:proofErr w:type="gramEnd"/>
      <w:r w:rsidRPr="00DF0FA9">
        <w:t xml:space="preserve"> ________________________________________________________________</w:t>
      </w:r>
    </w:p>
    <w:p w:rsidR="008349C1" w:rsidRDefault="008349C1" w:rsidP="008349C1">
      <w:pPr>
        <w:ind w:firstLine="0"/>
      </w:pPr>
      <w:r>
        <w:t>_________________________________________________________________________________________________________________________________</w:t>
      </w:r>
    </w:p>
    <w:p w:rsidR="0082168F" w:rsidRPr="00DF0FA9" w:rsidRDefault="0082168F" w:rsidP="008349C1">
      <w:pPr>
        <w:ind w:firstLine="0"/>
        <w:jc w:val="center"/>
      </w:pPr>
      <w:r w:rsidRPr="008349C1">
        <w:rPr>
          <w:sz w:val="16"/>
          <w:szCs w:val="16"/>
        </w:rPr>
        <w:t xml:space="preserve">(причина отказа в назначении </w:t>
      </w:r>
      <w:proofErr w:type="gramStart"/>
      <w:r w:rsidRPr="008349C1">
        <w:rPr>
          <w:sz w:val="16"/>
          <w:szCs w:val="16"/>
        </w:rPr>
        <w:t>с</w:t>
      </w:r>
      <w:proofErr w:type="gramEnd"/>
      <w:r w:rsidRPr="008349C1">
        <w:rPr>
          <w:sz w:val="16"/>
          <w:szCs w:val="16"/>
        </w:rPr>
        <w:t xml:space="preserve"> ссылкой на действующее законодательство).</w:t>
      </w:r>
    </w:p>
    <w:p w:rsidR="0082168F" w:rsidRPr="00DF0FA9" w:rsidRDefault="0082168F" w:rsidP="0082168F"/>
    <w:p w:rsidR="0082168F" w:rsidRPr="00DF0FA9" w:rsidRDefault="0082168F" w:rsidP="0082168F"/>
    <w:p w:rsidR="0082168F" w:rsidRPr="00DF0FA9" w:rsidRDefault="0082168F" w:rsidP="0082168F">
      <w:pPr>
        <w:ind w:firstLine="0"/>
      </w:pPr>
      <w:r w:rsidRPr="00DF0FA9">
        <w:t xml:space="preserve">Подпись руководителя </w:t>
      </w:r>
    </w:p>
    <w:p w:rsidR="0082168F" w:rsidRPr="00DF0FA9" w:rsidRDefault="0082168F" w:rsidP="0082168F">
      <w:pPr>
        <w:ind w:firstLine="0"/>
      </w:pPr>
    </w:p>
    <w:p w:rsidR="0082168F" w:rsidRPr="00DF0FA9" w:rsidRDefault="0082168F" w:rsidP="0082168F">
      <w:pPr>
        <w:ind w:firstLine="0"/>
      </w:pPr>
      <w:r w:rsidRPr="00DF0FA9">
        <w:t>Работник _______________</w:t>
      </w:r>
    </w:p>
    <w:p w:rsidR="0082168F" w:rsidRPr="00DF0FA9" w:rsidRDefault="0082168F" w:rsidP="0082168F">
      <w:pPr>
        <w:ind w:firstLine="0"/>
      </w:pPr>
      <w:r w:rsidRPr="00DF0FA9">
        <w:t>Телефон  ________________</w:t>
      </w:r>
    </w:p>
    <w:p w:rsidR="0082168F" w:rsidRPr="00DF0FA9" w:rsidRDefault="0082168F" w:rsidP="0082168F"/>
    <w:p w:rsidR="0082168F" w:rsidRPr="00DF0FA9" w:rsidRDefault="0082168F" w:rsidP="0082168F"/>
    <w:p w:rsidR="0082168F" w:rsidRPr="00DF0FA9" w:rsidRDefault="0082168F" w:rsidP="0082168F"/>
    <w:p w:rsidR="0082168F" w:rsidRPr="00DF0FA9" w:rsidRDefault="0082168F" w:rsidP="0082168F">
      <w:pPr>
        <w:ind w:firstLine="0"/>
      </w:pPr>
      <w:r w:rsidRPr="00DF0FA9">
        <w:t>Экземпляр реш</w:t>
      </w:r>
      <w:r>
        <w:t>ения получил</w:t>
      </w:r>
      <w:proofErr w:type="gramStart"/>
      <w:r>
        <w:t>: _____________</w:t>
      </w:r>
      <w:r w:rsidRPr="00DF0FA9">
        <w:t>(_______________)</w:t>
      </w:r>
      <w:proofErr w:type="gramEnd"/>
    </w:p>
    <w:p w:rsidR="0082168F" w:rsidRPr="00DF0FA9" w:rsidRDefault="0082168F" w:rsidP="0082168F">
      <w:pPr>
        <w:ind w:firstLine="0"/>
        <w:rPr>
          <w:sz w:val="16"/>
          <w:szCs w:val="16"/>
        </w:rPr>
      </w:pPr>
      <w:r w:rsidRPr="00DF0FA9">
        <w:tab/>
      </w:r>
      <w:r w:rsidRPr="00DF0FA9">
        <w:tab/>
      </w:r>
      <w:r w:rsidRPr="00DF0FA9">
        <w:tab/>
      </w:r>
      <w:r w:rsidRPr="00DF0FA9">
        <w:tab/>
      </w:r>
      <w:r w:rsidRPr="00DF0FA9">
        <w:tab/>
      </w:r>
      <w:r w:rsidRPr="00DF0FA9">
        <w:rPr>
          <w:sz w:val="16"/>
          <w:szCs w:val="16"/>
        </w:rPr>
        <w:t>подпись</w:t>
      </w:r>
      <w:r w:rsidRPr="00DF0FA9">
        <w:rPr>
          <w:sz w:val="16"/>
          <w:szCs w:val="16"/>
        </w:rPr>
        <w:tab/>
      </w:r>
      <w:r w:rsidRPr="00DF0FA9">
        <w:rPr>
          <w:sz w:val="16"/>
          <w:szCs w:val="16"/>
        </w:rPr>
        <w:tab/>
      </w:r>
      <w:r w:rsidRPr="00DF0FA9">
        <w:rPr>
          <w:sz w:val="16"/>
          <w:szCs w:val="16"/>
        </w:rPr>
        <w:tab/>
        <w:t>расшифровка подписи</w:t>
      </w:r>
    </w:p>
    <w:p w:rsidR="0082168F" w:rsidRPr="00DF0FA9" w:rsidRDefault="0082168F" w:rsidP="0082168F">
      <w:pPr>
        <w:ind w:firstLine="0"/>
        <w:rPr>
          <w:sz w:val="16"/>
          <w:szCs w:val="16"/>
        </w:rPr>
      </w:pPr>
      <w:r w:rsidRPr="00DF0FA9">
        <w:rPr>
          <w:sz w:val="16"/>
          <w:szCs w:val="16"/>
        </w:rPr>
        <w:t>________________________________________________________________________________________________________________</w:t>
      </w:r>
    </w:p>
    <w:p w:rsidR="0082168F" w:rsidRPr="00DF0FA9" w:rsidRDefault="0082168F" w:rsidP="008349C1">
      <w:pPr>
        <w:ind w:firstLine="0"/>
        <w:jc w:val="center"/>
        <w:rPr>
          <w:sz w:val="16"/>
          <w:szCs w:val="16"/>
        </w:rPr>
      </w:pPr>
      <w:proofErr w:type="gramStart"/>
      <w:r w:rsidRPr="00DF0FA9">
        <w:rPr>
          <w:sz w:val="16"/>
          <w:szCs w:val="16"/>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82168F" w:rsidRPr="00DF0FA9" w:rsidRDefault="0082168F" w:rsidP="0082168F">
      <w:pPr>
        <w:ind w:firstLine="0"/>
      </w:pPr>
    </w:p>
    <w:p w:rsidR="0082168F" w:rsidRPr="00DF0FA9" w:rsidRDefault="0082168F" w:rsidP="0082168F">
      <w:pPr>
        <w:ind w:firstLine="0"/>
      </w:pPr>
      <w:r w:rsidRPr="00DF0FA9">
        <w:t>«____» ___________ 20 _____ г.</w:t>
      </w:r>
    </w:p>
    <w:p w:rsidR="0082168F" w:rsidRPr="00DF0FA9" w:rsidRDefault="0082168F" w:rsidP="0082168F">
      <w:pPr>
        <w:ind w:firstLine="0"/>
        <w:rPr>
          <w:sz w:val="16"/>
          <w:szCs w:val="16"/>
        </w:rPr>
      </w:pPr>
      <w:r w:rsidRPr="00DF0FA9">
        <w:rPr>
          <w:sz w:val="16"/>
          <w:szCs w:val="16"/>
        </w:rPr>
        <w:t xml:space="preserve">         (дата получения решения)</w:t>
      </w:r>
    </w:p>
    <w:p w:rsidR="0082168F" w:rsidRPr="00DF0FA9" w:rsidRDefault="0082168F" w:rsidP="0082168F">
      <w:pPr>
        <w:ind w:firstLine="0"/>
        <w:rPr>
          <w:sz w:val="16"/>
          <w:szCs w:val="16"/>
        </w:rPr>
      </w:pPr>
    </w:p>
    <w:p w:rsidR="0082168F" w:rsidRPr="00DF0FA9" w:rsidRDefault="0082168F" w:rsidP="0082168F">
      <w:pPr>
        <w:ind w:firstLine="0"/>
        <w:rPr>
          <w:sz w:val="16"/>
          <w:szCs w:val="16"/>
        </w:rPr>
      </w:pPr>
    </w:p>
    <w:p w:rsidR="0082168F" w:rsidRPr="00DF0FA9" w:rsidRDefault="0082168F" w:rsidP="0082168F">
      <w:pPr>
        <w:ind w:firstLine="0"/>
        <w:rPr>
          <w:sz w:val="16"/>
          <w:szCs w:val="16"/>
        </w:rPr>
      </w:pPr>
    </w:p>
    <w:p w:rsidR="0082168F" w:rsidRPr="00166537" w:rsidRDefault="0082168F" w:rsidP="0082168F">
      <w:pPr>
        <w:ind w:firstLine="0"/>
        <w:rPr>
          <w:szCs w:val="28"/>
        </w:rPr>
      </w:pPr>
    </w:p>
    <w:p w:rsidR="0082168F" w:rsidRPr="00FB3E2D" w:rsidRDefault="0082168F" w:rsidP="0082168F">
      <w:pPr>
        <w:tabs>
          <w:tab w:val="left" w:pos="4678"/>
          <w:tab w:val="left" w:pos="4820"/>
          <w:tab w:val="left" w:pos="5529"/>
        </w:tabs>
        <w:rPr>
          <w:szCs w:val="28"/>
        </w:rPr>
      </w:pPr>
    </w:p>
    <w:p w:rsidR="0082168F" w:rsidRPr="00D5798F" w:rsidRDefault="0082168F" w:rsidP="0082168F">
      <w:pPr>
        <w:ind w:left="-142" w:firstLine="0"/>
        <w:rPr>
          <w:szCs w:val="28"/>
        </w:rPr>
      </w:pPr>
    </w:p>
    <w:p w:rsidR="0082168F" w:rsidRDefault="0082168F" w:rsidP="0082168F">
      <w:pPr>
        <w:ind w:left="-142" w:firstLine="0"/>
      </w:pPr>
    </w:p>
    <w:p w:rsidR="00E110A8" w:rsidRPr="00581D63" w:rsidRDefault="00E110A8" w:rsidP="0082168F">
      <w:pPr>
        <w:ind w:left="-142" w:firstLine="0"/>
      </w:pPr>
    </w:p>
    <w:p w:rsidR="0082168F" w:rsidRDefault="0082168F" w:rsidP="0082168F">
      <w:pPr>
        <w:autoSpaceDE w:val="0"/>
        <w:ind w:firstLine="0"/>
        <w:rPr>
          <w:szCs w:val="28"/>
        </w:rPr>
      </w:pPr>
      <w:bookmarkStart w:id="3" w:name="Par1665"/>
      <w:bookmarkEnd w:id="3"/>
    </w:p>
    <w:p w:rsidR="0082168F" w:rsidRDefault="0082168F" w:rsidP="0082168F">
      <w:pPr>
        <w:autoSpaceDE w:val="0"/>
        <w:ind w:firstLine="0"/>
        <w:rPr>
          <w:szCs w:val="28"/>
        </w:rPr>
      </w:pPr>
    </w:p>
    <w:p w:rsidR="008349C1" w:rsidRDefault="008349C1" w:rsidP="00796FEE">
      <w:pPr>
        <w:autoSpaceDE w:val="0"/>
        <w:ind w:firstLine="0"/>
        <w:jc w:val="right"/>
        <w:rPr>
          <w:szCs w:val="28"/>
        </w:rPr>
      </w:pPr>
    </w:p>
    <w:p w:rsidR="0082168F" w:rsidRPr="008C0FDB" w:rsidRDefault="0082168F" w:rsidP="00796FEE">
      <w:pPr>
        <w:autoSpaceDE w:val="0"/>
        <w:ind w:firstLine="0"/>
        <w:jc w:val="right"/>
        <w:rPr>
          <w:szCs w:val="28"/>
        </w:rPr>
      </w:pPr>
      <w:r w:rsidRPr="008C0FDB">
        <w:rPr>
          <w:szCs w:val="28"/>
        </w:rPr>
        <w:lastRenderedPageBreak/>
        <w:t xml:space="preserve">Приложение № </w:t>
      </w:r>
      <w:r>
        <w:rPr>
          <w:szCs w:val="28"/>
        </w:rPr>
        <w:t>3</w:t>
      </w:r>
    </w:p>
    <w:p w:rsidR="0082168F" w:rsidRPr="008C0FDB" w:rsidRDefault="0082168F" w:rsidP="0082168F">
      <w:pPr>
        <w:ind w:left="4820" w:firstLine="0"/>
        <w:jc w:val="right"/>
        <w:rPr>
          <w:szCs w:val="28"/>
        </w:rPr>
      </w:pPr>
      <w:r w:rsidRPr="008C0FDB">
        <w:rPr>
          <w:szCs w:val="28"/>
        </w:rPr>
        <w:t>к административному регламенту</w:t>
      </w:r>
    </w:p>
    <w:p w:rsidR="0082168F" w:rsidRPr="008C0FDB" w:rsidRDefault="0082168F" w:rsidP="0082168F">
      <w:pPr>
        <w:ind w:left="5670"/>
        <w:rPr>
          <w:szCs w:val="28"/>
        </w:rPr>
      </w:pPr>
    </w:p>
    <w:p w:rsidR="0082168F" w:rsidRPr="008C0FDB" w:rsidRDefault="0082168F" w:rsidP="0082168F">
      <w:pPr>
        <w:ind w:left="5670"/>
        <w:rPr>
          <w:szCs w:val="28"/>
        </w:rPr>
      </w:pPr>
    </w:p>
    <w:p w:rsidR="0082168F" w:rsidRPr="008C0FDB" w:rsidRDefault="0082168F" w:rsidP="0082168F">
      <w:pPr>
        <w:tabs>
          <w:tab w:val="left" w:pos="3780"/>
        </w:tabs>
        <w:jc w:val="center"/>
        <w:rPr>
          <w:szCs w:val="28"/>
        </w:rPr>
      </w:pPr>
      <w:r w:rsidRPr="008C0FDB">
        <w:rPr>
          <w:szCs w:val="28"/>
        </w:rPr>
        <w:t xml:space="preserve">Блок-схема предоставления муниципальной услуги </w:t>
      </w:r>
    </w:p>
    <w:p w:rsidR="0082168F" w:rsidRPr="008C0FDB" w:rsidRDefault="0082168F" w:rsidP="0082168F">
      <w:pPr>
        <w:autoSpaceDE w:val="0"/>
        <w:autoSpaceDN w:val="0"/>
        <w:adjustRightInd w:val="0"/>
      </w:pPr>
    </w:p>
    <w:p w:rsidR="0082168F" w:rsidRDefault="001B3C52" w:rsidP="0082168F">
      <w:pPr>
        <w:autoSpaceDE w:val="0"/>
        <w:autoSpaceDN w:val="0"/>
        <w:adjustRightInd w:val="0"/>
      </w:pPr>
      <w:r>
        <w:rPr>
          <w:noProof/>
        </w:rPr>
        <w:pict>
          <v:shapetype id="_x0000_t202" coordsize="21600,21600" o:spt="202" path="m,l,21600r21600,l21600,xe">
            <v:stroke joinstyle="miter"/>
            <v:path gradientshapeok="t" o:connecttype="rect"/>
          </v:shapetype>
          <v:shape id="Поле 25" o:spid="_x0000_s1026" type="#_x0000_t202" style="position:absolute;left:0;text-align:left;margin-left:151.3pt;margin-top:6.75pt;width:198.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">
            <v:textbox>
              <w:txbxContent>
                <w:p w:rsidR="00440A6A" w:rsidRDefault="00440A6A" w:rsidP="0082168F">
                  <w:pPr>
                    <w:jc w:val="center"/>
                  </w:pPr>
                  <w:r>
                    <w:t>Заявитель</w:t>
                  </w:r>
                </w:p>
              </w:txbxContent>
            </v:textbox>
          </v:shape>
        </w:pict>
      </w: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type id="_x0000_t32" coordsize="21600,21600" o:spt="32" o:oned="t" path="m,l21600,21600e" filled="f">
            <v:path arrowok="t" fillok="f" o:connecttype="none"/>
            <o:lock v:ext="edit" shapetype="t"/>
          </v:shapetype>
          <v:shape id="Прямая со стрелкой 24" o:spid="_x0000_s1049" type="#_x0000_t32" style="position:absolute;left:0;text-align:left;margin-left:311.8pt;margin-top:3.05pt;width:64.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">
            <v:stroke endarrow="block"/>
          </v:shape>
        </w:pict>
      </w:r>
      <w:r>
        <w:rPr>
          <w:noProof/>
        </w:rPr>
        <w:pict>
          <v:shape id="Прямая со стрелкой 23" o:spid="_x0000_s1048" type="#_x0000_t32" style="position:absolute;left:0;text-align:left;margin-left:151.3pt;margin-top:3.05pt;width:34.8pt;height:35.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dbQIAAIY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">
            <v:stroke endarrow="block"/>
          </v:shape>
        </w:pict>
      </w: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 id="Поле 21" o:spid="_x0000_s1027" type="#_x0000_t202" style="position:absolute;left:0;text-align:left;margin-left:52.2pt;margin-top:6.25pt;width:125.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">
            <v:textbox>
              <w:txbxContent>
                <w:p w:rsidR="00440A6A" w:rsidRDefault="00440A6A" w:rsidP="00030D1A">
                  <w:r>
                    <w:t xml:space="preserve">    МФЦ</w:t>
                  </w:r>
                </w:p>
              </w:txbxContent>
            </v:textbox>
          </v:shape>
        </w:pict>
      </w:r>
      <w:r>
        <w:rPr>
          <w:noProof/>
        </w:rPr>
        <w:pict>
          <v:shape id="Поле 22" o:spid="_x0000_s1028" type="#_x0000_t202" style="position:absolute;left:0;text-align:left;margin-left:311.7pt;margin-top:10pt;width:16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">
            <v:textbox>
              <w:txbxContent>
                <w:p w:rsidR="00440A6A" w:rsidRDefault="00440A6A" w:rsidP="00030D1A">
                  <w:r>
                    <w:t>Администрация</w:t>
                  </w:r>
                </w:p>
              </w:txbxContent>
            </v:textbox>
          </v:shape>
        </w:pict>
      </w: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 id="Прямая со стрелкой 20" o:spid="_x0000_s1047" type="#_x0000_t32" style="position:absolute;left:0;text-align:left;margin-left:439.95pt;margin-top:6.3pt;width:0;height:36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X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">
            <v:stroke endarrow="block"/>
          </v:shape>
        </w:pict>
      </w:r>
      <w:r>
        <w:rPr>
          <w:noProof/>
        </w:rPr>
        <w:pict>
          <v:shape id="Прямая со стрелкой 19" o:spid="_x0000_s1046" type="#_x0000_t32" style="position:absolute;left:0;text-align:left;margin-left:121.3pt;margin-top:2.4pt;width:.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sV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EYYKdLAjLpPm5vNXfej+7y5Q5uP3T0sm9vNTfel+9596+67rwiCoXOtcTkA&#10;FOrCBu50pS7NuabvHFK6qIla8Mjgam0ANQsnkgdHwsYZyD9vX2kGMeTa69jGVWWbAAkNQqs4rfVh&#10;WnzlEYWPo2F/iBEFx3CUDo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">
            <v:stroke endarrow="block"/>
          </v:shape>
        </w:pict>
      </w: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 id="Поле 18" o:spid="_x0000_s1029" type="#_x0000_t202" style="position:absolute;left:0;text-align:left;margin-left:286.2pt;margin-top:10.1pt;width:190.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">
            <v:textbox>
              <w:txbxContent>
                <w:p w:rsidR="00440A6A" w:rsidRPr="007A319B" w:rsidRDefault="00440A6A" w:rsidP="00D207E5">
                  <w:pPr>
                    <w:ind w:firstLine="0"/>
                    <w:jc w:val="center"/>
                  </w:pPr>
                  <w:r>
                    <w:t>Прием и регистрация заявления и документов для предоставления муниципальной услуги</w:t>
                  </w:r>
                </w:p>
              </w:txbxContent>
            </v:textbox>
          </v:shape>
        </w:pict>
      </w:r>
    </w:p>
    <w:p w:rsidR="0082168F" w:rsidRDefault="001B3C52" w:rsidP="0082168F">
      <w:pPr>
        <w:autoSpaceDE w:val="0"/>
        <w:autoSpaceDN w:val="0"/>
        <w:adjustRightInd w:val="0"/>
      </w:pPr>
      <w:r>
        <w:rPr>
          <w:noProof/>
        </w:rPr>
        <w:pict>
          <v:shape id="Поле 17" o:spid="_x0000_s1030" type="#_x0000_t202" style="position:absolute;left:0;text-align:left;margin-left:26.8pt;margin-top:.6pt;width:198.7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">
            <v:textbox>
              <w:txbxContent>
                <w:p w:rsidR="00440A6A" w:rsidRPr="007A319B" w:rsidRDefault="00440A6A" w:rsidP="00D207E5">
                  <w:pPr>
                    <w:ind w:firstLine="0"/>
                    <w:jc w:val="center"/>
                  </w:pPr>
                  <w:r>
                    <w:t>Прием заявления и документов для предоставления муниципальной услуги</w:t>
                  </w:r>
                </w:p>
              </w:txbxContent>
            </v:textbox>
          </v:shape>
        </w:pict>
      </w: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 id="Поле 15" o:spid="_x0000_s1031" type="#_x0000_t202" style="position:absolute;left:0;text-align:left;margin-left:311.7pt;margin-top:7.65pt;width:16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">
            <v:textbox>
              <w:txbxContent>
                <w:p w:rsidR="00440A6A" w:rsidRDefault="00440A6A" w:rsidP="00D207E5">
                  <w:pPr>
                    <w:ind w:firstLine="0"/>
                    <w:jc w:val="center"/>
                  </w:pPr>
                  <w:r>
                    <w:t>Проверка полноты и достоверности сведений, представленных в документах</w:t>
                  </w:r>
                </w:p>
                <w:p w:rsidR="00440A6A" w:rsidRPr="007A319B" w:rsidRDefault="00440A6A" w:rsidP="0082168F"/>
              </w:txbxContent>
            </v:textbox>
          </v:shape>
        </w:pict>
      </w:r>
      <w:r>
        <w:rPr>
          <w:noProof/>
        </w:rPr>
        <w:pict>
          <v:shape id="Прямая со стрелкой 16" o:spid="_x0000_s1045" type="#_x0000_t32" style="position:absolute;left:0;text-align:left;margin-left:225.45pt;margin-top:14.4pt;width:86.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">
            <v:stroke endarrow="block"/>
          </v:shape>
        </w:pict>
      </w:r>
      <w:r>
        <w:rPr>
          <w:noProof/>
        </w:rPr>
        <w:pict>
          <v:shape id="Поле 14" o:spid="_x0000_s1032" type="#_x0000_t202" style="position:absolute;left:0;text-align:left;margin-left:26.8pt;margin-top:14.25pt;width:198.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">
            <v:textbox>
              <w:txbxContent>
                <w:p w:rsidR="00440A6A" w:rsidRPr="007A319B" w:rsidRDefault="00440A6A" w:rsidP="00D207E5">
                  <w:pPr>
                    <w:ind w:firstLine="0"/>
                    <w:jc w:val="center"/>
                  </w:pPr>
                  <w:r>
                    <w:t>Формирование пакета документов и передача в Администрацию</w:t>
                  </w:r>
                </w:p>
              </w:txbxContent>
            </v:textbox>
          </v:shape>
        </w:pict>
      </w:r>
    </w:p>
    <w:p w:rsidR="0082168F" w:rsidRDefault="001B3C52" w:rsidP="0082168F">
      <w:pPr>
        <w:autoSpaceDE w:val="0"/>
        <w:autoSpaceDN w:val="0"/>
        <w:adjustRightInd w:val="0"/>
      </w:pPr>
      <w:r>
        <w:rPr>
          <w:noProof/>
        </w:rPr>
        <w:pict>
          <v:shape id="Прямая со стрелкой 13" o:spid="_x0000_s1044" type="#_x0000_t32" style="position:absolute;left:0;text-align:left;margin-left:225.55pt;margin-top:11.65pt;width:86.2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">
            <v:stroke endarrow="block"/>
          </v:shape>
        </w:pict>
      </w: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 id="Прямая со стрелкой 12" o:spid="_x0000_s1043" type="#_x0000_t32" style="position:absolute;left:0;text-align:left;margin-left:469.2pt;margin-top:13.75pt;width:0;height:104.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BmYQIAAHg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">
            <v:stroke endarrow="block"/>
          </v:shape>
        </w:pict>
      </w:r>
      <w:r>
        <w:rPr>
          <w:noProof/>
        </w:rPr>
        <w:pict>
          <v:shape id="Прямая со стрелкой 11" o:spid="_x0000_s1042" type="#_x0000_t32" style="position:absolute;left:0;text-align:left;margin-left:376.2pt;margin-top:13.75pt;width:0;height:32.2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">
            <v:stroke endarrow="block"/>
          </v:shape>
        </w:pict>
      </w:r>
      <w:r>
        <w:rPr>
          <w:noProof/>
        </w:rPr>
        <w:pict>
          <v:shape id="Прямая со стрелкой 10" o:spid="_x0000_s1041" type="#_x0000_t32" style="position:absolute;left:0;text-align:left;margin-left:349.95pt;margin-top:13.75pt;width:0;height:32.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">
            <v:stroke endarrow="block"/>
          </v:shape>
        </w:pict>
      </w:r>
      <w:r>
        <w:rPr>
          <w:noProof/>
        </w:rPr>
        <w:pict>
          <v:shape id="Прямая со стрелкой 9" o:spid="_x0000_s1040" type="#_x0000_t32" style="position:absolute;left:0;text-align:left;margin-left:190.3pt;margin-top:5.35pt;width:0;height:40.5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">
            <v:stroke endarrow="block"/>
          </v:shape>
        </w:pict>
      </w:r>
      <w:r>
        <w:rPr>
          <w:noProof/>
        </w:rPr>
        <w:pict>
          <v:shape id="Прямая со стрелкой 8" o:spid="_x0000_s1039" type="#_x0000_t32" style="position:absolute;left:0;text-align:left;margin-left:164.05pt;margin-top:5.35pt;width:0;height:4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WrYAIAAHU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">
            <v:stroke endarrow="block"/>
          </v:shape>
        </w:pict>
      </w: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 id="Поле 7" o:spid="_x0000_s1033" type="#_x0000_t202" style="position:absolute;left:0;text-align:left;margin-left:148.2pt;margin-top:13.8pt;width:264.3pt;height:39.75pt;z-index:-251635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" strokeweight=".5pt">
            <v:textbox inset="7.45pt,3.85pt,7.45pt,3.85pt">
              <w:txbxContent>
                <w:p w:rsidR="00440A6A" w:rsidRPr="007A319B" w:rsidRDefault="00440A6A" w:rsidP="00D207E5">
                  <w:pPr>
                    <w:ind w:firstLine="0"/>
                    <w:jc w:val="center"/>
                  </w:pPr>
                  <w:r>
                    <w:t>Формирование и отправка межведомственных запросов</w:t>
                  </w:r>
                </w:p>
              </w:txbxContent>
            </v:textbox>
          </v:shape>
        </w:pict>
      </w: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1B3C52" w:rsidP="0082168F">
      <w:pPr>
        <w:autoSpaceDE w:val="0"/>
        <w:autoSpaceDN w:val="0"/>
        <w:adjustRightInd w:val="0"/>
      </w:pPr>
      <w:r w:rsidRPr="001B3C52">
        <w:rPr>
          <w:noProof/>
          <w:color w:val="FF0000"/>
          <w:szCs w:val="28"/>
        </w:rPr>
        <w:pict>
          <v:shape id="Поле 6" o:spid="_x0000_s1034" type="#_x0000_t202" style="position:absolute;left:0;text-align:left;margin-left:343.2pt;margin-top:5.3pt;width:133.5pt;height:35.25pt;z-index:-251636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" strokeweight=".5pt">
            <v:textbox inset="7.45pt,3.85pt,7.45pt,3.85pt">
              <w:txbxContent>
                <w:p w:rsidR="00440A6A" w:rsidRDefault="00440A6A" w:rsidP="00D207E5">
                  <w:pPr>
                    <w:ind w:firstLine="0"/>
                    <w:jc w:val="center"/>
                  </w:pPr>
                  <w:r>
                    <w:t>Принятие решения</w:t>
                  </w:r>
                </w:p>
              </w:txbxContent>
            </v:textbox>
          </v:shape>
        </w:pict>
      </w: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 id="Прямая со стрелкой 4" o:spid="_x0000_s1038" type="#_x0000_t32" style="position:absolute;left:0;text-align:left;margin-left:292.2pt;margin-top:8.35pt;width:83.95pt;height:45.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">
            <v:stroke endarrow="block"/>
          </v:shape>
        </w:pict>
      </w:r>
      <w:r>
        <w:rPr>
          <w:noProof/>
        </w:rPr>
        <w:pict>
          <v:shape id="Прямая со стрелкой 5" o:spid="_x0000_s1037" type="#_x0000_t32" style="position:absolute;left:0;text-align:left;margin-left:376.2pt;margin-top:8.35pt;width:51.75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">
            <v:stroke endarrow="block"/>
          </v:shape>
        </w:pict>
      </w: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1B3C52" w:rsidP="0082168F">
      <w:pPr>
        <w:autoSpaceDE w:val="0"/>
        <w:autoSpaceDN w:val="0"/>
        <w:adjustRightInd w:val="0"/>
      </w:pPr>
      <w:r>
        <w:rPr>
          <w:noProof/>
        </w:rPr>
        <w:pict>
          <v:shape id="Поле 3" o:spid="_x0000_s1035" type="#_x0000_t202" style="position:absolute;left:0;text-align:left;margin-left:349.95pt;margin-top:5.8pt;width:126.75pt;height:72.75pt;z-index:-251633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" strokeweight=".5pt">
            <v:textbox inset="7.45pt,3.85pt,7.45pt,3.85pt">
              <w:txbxContent>
                <w:p w:rsidR="00440A6A" w:rsidRDefault="00440A6A" w:rsidP="00D207E5">
                  <w:pPr>
                    <w:ind w:right="159" w:firstLine="0"/>
                    <w:jc w:val="center"/>
                  </w:pPr>
                  <w:r>
                    <w:t>Об отказе в предоставлении муниципальной услуги</w:t>
                  </w:r>
                </w:p>
                <w:p w:rsidR="00440A6A" w:rsidRPr="007A319B" w:rsidRDefault="00440A6A" w:rsidP="00030D1A">
                  <w:pPr>
                    <w:ind w:right="159"/>
                  </w:pPr>
                </w:p>
              </w:txbxContent>
            </v:textbox>
          </v:shape>
        </w:pict>
      </w:r>
      <w:r>
        <w:rPr>
          <w:noProof/>
        </w:rPr>
        <w:pict>
          <v:shape id="Поле 2" o:spid="_x0000_s1036" type="#_x0000_t202" style="position:absolute;left:0;text-align:left;margin-left:122.05pt;margin-top:5.65pt;width:180.75pt;height:42pt;z-index:-251634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" strokeweight=".5pt">
            <v:textbox inset="7.45pt,3.85pt,7.45pt,3.85pt">
              <w:txbxContent>
                <w:p w:rsidR="00440A6A" w:rsidRPr="007A319B" w:rsidRDefault="00440A6A" w:rsidP="00D207E5">
                  <w:pPr>
                    <w:ind w:firstLine="0"/>
                    <w:jc w:val="center"/>
                    <w:rPr>
                      <w:szCs w:val="28"/>
                    </w:rPr>
                  </w:pPr>
                  <w:r w:rsidRPr="007A319B">
                    <w:rPr>
                      <w:szCs w:val="28"/>
                    </w:rPr>
                    <w:t>О предоставлении муниципальной услуги</w:t>
                  </w:r>
                </w:p>
              </w:txbxContent>
            </v:textbox>
          </v:shape>
        </w:pict>
      </w: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82168F" w:rsidP="0082168F">
      <w:pPr>
        <w:autoSpaceDE w:val="0"/>
        <w:autoSpaceDN w:val="0"/>
        <w:adjustRightInd w:val="0"/>
      </w:pPr>
    </w:p>
    <w:p w:rsidR="0082168F" w:rsidRDefault="0082168F" w:rsidP="00D207E5">
      <w:pPr>
        <w:autoSpaceDE w:val="0"/>
        <w:autoSpaceDN w:val="0"/>
        <w:adjustRightInd w:val="0"/>
        <w:ind w:firstLine="0"/>
        <w:sectPr w:rsidR="0082168F" w:rsidSect="00CE53CF">
          <w:headerReference w:type="even" r:id="rId12"/>
          <w:headerReference w:type="default" r:id="rId13"/>
          <w:pgSz w:w="11906" w:h="16838"/>
          <w:pgMar w:top="1021" w:right="851" w:bottom="709" w:left="1701" w:header="709" w:footer="0" w:gutter="0"/>
          <w:pgNumType w:start="2"/>
          <w:cols w:space="708"/>
          <w:titlePg/>
          <w:docGrid w:linePitch="360"/>
        </w:sectPr>
      </w:pPr>
    </w:p>
    <w:p w:rsidR="0082168F" w:rsidRPr="008C0FDB" w:rsidRDefault="0082168F" w:rsidP="0082168F">
      <w:pPr>
        <w:autoSpaceDE w:val="0"/>
        <w:jc w:val="right"/>
        <w:rPr>
          <w:szCs w:val="28"/>
        </w:rPr>
      </w:pPr>
      <w:r w:rsidRPr="008C0FDB">
        <w:rPr>
          <w:szCs w:val="28"/>
        </w:rPr>
        <w:lastRenderedPageBreak/>
        <w:t xml:space="preserve">Приложение № </w:t>
      </w:r>
      <w:r>
        <w:rPr>
          <w:szCs w:val="28"/>
        </w:rPr>
        <w:t>4</w:t>
      </w:r>
    </w:p>
    <w:p w:rsidR="0082168F" w:rsidRPr="008C0FDB" w:rsidRDefault="0082168F" w:rsidP="0082168F">
      <w:pPr>
        <w:ind w:left="4820" w:firstLine="0"/>
        <w:jc w:val="right"/>
        <w:rPr>
          <w:szCs w:val="28"/>
        </w:rPr>
      </w:pPr>
      <w:r w:rsidRPr="008C0FDB">
        <w:rPr>
          <w:szCs w:val="28"/>
        </w:rPr>
        <w:t>к административному регламенту</w:t>
      </w:r>
    </w:p>
    <w:p w:rsidR="0082168F" w:rsidRDefault="0082168F" w:rsidP="0082168F">
      <w:pPr>
        <w:autoSpaceDE w:val="0"/>
        <w:autoSpaceDN w:val="0"/>
        <w:adjustRightInd w:val="0"/>
      </w:pPr>
    </w:p>
    <w:p w:rsidR="0082168F" w:rsidRPr="004E6200" w:rsidRDefault="0082168F" w:rsidP="0082168F">
      <w:pPr>
        <w:suppressAutoHyphens/>
        <w:ind w:right="-740"/>
        <w:jc w:val="center"/>
        <w:rPr>
          <w:color w:val="000000"/>
          <w:szCs w:val="28"/>
          <w:lang w:eastAsia="ar-SA"/>
        </w:rPr>
      </w:pPr>
      <w:r w:rsidRPr="004E6200">
        <w:rPr>
          <w:color w:val="000000"/>
          <w:szCs w:val="28"/>
          <w:lang w:eastAsia="ar-SA"/>
        </w:rPr>
        <w:t>СВЕДЕНИЯ</w:t>
      </w:r>
    </w:p>
    <w:p w:rsidR="0082168F" w:rsidRDefault="0082168F" w:rsidP="0082168F">
      <w:pPr>
        <w:jc w:val="center"/>
        <w:rPr>
          <w:rFonts w:eastAsia="Calibri"/>
          <w:color w:val="FF0000"/>
          <w:szCs w:val="28"/>
        </w:rPr>
      </w:pPr>
      <w:r w:rsidRPr="004E6200">
        <w:rPr>
          <w:color w:val="000000"/>
          <w:szCs w:val="28"/>
          <w:lang w:eastAsia="ar-SA"/>
        </w:rPr>
        <w:t>о многофункциональных центрах предоставления государственных и муниципальных услуг,</w:t>
      </w:r>
      <w:r>
        <w:rPr>
          <w:color w:val="000000"/>
          <w:szCs w:val="28"/>
          <w:lang w:eastAsia="ar-SA"/>
        </w:rPr>
        <w:br/>
      </w:r>
      <w:r w:rsidRPr="004E6200">
        <w:rPr>
          <w:color w:val="000000"/>
          <w:szCs w:val="28"/>
          <w:lang w:eastAsia="ar-SA"/>
        </w:rPr>
        <w:t xml:space="preserve">участвующих в организации предоставления </w:t>
      </w:r>
      <w:r>
        <w:rPr>
          <w:color w:val="000000"/>
          <w:szCs w:val="28"/>
          <w:lang w:eastAsia="ar-SA"/>
        </w:rPr>
        <w:t xml:space="preserve">муниципальной </w:t>
      </w:r>
      <w:r w:rsidRPr="004E6200">
        <w:rPr>
          <w:color w:val="000000"/>
          <w:szCs w:val="28"/>
          <w:lang w:eastAsia="ar-SA"/>
        </w:rPr>
        <w:t xml:space="preserve"> услуги </w:t>
      </w:r>
      <w:r w:rsidRPr="0048189B">
        <w:rPr>
          <w:szCs w:val="28"/>
        </w:rPr>
        <w:t>«</w:t>
      </w:r>
      <w:r>
        <w:rPr>
          <w:rFonts w:eastAsia="Calibri"/>
          <w:szCs w:val="28"/>
        </w:rPr>
        <w:t>Предоставление градостроительного плана земельного участка</w:t>
      </w:r>
      <w:r w:rsidRPr="0048189B">
        <w:rPr>
          <w:rFonts w:eastAsia="Calibri"/>
          <w:szCs w:val="28"/>
        </w:rPr>
        <w:t>»</w:t>
      </w:r>
    </w:p>
    <w:p w:rsidR="0082168F" w:rsidRPr="00491257" w:rsidRDefault="0082168F" w:rsidP="0082168F">
      <w:pPr>
        <w:jc w:val="center"/>
        <w:rPr>
          <w:rFonts w:eastAsia="Calibri"/>
          <w:color w:val="FF0000"/>
          <w:szCs w:val="28"/>
        </w:rPr>
      </w:pPr>
      <w:r w:rsidRPr="00F66785">
        <w:rPr>
          <w:color w:val="000000"/>
          <w:szCs w:val="28"/>
          <w:lang w:eastAsia="ar-SA"/>
        </w:rPr>
        <w:t xml:space="preserve">(контактная информация МФЦ размещается на </w:t>
      </w:r>
      <w:proofErr w:type="gramStart"/>
      <w:r w:rsidRPr="00F66785">
        <w:rPr>
          <w:bCs/>
          <w:color w:val="000000"/>
          <w:szCs w:val="28"/>
        </w:rPr>
        <w:t>информационно-аналитическом</w:t>
      </w:r>
      <w:proofErr w:type="gramEnd"/>
      <w:r w:rsidRPr="00F66785">
        <w:rPr>
          <w:bCs/>
          <w:color w:val="000000"/>
          <w:szCs w:val="28"/>
        </w:rPr>
        <w:t xml:space="preserve"> Интернет-портале</w:t>
      </w:r>
      <w:r>
        <w:rPr>
          <w:bCs/>
          <w:color w:val="000000"/>
          <w:szCs w:val="28"/>
        </w:rPr>
        <w:br/>
      </w:r>
      <w:r w:rsidRPr="00F66785">
        <w:rPr>
          <w:bCs/>
          <w:color w:val="000000"/>
          <w:szCs w:val="28"/>
        </w:rPr>
        <w:t>единой сети МФЦ Ростовской области (</w:t>
      </w:r>
      <w:hyperlink r:id="rId14" w:history="1">
        <w:r w:rsidRPr="002D4F28">
          <w:rPr>
            <w:rStyle w:val="aa"/>
            <w:rFonts w:eastAsia="Calibri"/>
            <w:bCs/>
            <w:szCs w:val="28"/>
          </w:rPr>
          <w:t>http://www.mfc61.ru)</w:t>
        </w:r>
      </w:hyperlink>
      <w:r>
        <w:rPr>
          <w:bCs/>
          <w:color w:val="000000"/>
          <w:szCs w:val="28"/>
        </w:rPr>
        <w:t>)</w:t>
      </w:r>
    </w:p>
    <w:p w:rsidR="0082168F" w:rsidRPr="004E6200" w:rsidRDefault="0082168F" w:rsidP="0082168F">
      <w:pPr>
        <w:suppressAutoHyphens/>
        <w:ind w:right="-740"/>
        <w:jc w:val="center"/>
        <w:rPr>
          <w:b/>
          <w:color w:val="000000"/>
          <w:szCs w:val="28"/>
          <w:lang w:eastAsia="ar-SA"/>
        </w:rPr>
      </w:pPr>
    </w:p>
    <w:p w:rsidR="0082168F" w:rsidRPr="004E6200" w:rsidRDefault="0082168F" w:rsidP="0082168F">
      <w:pPr>
        <w:suppressAutoHyphens/>
        <w:rPr>
          <w:color w:val="000000"/>
          <w:sz w:val="2"/>
          <w:szCs w:val="2"/>
          <w:lang w:eastAsia="ar-SA"/>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8"/>
        <w:gridCol w:w="3707"/>
        <w:gridCol w:w="2693"/>
        <w:gridCol w:w="2551"/>
        <w:gridCol w:w="2977"/>
        <w:gridCol w:w="1984"/>
      </w:tblGrid>
      <w:tr w:rsidR="00D207E5" w:rsidRPr="00D207E5" w:rsidTr="00796FEE">
        <w:trPr>
          <w:cantSplit/>
          <w:trHeight w:val="545"/>
        </w:trPr>
        <w:tc>
          <w:tcPr>
            <w:tcW w:w="688"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 xml:space="preserve">№ </w:t>
            </w:r>
            <w:proofErr w:type="gramStart"/>
            <w:r w:rsidRPr="00D207E5">
              <w:rPr>
                <w:rFonts w:ascii="Times New Roman" w:hAnsi="Times New Roman"/>
                <w:sz w:val="24"/>
                <w:szCs w:val="24"/>
              </w:rPr>
              <w:t>п</w:t>
            </w:r>
            <w:proofErr w:type="gramEnd"/>
            <w:r w:rsidRPr="00D207E5">
              <w:rPr>
                <w:rFonts w:ascii="Times New Roman" w:hAnsi="Times New Roman"/>
                <w:sz w:val="24"/>
                <w:szCs w:val="24"/>
              </w:rPr>
              <w:t>/п</w:t>
            </w:r>
          </w:p>
        </w:tc>
        <w:tc>
          <w:tcPr>
            <w:tcW w:w="3707"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Наименование</w:t>
            </w:r>
          </w:p>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МФЦ</w:t>
            </w:r>
          </w:p>
        </w:tc>
        <w:tc>
          <w:tcPr>
            <w:tcW w:w="2693"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График работы</w:t>
            </w:r>
          </w:p>
        </w:tc>
        <w:tc>
          <w:tcPr>
            <w:tcW w:w="2551"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Почтовый адрес</w:t>
            </w:r>
          </w:p>
        </w:tc>
        <w:tc>
          <w:tcPr>
            <w:tcW w:w="2977"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Адрес электронной почты</w:t>
            </w:r>
          </w:p>
        </w:tc>
        <w:tc>
          <w:tcPr>
            <w:tcW w:w="1984"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Телефон</w:t>
            </w:r>
          </w:p>
        </w:tc>
      </w:tr>
      <w:tr w:rsidR="00D207E5" w:rsidRPr="00D207E5" w:rsidTr="00796FEE">
        <w:trPr>
          <w:cantSplit/>
          <w:tblHeader/>
        </w:trPr>
        <w:tc>
          <w:tcPr>
            <w:tcW w:w="688"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1</w:t>
            </w:r>
          </w:p>
        </w:tc>
        <w:tc>
          <w:tcPr>
            <w:tcW w:w="3707"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2</w:t>
            </w:r>
          </w:p>
        </w:tc>
        <w:tc>
          <w:tcPr>
            <w:tcW w:w="2693"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3</w:t>
            </w:r>
          </w:p>
        </w:tc>
        <w:tc>
          <w:tcPr>
            <w:tcW w:w="2551"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4</w:t>
            </w:r>
          </w:p>
        </w:tc>
        <w:tc>
          <w:tcPr>
            <w:tcW w:w="2977"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5</w:t>
            </w:r>
          </w:p>
        </w:tc>
        <w:tc>
          <w:tcPr>
            <w:tcW w:w="1984" w:type="dxa"/>
          </w:tcPr>
          <w:p w:rsidR="00D207E5" w:rsidRPr="00D207E5" w:rsidRDefault="00D207E5" w:rsidP="00D207E5">
            <w:pPr>
              <w:pStyle w:val="aff4"/>
              <w:jc w:val="center"/>
              <w:rPr>
                <w:rFonts w:ascii="Times New Roman" w:hAnsi="Times New Roman"/>
                <w:sz w:val="24"/>
                <w:szCs w:val="24"/>
              </w:rPr>
            </w:pPr>
            <w:r w:rsidRPr="00D207E5">
              <w:rPr>
                <w:rFonts w:ascii="Times New Roman" w:hAnsi="Times New Roman"/>
                <w:sz w:val="24"/>
                <w:szCs w:val="24"/>
              </w:rPr>
              <w:t>6</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1.1.</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казенное учреждение «Многофункциональный центр предоставления государственных и муниципальных услуг города Ростова-на-Дону»</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Чт.: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13.00 - 13.48</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09.00 - 17.00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13.00 - 13.48</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 Крепостной, 77</w:t>
            </w:r>
          </w:p>
        </w:tc>
        <w:tc>
          <w:tcPr>
            <w:tcW w:w="2977" w:type="dxa"/>
          </w:tcPr>
          <w:p w:rsidR="00D207E5" w:rsidRPr="00D207E5" w:rsidRDefault="001B3C52" w:rsidP="00D207E5">
            <w:pPr>
              <w:pStyle w:val="aff4"/>
              <w:rPr>
                <w:rFonts w:ascii="Times New Roman" w:hAnsi="Times New Roman"/>
                <w:sz w:val="24"/>
                <w:szCs w:val="24"/>
              </w:rPr>
            </w:pPr>
            <w:hyperlink r:id="rId15"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16" w:history="1">
              <w:r w:rsidR="00D207E5" w:rsidRPr="00AF72DC">
                <w:rPr>
                  <w:rStyle w:val="aa"/>
                  <w:rFonts w:ascii="Times New Roman" w:hAnsi="Times New Roman" w:cs="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1.2.</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 ул. Королева, 9</w:t>
            </w:r>
          </w:p>
        </w:tc>
        <w:tc>
          <w:tcPr>
            <w:tcW w:w="2977" w:type="dxa"/>
          </w:tcPr>
          <w:p w:rsidR="00D207E5" w:rsidRPr="00D207E5" w:rsidRDefault="001B3C52" w:rsidP="00D207E5">
            <w:pPr>
              <w:pStyle w:val="aff4"/>
              <w:rPr>
                <w:rFonts w:ascii="Times New Roman" w:hAnsi="Times New Roman"/>
                <w:sz w:val="24"/>
                <w:szCs w:val="24"/>
              </w:rPr>
            </w:pPr>
            <w:hyperlink r:id="rId17"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18"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1.3.</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 ул. Днепропетровская, д. 44в</w:t>
            </w:r>
          </w:p>
        </w:tc>
        <w:tc>
          <w:tcPr>
            <w:tcW w:w="2977" w:type="dxa"/>
          </w:tcPr>
          <w:p w:rsidR="00D207E5" w:rsidRPr="00D207E5" w:rsidRDefault="001B3C52" w:rsidP="00D207E5">
            <w:pPr>
              <w:pStyle w:val="aff4"/>
              <w:rPr>
                <w:rFonts w:ascii="Times New Roman" w:hAnsi="Times New Roman"/>
                <w:sz w:val="24"/>
                <w:szCs w:val="24"/>
              </w:rPr>
            </w:pPr>
            <w:hyperlink r:id="rId19"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20"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1.4.</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 ул. Казахская, 107</w:t>
            </w:r>
          </w:p>
        </w:tc>
        <w:tc>
          <w:tcPr>
            <w:tcW w:w="2977" w:type="dxa"/>
          </w:tcPr>
          <w:p w:rsidR="00D207E5" w:rsidRPr="00D207E5" w:rsidRDefault="001B3C52" w:rsidP="00D207E5">
            <w:pPr>
              <w:pStyle w:val="aff4"/>
              <w:rPr>
                <w:rFonts w:ascii="Times New Roman" w:hAnsi="Times New Roman"/>
                <w:sz w:val="24"/>
                <w:szCs w:val="24"/>
              </w:rPr>
            </w:pPr>
            <w:hyperlink r:id="rId21"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22"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1.5.</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пр. 40-летия Победы, 65/13</w:t>
            </w:r>
          </w:p>
        </w:tc>
        <w:tc>
          <w:tcPr>
            <w:tcW w:w="2977" w:type="dxa"/>
          </w:tcPr>
          <w:p w:rsidR="00D207E5" w:rsidRPr="00D207E5" w:rsidRDefault="001B3C52" w:rsidP="00D207E5">
            <w:pPr>
              <w:pStyle w:val="aff4"/>
              <w:rPr>
                <w:rFonts w:ascii="Times New Roman" w:hAnsi="Times New Roman"/>
                <w:sz w:val="24"/>
                <w:szCs w:val="24"/>
              </w:rPr>
            </w:pPr>
            <w:hyperlink r:id="rId23"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24"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1.6.</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 ул. Содружества, 3</w:t>
            </w:r>
          </w:p>
        </w:tc>
        <w:tc>
          <w:tcPr>
            <w:tcW w:w="2977" w:type="dxa"/>
          </w:tcPr>
          <w:p w:rsidR="00D207E5" w:rsidRPr="00D207E5" w:rsidRDefault="001B3C52" w:rsidP="00D207E5">
            <w:pPr>
              <w:pStyle w:val="aff4"/>
              <w:rPr>
                <w:rFonts w:ascii="Times New Roman" w:hAnsi="Times New Roman"/>
                <w:sz w:val="24"/>
                <w:szCs w:val="24"/>
              </w:rPr>
            </w:pPr>
            <w:hyperlink r:id="rId25"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26"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1.7.</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Заводская, 20</w:t>
            </w:r>
          </w:p>
        </w:tc>
        <w:tc>
          <w:tcPr>
            <w:tcW w:w="2977" w:type="dxa"/>
          </w:tcPr>
          <w:p w:rsidR="00D207E5" w:rsidRPr="00D207E5" w:rsidRDefault="001B3C52" w:rsidP="00D207E5">
            <w:pPr>
              <w:pStyle w:val="aff4"/>
              <w:rPr>
                <w:rFonts w:ascii="Times New Roman" w:hAnsi="Times New Roman"/>
                <w:sz w:val="24"/>
                <w:szCs w:val="24"/>
              </w:rPr>
            </w:pPr>
            <w:hyperlink r:id="rId27"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28"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1.8.</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 ул. Стачки, 46</w:t>
            </w:r>
          </w:p>
        </w:tc>
        <w:tc>
          <w:tcPr>
            <w:tcW w:w="2977" w:type="dxa"/>
          </w:tcPr>
          <w:p w:rsidR="00D207E5" w:rsidRPr="00D207E5" w:rsidRDefault="001B3C52" w:rsidP="00D207E5">
            <w:pPr>
              <w:pStyle w:val="aff4"/>
              <w:rPr>
                <w:rFonts w:ascii="Times New Roman" w:hAnsi="Times New Roman"/>
                <w:sz w:val="24"/>
                <w:szCs w:val="24"/>
              </w:rPr>
            </w:pPr>
            <w:hyperlink r:id="rId29"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30"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1.9.</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Воровского, д. 46</w:t>
            </w:r>
          </w:p>
        </w:tc>
        <w:tc>
          <w:tcPr>
            <w:tcW w:w="2977" w:type="dxa"/>
          </w:tcPr>
          <w:p w:rsidR="00D207E5" w:rsidRPr="00D207E5" w:rsidRDefault="001B3C52" w:rsidP="00D207E5">
            <w:pPr>
              <w:pStyle w:val="aff4"/>
              <w:rPr>
                <w:rFonts w:ascii="Times New Roman" w:hAnsi="Times New Roman"/>
                <w:sz w:val="24"/>
                <w:szCs w:val="24"/>
              </w:rPr>
            </w:pPr>
            <w:hyperlink r:id="rId31"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32"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1.10.</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пер. Днепровский,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д. 111</w:t>
            </w:r>
          </w:p>
        </w:tc>
        <w:tc>
          <w:tcPr>
            <w:tcW w:w="2977" w:type="dxa"/>
          </w:tcPr>
          <w:p w:rsidR="00D207E5" w:rsidRPr="00D207E5" w:rsidRDefault="001B3C52" w:rsidP="00D207E5">
            <w:pPr>
              <w:pStyle w:val="aff4"/>
              <w:rPr>
                <w:rFonts w:ascii="Times New Roman" w:hAnsi="Times New Roman"/>
                <w:sz w:val="24"/>
                <w:szCs w:val="24"/>
              </w:rPr>
            </w:pPr>
            <w:hyperlink r:id="rId33"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34"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1.11.</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 ул. Согласия, 23</w:t>
            </w:r>
          </w:p>
        </w:tc>
        <w:tc>
          <w:tcPr>
            <w:tcW w:w="2977" w:type="dxa"/>
          </w:tcPr>
          <w:p w:rsidR="00D207E5" w:rsidRPr="00D207E5" w:rsidRDefault="001B3C52" w:rsidP="00D207E5">
            <w:pPr>
              <w:pStyle w:val="aff4"/>
              <w:rPr>
                <w:rFonts w:ascii="Times New Roman" w:hAnsi="Times New Roman"/>
                <w:sz w:val="24"/>
                <w:szCs w:val="24"/>
              </w:rPr>
            </w:pPr>
            <w:hyperlink r:id="rId35"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36"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1.12.</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 ул. Пушкинская, 176</w:t>
            </w:r>
          </w:p>
        </w:tc>
        <w:tc>
          <w:tcPr>
            <w:tcW w:w="2977" w:type="dxa"/>
          </w:tcPr>
          <w:p w:rsidR="00D207E5" w:rsidRPr="00D207E5" w:rsidRDefault="001B3C52" w:rsidP="00D207E5">
            <w:pPr>
              <w:pStyle w:val="aff4"/>
              <w:rPr>
                <w:rFonts w:ascii="Times New Roman" w:hAnsi="Times New Roman"/>
                <w:sz w:val="24"/>
                <w:szCs w:val="24"/>
              </w:rPr>
            </w:pPr>
            <w:hyperlink r:id="rId37"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38"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1.13.</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r w:rsidRPr="00D207E5">
              <w:rPr>
                <w:rFonts w:ascii="Times New Roman" w:hAnsi="Times New Roman"/>
                <w:sz w:val="24"/>
                <w:szCs w:val="24"/>
              </w:rPr>
              <w:br/>
              <w:t>пр. Ленина, 46-а</w:t>
            </w:r>
          </w:p>
        </w:tc>
        <w:tc>
          <w:tcPr>
            <w:tcW w:w="2977" w:type="dxa"/>
          </w:tcPr>
          <w:p w:rsidR="00D207E5" w:rsidRPr="00D207E5" w:rsidRDefault="001B3C52" w:rsidP="00D207E5">
            <w:pPr>
              <w:pStyle w:val="aff4"/>
              <w:rPr>
                <w:rFonts w:ascii="Times New Roman" w:hAnsi="Times New Roman"/>
                <w:sz w:val="24"/>
                <w:szCs w:val="24"/>
              </w:rPr>
            </w:pPr>
            <w:hyperlink r:id="rId39"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40"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1.14.</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Стачки, 215</w:t>
            </w:r>
          </w:p>
        </w:tc>
        <w:tc>
          <w:tcPr>
            <w:tcW w:w="2977" w:type="dxa"/>
          </w:tcPr>
          <w:p w:rsidR="00D207E5" w:rsidRPr="00D207E5" w:rsidRDefault="001B3C52" w:rsidP="00D207E5">
            <w:pPr>
              <w:pStyle w:val="aff4"/>
              <w:rPr>
                <w:rFonts w:ascii="Times New Roman" w:hAnsi="Times New Roman"/>
                <w:sz w:val="24"/>
                <w:szCs w:val="24"/>
              </w:rPr>
            </w:pPr>
            <w:hyperlink r:id="rId41"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42"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1.15.</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08.00 - 18.00</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20-я линия, 33</w:t>
            </w:r>
          </w:p>
        </w:tc>
        <w:tc>
          <w:tcPr>
            <w:tcW w:w="2977" w:type="dxa"/>
          </w:tcPr>
          <w:p w:rsidR="00D207E5" w:rsidRPr="00D207E5" w:rsidRDefault="001B3C52" w:rsidP="00D207E5">
            <w:pPr>
              <w:pStyle w:val="aff4"/>
              <w:rPr>
                <w:rFonts w:ascii="Times New Roman" w:hAnsi="Times New Roman"/>
                <w:sz w:val="24"/>
                <w:szCs w:val="24"/>
              </w:rPr>
            </w:pPr>
            <w:hyperlink r:id="rId43"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44"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1.16.</w:t>
            </w:r>
          </w:p>
        </w:tc>
        <w:tc>
          <w:tcPr>
            <w:tcW w:w="3707" w:type="dxa"/>
          </w:tcPr>
          <w:p w:rsidR="00D207E5" w:rsidRPr="00D207E5" w:rsidRDefault="00D207E5" w:rsidP="00D207E5">
            <w:pPr>
              <w:pStyle w:val="aff4"/>
              <w:rPr>
                <w:rFonts w:ascii="Times New Roman" w:hAnsi="Times New Roman"/>
                <w:sz w:val="24"/>
                <w:szCs w:val="24"/>
              </w:rPr>
            </w:pP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Чт.: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09.00 - 17.00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Ростов-на-Дону,</w:t>
            </w:r>
            <w:r w:rsidRPr="00D207E5">
              <w:rPr>
                <w:rFonts w:ascii="Times New Roman" w:hAnsi="Times New Roman"/>
                <w:sz w:val="24"/>
                <w:szCs w:val="24"/>
              </w:rPr>
              <w:br/>
              <w:t>ул. Красноармейская, 147</w:t>
            </w:r>
          </w:p>
        </w:tc>
        <w:tc>
          <w:tcPr>
            <w:tcW w:w="2977" w:type="dxa"/>
          </w:tcPr>
          <w:p w:rsidR="00D207E5" w:rsidRPr="00D207E5" w:rsidRDefault="001B3C52" w:rsidP="00D207E5">
            <w:pPr>
              <w:pStyle w:val="aff4"/>
              <w:rPr>
                <w:rFonts w:ascii="Times New Roman" w:hAnsi="Times New Roman"/>
                <w:sz w:val="24"/>
                <w:szCs w:val="24"/>
              </w:rPr>
            </w:pPr>
            <w:hyperlink r:id="rId45" w:tgtFrame="_blank" w:history="1">
              <w:r w:rsidR="00D207E5" w:rsidRPr="00D207E5">
                <w:rPr>
                  <w:rFonts w:ascii="Times New Roman" w:hAnsi="Times New Roman"/>
                  <w:sz w:val="24"/>
                  <w:szCs w:val="24"/>
                </w:rPr>
                <w:t>info@mfcrnd.ru</w:t>
              </w:r>
            </w:hyperlink>
            <w:r w:rsidR="00D207E5" w:rsidRPr="00D207E5">
              <w:rPr>
                <w:rFonts w:ascii="Times New Roman" w:hAnsi="Times New Roman"/>
                <w:sz w:val="24"/>
                <w:szCs w:val="24"/>
              </w:rPr>
              <w:t>, </w:t>
            </w:r>
            <w:r w:rsidR="00D207E5" w:rsidRPr="00D207E5">
              <w:rPr>
                <w:rFonts w:ascii="Times New Roman" w:hAnsi="Times New Roman"/>
                <w:sz w:val="24"/>
                <w:szCs w:val="24"/>
              </w:rPr>
              <w:br/>
            </w:r>
            <w:hyperlink r:id="rId46" w:tgtFrame="_blank" w:history="1">
              <w:r w:rsidR="00D207E5" w:rsidRPr="00D207E5">
                <w:rPr>
                  <w:rFonts w:ascii="Times New Roman" w:hAnsi="Times New Roman"/>
                  <w:sz w:val="24"/>
                  <w:szCs w:val="24"/>
                </w:rPr>
                <w:t>cto@mfcrnd.ru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282-55-55,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 263-66- 51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eastAsia="Arial Unicode MS" w:hAnsi="Times New Roman"/>
                <w:sz w:val="24"/>
                <w:szCs w:val="24"/>
              </w:rPr>
              <w:t>Муниципальное автономное учреждение г. Азова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09.00 - 15.00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Азов,</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Московская, 61 </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mfcazov@mail.ru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(86342) 4-70-34,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(86342) 6-14-19</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09.00 - 15.00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Батайск,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Луначарского, 177</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bat_mfc@list.ru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(86354) 2-32-74,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(86354) 5-72-93,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(86354) 2-32-75,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(86354) 2-32-74,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(86354) 6-16-81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Волгодонск,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Морская, 62</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mfc-volgodonsk@mail.ru,</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mfc@vlgd61.ru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(86392) 2-16-14,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(86392) 6-18-92,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(86392) 6-15-66</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5.</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«Многофункциональный центр по предоставлению государственных и муниципальных услуг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Гуково»</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Сб.: 10.00 - 20.00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Гуково,</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Карла Маркса, 81</w:t>
            </w:r>
          </w:p>
        </w:tc>
        <w:tc>
          <w:tcPr>
            <w:tcW w:w="2977" w:type="dxa"/>
          </w:tcPr>
          <w:p w:rsidR="00D207E5" w:rsidRPr="00D207E5" w:rsidRDefault="001B3C52" w:rsidP="00D207E5">
            <w:pPr>
              <w:pStyle w:val="aff4"/>
              <w:rPr>
                <w:rFonts w:ascii="Times New Roman" w:hAnsi="Times New Roman"/>
                <w:sz w:val="24"/>
                <w:szCs w:val="24"/>
              </w:rPr>
            </w:pPr>
            <w:hyperlink r:id="rId47" w:history="1">
              <w:r w:rsidR="00D207E5" w:rsidRPr="00AF72DC">
                <w:rPr>
                  <w:rStyle w:val="aa"/>
                  <w:rFonts w:ascii="Times New Roman" w:hAnsi="Times New Roman" w:cs="Times New Roman"/>
                  <w:sz w:val="24"/>
                  <w:szCs w:val="24"/>
                </w:rPr>
                <w:t>mfc.gukovo@yandex.ru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(86361) 5-30-35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(86361) 5-30-95</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6.</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11.00 - 20.00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09.00 - 12.00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Донецк,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микрорайон 3, 19 </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mfc-donetsk@rambler.ru,</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mfc.donetsk@gmail.com</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(86368) 2-51-77</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7.</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08.00 - 15.45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Зверево,</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ул. Ивановская, 15,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пом. 37 </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mfc-zverevo@yandex.ru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(86355) 4-24-00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г. Каменск-Шахтинский»</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Каменск-Шахтинский,</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пер. </w:t>
            </w:r>
            <w:proofErr w:type="spellStart"/>
            <w:r w:rsidRPr="00D207E5">
              <w:rPr>
                <w:rFonts w:ascii="Times New Roman" w:hAnsi="Times New Roman"/>
                <w:sz w:val="24"/>
                <w:szCs w:val="24"/>
              </w:rPr>
              <w:t>Астаховский</w:t>
            </w:r>
            <w:proofErr w:type="spellEnd"/>
            <w:r w:rsidRPr="00D207E5">
              <w:rPr>
                <w:rFonts w:ascii="Times New Roman" w:hAnsi="Times New Roman"/>
                <w:sz w:val="24"/>
                <w:szCs w:val="24"/>
              </w:rPr>
              <w:t>, 84-а</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kamensk-mfc@donpac.ru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(86365) 7-51-35,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(86365) 7-50-23,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(86365) 7-50-62</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9.</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08.00 - 15.00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Pr>
                <w:rFonts w:ascii="Times New Roman" w:hAnsi="Times New Roman"/>
                <w:sz w:val="24"/>
                <w:szCs w:val="24"/>
              </w:rPr>
              <w:t>Воскресенье</w:t>
            </w:r>
            <w:r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Новочеркасск,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Дворцовая, 11</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mfc_novoch@mail.ru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 22-42-02,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 22-35-92,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 22-25-53</w:t>
            </w:r>
          </w:p>
        </w:tc>
      </w:tr>
      <w:tr w:rsidR="00D207E5" w:rsidRPr="00D207E5" w:rsidTr="00796FEE">
        <w:trPr>
          <w:cantSplit/>
          <w:trHeight w:val="1832"/>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10.</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Сб.: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Новошахтинск,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Садовая, 32</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mfc-nov@mail.ru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(86369) 2-01-12,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(863699) 2-00-19,</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(86369) 2-08-94,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(86369) 2-03-19,</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(86369) 2-05-37</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11.</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в г. Таганроге»</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Таганрог,</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Ленина 153-а</w:t>
            </w:r>
          </w:p>
        </w:tc>
        <w:tc>
          <w:tcPr>
            <w:tcW w:w="2977" w:type="dxa"/>
          </w:tcPr>
          <w:p w:rsidR="00D207E5" w:rsidRPr="00D207E5" w:rsidRDefault="001B3C52" w:rsidP="00D207E5">
            <w:pPr>
              <w:pStyle w:val="aff4"/>
              <w:rPr>
                <w:rFonts w:ascii="Times New Roman" w:hAnsi="Times New Roman"/>
                <w:sz w:val="24"/>
                <w:szCs w:val="24"/>
              </w:rPr>
            </w:pPr>
            <w:hyperlink r:id="rId48" w:history="1">
              <w:r w:rsidR="00D207E5" w:rsidRPr="00D207E5">
                <w:rPr>
                  <w:rFonts w:ascii="Times New Roman" w:hAnsi="Times New Roman"/>
                  <w:sz w:val="24"/>
                  <w:szCs w:val="24"/>
                </w:rPr>
                <w:t>info@taganrogmfc.ru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 39-85-90,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 39-85-91,</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 34-40-00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12.</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г. Шахты»</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08.00 - 16.00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Шахты,</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 Шишкина, 162</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 28-28-28</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13.</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12.00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Азов,</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 Безымянный, 11 </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mfc.azov.co@yandex.ru,</w:t>
            </w:r>
          </w:p>
          <w:p w:rsidR="00D207E5" w:rsidRPr="00D207E5" w:rsidRDefault="001B3C52" w:rsidP="00D207E5">
            <w:pPr>
              <w:pStyle w:val="aff4"/>
              <w:rPr>
                <w:rFonts w:ascii="Times New Roman" w:hAnsi="Times New Roman"/>
                <w:sz w:val="24"/>
                <w:szCs w:val="24"/>
              </w:rPr>
            </w:pPr>
            <w:hyperlink r:id="rId49" w:history="1">
              <w:r w:rsidR="00D207E5" w:rsidRPr="00D207E5">
                <w:rPr>
                  <w:rFonts w:ascii="Times New Roman" w:hAnsi="Times New Roman"/>
                  <w:sz w:val="24"/>
                  <w:szCs w:val="24"/>
                </w:rPr>
                <w:t>mfc.azov@yandex.ru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(86342) 6-24-81,</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(86342) 6-24-82,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(86342) 6-24-83,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(86342) 6-50-99,</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(86342) 6-54-14</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14.</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eastAsia="Arial Unicode MS" w:hAnsi="Times New Roman"/>
                <w:sz w:val="24"/>
                <w:szCs w:val="24"/>
              </w:rPr>
              <w:t xml:space="preserve">Муниципальное автономное учреждение </w:t>
            </w:r>
            <w:proofErr w:type="spellStart"/>
            <w:r w:rsidRPr="00D207E5">
              <w:rPr>
                <w:rFonts w:ascii="Times New Roman" w:eastAsia="Arial Unicode MS" w:hAnsi="Times New Roman"/>
                <w:sz w:val="24"/>
                <w:szCs w:val="24"/>
              </w:rPr>
              <w:t>Аксайского</w:t>
            </w:r>
            <w:proofErr w:type="spellEnd"/>
            <w:r w:rsidRPr="00D207E5">
              <w:rPr>
                <w:rFonts w:ascii="Times New Roman" w:eastAsia="Arial Unicode MS"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08.00 - 12.00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Аксай,</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Чапаева/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 Короткий, 163/1</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mfc@aksay.ru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(86350) 4-49-99</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15.</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Чт.: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13.00 - 13.48</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ст. </w:t>
            </w:r>
            <w:proofErr w:type="spellStart"/>
            <w:r w:rsidRPr="00D207E5">
              <w:rPr>
                <w:rFonts w:ascii="Times New Roman" w:hAnsi="Times New Roman"/>
                <w:sz w:val="24"/>
                <w:szCs w:val="24"/>
              </w:rPr>
              <w:t>Багаевская</w:t>
            </w:r>
            <w:proofErr w:type="spellEnd"/>
            <w:r w:rsidRPr="00D207E5">
              <w:rPr>
                <w:rFonts w:ascii="Times New Roman" w:hAnsi="Times New Roman"/>
                <w:sz w:val="24"/>
                <w:szCs w:val="24"/>
              </w:rPr>
              <w:t>,</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ул. Комсомольская,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35-б</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principal@mfc.org.ru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(86357) 33-6-13,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(86357) 35-5-44,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(86357) 35-5-45</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16.</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207E5">
              <w:rPr>
                <w:rFonts w:ascii="Times New Roman" w:hAnsi="Times New Roman"/>
                <w:sz w:val="24"/>
                <w:szCs w:val="24"/>
              </w:rPr>
              <w:t>Белокалит-винского</w:t>
            </w:r>
            <w:proofErr w:type="spellEnd"/>
            <w:r w:rsidRPr="00D207E5">
              <w:rPr>
                <w:rFonts w:ascii="Times New Roman" w:hAnsi="Times New Roman"/>
                <w:sz w:val="24"/>
                <w:szCs w:val="24"/>
              </w:rPr>
              <w:t xml:space="preserve">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Белая Калитва,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Космонавтов, 3</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mau-mfc-bk@yandex.ru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(86383) 2-59-97</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17.</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Боковского</w:t>
            </w:r>
            <w:proofErr w:type="spellEnd"/>
            <w:r w:rsidRPr="00D207E5">
              <w:rPr>
                <w:rFonts w:ascii="Times New Roman" w:hAnsi="Times New Roman"/>
                <w:sz w:val="24"/>
                <w:szCs w:val="24"/>
              </w:rPr>
              <w:t xml:space="preserve"> района «Многофункциональный центр предоставления государственных и муниципальных услуг» </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ст. Боковская,</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Ленина, 67</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mfc6105@gmail.com</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(86382) 3-12-79,</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(86382) 3-15-36</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18.</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eastAsia="Arial Unicode MS" w:hAnsi="Times New Roman"/>
                <w:sz w:val="24"/>
                <w:szCs w:val="24"/>
              </w:rPr>
              <w:t xml:space="preserve">Муниципальное бюджетное учреждение </w:t>
            </w:r>
            <w:proofErr w:type="spellStart"/>
            <w:r w:rsidRPr="00D207E5">
              <w:rPr>
                <w:rFonts w:ascii="Times New Roman" w:eastAsia="Arial Unicode MS" w:hAnsi="Times New Roman"/>
                <w:sz w:val="24"/>
                <w:szCs w:val="24"/>
              </w:rPr>
              <w:t>Верхнедонского</w:t>
            </w:r>
            <w:proofErr w:type="spellEnd"/>
            <w:r w:rsidRPr="00D207E5">
              <w:rPr>
                <w:rFonts w:ascii="Times New Roman" w:eastAsia="Arial Unicode MS"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ст. Казанская,</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Степная, 78</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mfcverhnedon@mail.ru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(86364) 3-21-76,</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(86364) 3-10-55</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19.</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пос. </w:t>
            </w:r>
            <w:r w:rsidR="00796FEE" w:rsidRPr="00D207E5">
              <w:rPr>
                <w:rFonts w:ascii="Times New Roman" w:hAnsi="Times New Roman"/>
                <w:sz w:val="24"/>
                <w:szCs w:val="24"/>
              </w:rPr>
              <w:t>Весёлый</w:t>
            </w:r>
            <w:r w:rsidRPr="00D207E5">
              <w:rPr>
                <w:rFonts w:ascii="Times New Roman" w:hAnsi="Times New Roman"/>
                <w:sz w:val="24"/>
                <w:szCs w:val="24"/>
              </w:rPr>
              <w:t>,</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 Комсомольский, 61</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mfcvesl@gmail.com,</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mfcdemt@gmail.com</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(86358) 6-87-38,</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(86358) 6-87-65</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20.</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Волгодонского</w:t>
            </w:r>
            <w:proofErr w:type="spellEnd"/>
            <w:r w:rsidRPr="00D207E5">
              <w:rPr>
                <w:rFonts w:ascii="Times New Roman"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08.00 - 16.00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ст. Романовская,</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 Кожанова, 45</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rom.mfc.gov@yandex.ru,</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elenamfc@yandex.ru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(86394) 7-00-25,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(86394) 7-06-15,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(86394) 7-04-91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21.</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бюджетное учреждение «Многофункциональный центр предоставления государственных</w:t>
            </w:r>
            <w:r w:rsidR="00796FEE">
              <w:rPr>
                <w:rFonts w:ascii="Times New Roman" w:hAnsi="Times New Roman"/>
                <w:sz w:val="24"/>
                <w:szCs w:val="24"/>
              </w:rPr>
              <w:t xml:space="preserve"> и муници</w:t>
            </w:r>
            <w:r w:rsidRPr="00D207E5">
              <w:rPr>
                <w:rFonts w:ascii="Times New Roman" w:hAnsi="Times New Roman"/>
                <w:sz w:val="24"/>
                <w:szCs w:val="24"/>
              </w:rPr>
              <w:t>пальных услуг» Дубовского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09.00 - 15.00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 Дубовское,</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Садовая, 107</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dubovskiymfc@mail.ru,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(903) 400-91-37,</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(86377) 2-07-40,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(86377) 2-07-41,</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(86377) 2-07-42</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22.</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eastAsia="Arial Unicode MS" w:hAnsi="Times New Roman"/>
                <w:sz w:val="24"/>
                <w:szCs w:val="24"/>
              </w:rPr>
              <w:t xml:space="preserve">Муниципальное автономное учреждение </w:t>
            </w:r>
            <w:proofErr w:type="spellStart"/>
            <w:r w:rsidRPr="00D207E5">
              <w:rPr>
                <w:rFonts w:ascii="Times New Roman" w:eastAsia="Arial Unicode MS" w:hAnsi="Times New Roman"/>
                <w:sz w:val="24"/>
                <w:szCs w:val="24"/>
              </w:rPr>
              <w:t>Егорлыкского</w:t>
            </w:r>
            <w:proofErr w:type="spellEnd"/>
            <w:r w:rsidRPr="00D207E5">
              <w:rPr>
                <w:rFonts w:ascii="Times New Roman" w:eastAsia="Arial Unicode MS"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Сб.: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ст. Егорлыкская,</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Гагарина, 8 б</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egorlyk.mfc@mail.ru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(86370) 2-04-15,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(86370) 2-04-24,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(86370) 2-04-56</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23.</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207E5">
              <w:rPr>
                <w:rFonts w:ascii="Times New Roman" w:hAnsi="Times New Roman"/>
                <w:sz w:val="24"/>
                <w:szCs w:val="24"/>
              </w:rPr>
              <w:t>Заветинского</w:t>
            </w:r>
            <w:proofErr w:type="spellEnd"/>
            <w:r w:rsidRPr="00D207E5">
              <w:rPr>
                <w:rFonts w:ascii="Times New Roman" w:hAnsi="Times New Roman"/>
                <w:sz w:val="24"/>
                <w:szCs w:val="24"/>
              </w:rPr>
              <w:t xml:space="preserve">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09.00 - 17.15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09.00 - 17.15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09.00 - 17.00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08.00 - 15.00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 Заветное,</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Ломоносова, 25</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mfc-zavetnoe@mail.ru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(86378) 2-25-11,</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(86378) 2-17-88</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24.</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Зерноградского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 выходной</w:t>
            </w:r>
          </w:p>
          <w:p w:rsidR="00D207E5" w:rsidRPr="00D207E5" w:rsidRDefault="00D207E5" w:rsidP="00D207E5">
            <w:pPr>
              <w:pStyle w:val="aff4"/>
              <w:rPr>
                <w:rFonts w:ascii="Times New Roman" w:hAnsi="Times New Roman"/>
                <w:sz w:val="24"/>
                <w:szCs w:val="24"/>
              </w:rPr>
            </w:pP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Зерноград,</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Мира, 18</w:t>
            </w:r>
          </w:p>
        </w:tc>
        <w:tc>
          <w:tcPr>
            <w:tcW w:w="2977" w:type="dxa"/>
          </w:tcPr>
          <w:p w:rsidR="00D207E5" w:rsidRPr="00D207E5" w:rsidRDefault="00796FEE" w:rsidP="00D207E5">
            <w:pPr>
              <w:pStyle w:val="aff4"/>
              <w:rPr>
                <w:rFonts w:ascii="Times New Roman" w:hAnsi="Times New Roman"/>
                <w:sz w:val="24"/>
                <w:szCs w:val="24"/>
              </w:rPr>
            </w:pPr>
            <w:proofErr w:type="spellStart"/>
            <w:r>
              <w:rPr>
                <w:rFonts w:ascii="Times New Roman" w:hAnsi="Times New Roman"/>
                <w:sz w:val="24"/>
                <w:szCs w:val="24"/>
              </w:rPr>
              <w:t>zernograd.mfc@gmail.c</w:t>
            </w:r>
            <w:proofErr w:type="gramStart"/>
            <w:r>
              <w:rPr>
                <w:rFonts w:ascii="Times New Roman" w:hAnsi="Times New Roman"/>
                <w:sz w:val="24"/>
                <w:szCs w:val="24"/>
              </w:rPr>
              <w:t>о</w:t>
            </w:r>
            <w:proofErr w:type="gramEnd"/>
            <w:r w:rsidR="00D207E5" w:rsidRPr="00D207E5">
              <w:rPr>
                <w:rFonts w:ascii="Times New Roman" w:hAnsi="Times New Roman"/>
                <w:sz w:val="24"/>
                <w:szCs w:val="24"/>
              </w:rPr>
              <w:t>m</w:t>
            </w:r>
            <w:proofErr w:type="spellEnd"/>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(86359) 4-30-78</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25.</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207E5">
              <w:rPr>
                <w:rFonts w:ascii="Times New Roman" w:hAnsi="Times New Roman"/>
                <w:sz w:val="24"/>
                <w:szCs w:val="24"/>
              </w:rPr>
              <w:t>Зимовниковского</w:t>
            </w:r>
            <w:proofErr w:type="spellEnd"/>
            <w:r w:rsidRPr="00D207E5">
              <w:rPr>
                <w:rFonts w:ascii="Times New Roman" w:hAnsi="Times New Roman"/>
                <w:sz w:val="24"/>
                <w:szCs w:val="24"/>
              </w:rPr>
              <w:t xml:space="preserve">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пос. Зимовники,</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Ленина, 98</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zima.mfc@mail.ru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(886376) 4-10-07,</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(886376) 4-10-08</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26.</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Кагальницкого</w:t>
            </w:r>
            <w:proofErr w:type="spellEnd"/>
            <w:r w:rsidRPr="00D207E5">
              <w:rPr>
                <w:rFonts w:ascii="Times New Roman" w:hAnsi="Times New Roman"/>
                <w:sz w:val="24"/>
                <w:szCs w:val="24"/>
              </w:rPr>
              <w:t xml:space="preserve"> района Ростовской области «Многофункциональный центр предоставления государственных и муниципальных услуг </w:t>
            </w:r>
            <w:proofErr w:type="spellStart"/>
            <w:r w:rsidRPr="00D207E5">
              <w:rPr>
                <w:rFonts w:ascii="Times New Roman" w:hAnsi="Times New Roman"/>
                <w:sz w:val="24"/>
                <w:szCs w:val="24"/>
              </w:rPr>
              <w:t>Кагальницкого</w:t>
            </w:r>
            <w:proofErr w:type="spellEnd"/>
            <w:r w:rsidRPr="00D207E5">
              <w:rPr>
                <w:rFonts w:ascii="Times New Roman" w:hAnsi="Times New Roman"/>
                <w:sz w:val="24"/>
                <w:szCs w:val="24"/>
              </w:rPr>
              <w:t xml:space="preserve">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08.00 - 12.00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ст. </w:t>
            </w:r>
            <w:proofErr w:type="spellStart"/>
            <w:r w:rsidRPr="00D207E5">
              <w:rPr>
                <w:rFonts w:ascii="Times New Roman" w:hAnsi="Times New Roman"/>
                <w:sz w:val="24"/>
                <w:szCs w:val="24"/>
              </w:rPr>
              <w:t>Кагальницкая</w:t>
            </w:r>
            <w:proofErr w:type="spellEnd"/>
            <w:r w:rsidRPr="00D207E5">
              <w:rPr>
                <w:rFonts w:ascii="Times New Roman" w:hAnsi="Times New Roman"/>
                <w:sz w:val="24"/>
                <w:szCs w:val="24"/>
              </w:rPr>
              <w:t>,</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 Буденновский, 71 г</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kagl.mfc.back-office@yandex.ru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(86345) 96-1-41,</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(86345) 96-6-80,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(86345) 98-0-22</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27.</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p w:rsidR="00D207E5" w:rsidRPr="00D207E5" w:rsidRDefault="00D207E5" w:rsidP="00D207E5">
            <w:pPr>
              <w:pStyle w:val="aff4"/>
              <w:rPr>
                <w:rFonts w:ascii="Times New Roman" w:hAnsi="Times New Roman"/>
                <w:sz w:val="24"/>
                <w:szCs w:val="24"/>
              </w:rPr>
            </w:pP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р.п. Глубокий,</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Артема, 198</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temnikova.olg@yandex.ru,</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maumfcz@yandex.ru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(86365) 95-3-13,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(86365) 95-5-87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(86365) 95-3-10,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(951) 8222408</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28.</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Кашарского</w:t>
            </w:r>
            <w:proofErr w:type="spellEnd"/>
            <w:r w:rsidRPr="00D207E5">
              <w:rPr>
                <w:rFonts w:ascii="Times New Roman" w:hAnsi="Times New Roman"/>
                <w:sz w:val="24"/>
                <w:szCs w:val="24"/>
              </w:rPr>
              <w:t xml:space="preserve"> района «Многофункциональный центр по предоставлению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13.00</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r w:rsidR="00D207E5" w:rsidRPr="00D207E5">
              <w:rPr>
                <w:rFonts w:ascii="Times New Roman" w:hAnsi="Times New Roman"/>
                <w:sz w:val="24"/>
                <w:szCs w:val="24"/>
              </w:rPr>
              <w:t xml:space="preserve">выходной </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сл. </w:t>
            </w:r>
            <w:proofErr w:type="spellStart"/>
            <w:r w:rsidRPr="00D207E5">
              <w:rPr>
                <w:rFonts w:ascii="Times New Roman" w:hAnsi="Times New Roman"/>
                <w:sz w:val="24"/>
                <w:szCs w:val="24"/>
              </w:rPr>
              <w:t>Кашары</w:t>
            </w:r>
            <w:proofErr w:type="spellEnd"/>
            <w:r w:rsidRPr="00D207E5">
              <w:rPr>
                <w:rFonts w:ascii="Times New Roman" w:hAnsi="Times New Roman"/>
                <w:sz w:val="24"/>
                <w:szCs w:val="24"/>
              </w:rPr>
              <w:t>,</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Мира, 7</w:t>
            </w:r>
          </w:p>
        </w:tc>
        <w:tc>
          <w:tcPr>
            <w:tcW w:w="2977" w:type="dxa"/>
          </w:tcPr>
          <w:p w:rsidR="00D207E5" w:rsidRPr="00D207E5" w:rsidRDefault="001B3C52" w:rsidP="00D207E5">
            <w:pPr>
              <w:pStyle w:val="aff4"/>
              <w:rPr>
                <w:rFonts w:ascii="Times New Roman" w:hAnsi="Times New Roman"/>
                <w:sz w:val="24"/>
                <w:szCs w:val="24"/>
              </w:rPr>
            </w:pPr>
            <w:hyperlink r:id="rId50" w:history="1">
              <w:r w:rsidR="00D207E5" w:rsidRPr="00D207E5">
                <w:rPr>
                  <w:rFonts w:ascii="Times New Roman" w:hAnsi="Times New Roman"/>
                  <w:sz w:val="24"/>
                  <w:szCs w:val="24"/>
                </w:rPr>
                <w:t>mfc.kasharyro@yandex.ru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(86388) 2-27-27,</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(86388) 2-27-08</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29.</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Константиновск,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ул. </w:t>
            </w:r>
            <w:proofErr w:type="spellStart"/>
            <w:r w:rsidRPr="00D207E5">
              <w:rPr>
                <w:rFonts w:ascii="Times New Roman" w:hAnsi="Times New Roman"/>
                <w:sz w:val="24"/>
                <w:szCs w:val="24"/>
              </w:rPr>
              <w:t>Топилина</w:t>
            </w:r>
            <w:proofErr w:type="spellEnd"/>
            <w:r w:rsidRPr="00D207E5">
              <w:rPr>
                <w:rFonts w:ascii="Times New Roman" w:hAnsi="Times New Roman"/>
                <w:sz w:val="24"/>
                <w:szCs w:val="24"/>
              </w:rPr>
              <w:t>, 41</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mfckonst@mail.ru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(86393) 2-39-03,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(86393) 2-20-14,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(86393) 2-18-70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30.</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w:t>
            </w:r>
            <w:r w:rsidR="00796FEE">
              <w:rPr>
                <w:rFonts w:ascii="Times New Roman" w:hAnsi="Times New Roman"/>
                <w:sz w:val="24"/>
                <w:szCs w:val="24"/>
              </w:rPr>
              <w:t>пальных услуг Красносу</w:t>
            </w:r>
            <w:r w:rsidRPr="00D207E5">
              <w:rPr>
                <w:rFonts w:ascii="Times New Roman" w:hAnsi="Times New Roman"/>
                <w:sz w:val="24"/>
                <w:szCs w:val="24"/>
              </w:rPr>
              <w:t>линского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w:t>
            </w:r>
            <w:r w:rsidR="00796FEE">
              <w:rPr>
                <w:rFonts w:ascii="Times New Roman" w:hAnsi="Times New Roman"/>
                <w:sz w:val="24"/>
                <w:szCs w:val="24"/>
              </w:rPr>
              <w:t>енье-</w:t>
            </w:r>
            <w:r w:rsidRPr="00D207E5">
              <w:rPr>
                <w:rFonts w:ascii="Times New Roman" w:hAnsi="Times New Roman"/>
                <w:sz w:val="24"/>
                <w:szCs w:val="24"/>
              </w:rPr>
              <w:t>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Красный Сулин,</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Ленина, 9 б</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mfc-krsulin@yandex.ru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(86367) 5-28-95,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(86367) 5-33-62,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(86367) 5-24-36</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31.</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w:t>
            </w:r>
            <w:r w:rsidR="00D207E5" w:rsidRPr="00D207E5">
              <w:rPr>
                <w:rFonts w:ascii="Times New Roman" w:hAnsi="Times New Roman"/>
                <w:sz w:val="24"/>
                <w:szCs w:val="24"/>
              </w:rPr>
              <w:t>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 Куйбышево,</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Цветаева, 84</w:t>
            </w:r>
          </w:p>
        </w:tc>
        <w:tc>
          <w:tcPr>
            <w:tcW w:w="2977" w:type="dxa"/>
          </w:tcPr>
          <w:p w:rsidR="00D207E5" w:rsidRPr="00D207E5" w:rsidRDefault="001B3C52" w:rsidP="00D207E5">
            <w:pPr>
              <w:pStyle w:val="aff4"/>
              <w:rPr>
                <w:rFonts w:ascii="Times New Roman" w:hAnsi="Times New Roman"/>
                <w:sz w:val="24"/>
                <w:szCs w:val="24"/>
              </w:rPr>
            </w:pPr>
            <w:hyperlink r:id="rId51" w:history="1">
              <w:r w:rsidR="00D207E5" w:rsidRPr="00D207E5">
                <w:rPr>
                  <w:rFonts w:ascii="Times New Roman" w:hAnsi="Times New Roman"/>
                  <w:sz w:val="24"/>
                  <w:szCs w:val="24"/>
                </w:rPr>
                <w:t>mfc.kuibushevo@yandex.ru</w:t>
              </w:r>
            </w:hyperlink>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(86348) 32-7-74,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(86348) 32-7-73,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(86348) 32-7-76,</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(86348) 32-7-75,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(903) 405-16-08</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32.</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Мартыновского</w:t>
            </w:r>
            <w:proofErr w:type="spellEnd"/>
            <w:r w:rsidRPr="00D207E5">
              <w:rPr>
                <w:rFonts w:ascii="Times New Roman"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Ср.: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09.00 - 17.00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08.00 - 12.00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796FEE">
            <w:pPr>
              <w:pStyle w:val="aff4"/>
              <w:rPr>
                <w:rFonts w:ascii="Times New Roman" w:hAnsi="Times New Roman"/>
                <w:sz w:val="24"/>
                <w:szCs w:val="24"/>
              </w:rPr>
            </w:pPr>
            <w:r w:rsidRPr="00D207E5">
              <w:rPr>
                <w:rFonts w:ascii="Times New Roman" w:hAnsi="Times New Roman"/>
                <w:sz w:val="24"/>
                <w:szCs w:val="24"/>
              </w:rPr>
              <w:t>Воскресенье</w:t>
            </w:r>
            <w:r w:rsidR="00796FEE">
              <w:rPr>
                <w:rFonts w:ascii="Times New Roman" w:hAnsi="Times New Roman"/>
                <w:sz w:val="24"/>
                <w:szCs w:val="24"/>
              </w:rPr>
              <w:t>-</w:t>
            </w:r>
            <w:r w:rsidRPr="00D207E5">
              <w:rPr>
                <w:rFonts w:ascii="Times New Roman" w:hAnsi="Times New Roman"/>
                <w:sz w:val="24"/>
                <w:szCs w:val="24"/>
              </w:rPr>
              <w:t xml:space="preserve">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сл. </w:t>
            </w:r>
            <w:proofErr w:type="spellStart"/>
            <w:r w:rsidRPr="00D207E5">
              <w:rPr>
                <w:rFonts w:ascii="Times New Roman" w:hAnsi="Times New Roman"/>
                <w:sz w:val="24"/>
                <w:szCs w:val="24"/>
              </w:rPr>
              <w:t>БольшаяМартыновка</w:t>
            </w:r>
            <w:proofErr w:type="spellEnd"/>
            <w:r w:rsidRPr="00D207E5">
              <w:rPr>
                <w:rFonts w:ascii="Times New Roman" w:hAnsi="Times New Roman"/>
                <w:sz w:val="24"/>
                <w:szCs w:val="24"/>
              </w:rPr>
              <w:t>,</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Советская, 68</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mfc_martinovsky@mail.ru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(86395) 2-11-25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(86395) 2-11-48,</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(86395) 3-02-74</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33.</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gramStart"/>
            <w:r w:rsidRPr="00D207E5">
              <w:rPr>
                <w:rFonts w:ascii="Times New Roman" w:hAnsi="Times New Roman"/>
                <w:sz w:val="24"/>
                <w:szCs w:val="24"/>
              </w:rPr>
              <w:t>Матвеево-Курганского</w:t>
            </w:r>
            <w:proofErr w:type="gramEnd"/>
            <w:r w:rsidRPr="00D207E5">
              <w:rPr>
                <w:rFonts w:ascii="Times New Roman" w:hAnsi="Times New Roman"/>
                <w:sz w:val="24"/>
                <w:szCs w:val="24"/>
              </w:rPr>
              <w:t xml:space="preserve">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Чт.: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09.00 - 17.00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пос. Матвеев Курган,</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1 Мая, 18</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mfc.matv-kurgan@yandex.ru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(86341) 2-34-77,</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(86341) 2-34-85,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(86341) 2-34-83</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34.</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Миллеровского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796FEE">
            <w:pPr>
              <w:pStyle w:val="aff4"/>
              <w:rPr>
                <w:rFonts w:ascii="Times New Roman" w:hAnsi="Times New Roman"/>
                <w:sz w:val="24"/>
                <w:szCs w:val="24"/>
              </w:rPr>
            </w:pPr>
            <w:r w:rsidRPr="00D207E5">
              <w:rPr>
                <w:rFonts w:ascii="Times New Roman" w:hAnsi="Times New Roman"/>
                <w:sz w:val="24"/>
                <w:szCs w:val="24"/>
              </w:rPr>
              <w:t>Воскресенье</w:t>
            </w:r>
            <w:r w:rsidR="00796FEE">
              <w:rPr>
                <w:rFonts w:ascii="Times New Roman" w:hAnsi="Times New Roman"/>
                <w:sz w:val="24"/>
                <w:szCs w:val="24"/>
              </w:rPr>
              <w:t>-</w:t>
            </w:r>
            <w:r w:rsidRPr="00D207E5">
              <w:rPr>
                <w:rFonts w:ascii="Times New Roman" w:hAnsi="Times New Roman"/>
                <w:sz w:val="24"/>
                <w:szCs w:val="24"/>
              </w:rPr>
              <w:t xml:space="preserve">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Миллерово,</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Ленина, 9</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mfc-mill@mail.ru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(86385) 3-90-08,</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(86385) 3-90-09,</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(86385) 3-90-10,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(86385) 3-90-11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35.</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Милютинского</w:t>
            </w:r>
            <w:proofErr w:type="spellEnd"/>
            <w:r w:rsidRPr="00D207E5">
              <w:rPr>
                <w:rFonts w:ascii="Times New Roman"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09.00 - 17.00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Сб.: 09.00 - 17.00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796FEE">
            <w:pPr>
              <w:pStyle w:val="aff4"/>
              <w:rPr>
                <w:rFonts w:ascii="Times New Roman" w:hAnsi="Times New Roman"/>
                <w:sz w:val="24"/>
                <w:szCs w:val="24"/>
              </w:rPr>
            </w:pPr>
            <w:r w:rsidRPr="00D207E5">
              <w:rPr>
                <w:rFonts w:ascii="Times New Roman" w:hAnsi="Times New Roman"/>
                <w:sz w:val="24"/>
                <w:szCs w:val="24"/>
              </w:rPr>
              <w:t>Воскресенье</w:t>
            </w:r>
            <w:r w:rsidR="00796FEE">
              <w:rPr>
                <w:rFonts w:ascii="Times New Roman" w:hAnsi="Times New Roman"/>
                <w:sz w:val="24"/>
                <w:szCs w:val="24"/>
              </w:rPr>
              <w:t>-</w:t>
            </w:r>
            <w:r w:rsidRPr="00D207E5">
              <w:rPr>
                <w:rFonts w:ascii="Times New Roman" w:hAnsi="Times New Roman"/>
                <w:sz w:val="24"/>
                <w:szCs w:val="24"/>
              </w:rPr>
              <w:t xml:space="preserve">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ст. Милютинская,</w:t>
            </w:r>
          </w:p>
          <w:p w:rsidR="00D207E5" w:rsidRPr="00D207E5" w:rsidRDefault="00D207E5" w:rsidP="00D207E5">
            <w:pPr>
              <w:pStyle w:val="aff4"/>
              <w:rPr>
                <w:rFonts w:ascii="Times New Roman" w:hAnsi="Times New Roman"/>
                <w:sz w:val="24"/>
                <w:szCs w:val="24"/>
                <w:highlight w:val="yellow"/>
              </w:rPr>
            </w:pPr>
            <w:r w:rsidRPr="00D207E5">
              <w:rPr>
                <w:rFonts w:ascii="Times New Roman" w:hAnsi="Times New Roman"/>
                <w:sz w:val="24"/>
                <w:szCs w:val="24"/>
              </w:rPr>
              <w:t>ул. Павших Героев, 50</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mfc_milutka@mail.ru,</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mau.mfc-milut@yandex.ru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(86389) 2-11-18,</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(86389) 2-11-28</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36.</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Сб.: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796FEE">
            <w:pPr>
              <w:pStyle w:val="aff4"/>
              <w:rPr>
                <w:rFonts w:ascii="Times New Roman" w:hAnsi="Times New Roman"/>
                <w:sz w:val="24"/>
                <w:szCs w:val="24"/>
              </w:rPr>
            </w:pPr>
            <w:r w:rsidRPr="00D207E5">
              <w:rPr>
                <w:rFonts w:ascii="Times New Roman" w:hAnsi="Times New Roman"/>
                <w:sz w:val="24"/>
                <w:szCs w:val="24"/>
              </w:rPr>
              <w:t xml:space="preserve">Воскресенье </w:t>
            </w:r>
            <w:proofErr w:type="gramStart"/>
            <w:r w:rsidR="00796FEE">
              <w:rPr>
                <w:rFonts w:ascii="Times New Roman" w:hAnsi="Times New Roman"/>
                <w:sz w:val="24"/>
                <w:szCs w:val="24"/>
              </w:rPr>
              <w:t>-</w:t>
            </w:r>
            <w:r w:rsidRPr="00D207E5">
              <w:rPr>
                <w:rFonts w:ascii="Times New Roman" w:hAnsi="Times New Roman"/>
                <w:sz w:val="24"/>
                <w:szCs w:val="24"/>
              </w:rPr>
              <w:t>в</w:t>
            </w:r>
            <w:proofErr w:type="gramEnd"/>
            <w:r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Морозовск,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w:t>
            </w:r>
            <w:r w:rsidR="00796FEE" w:rsidRPr="00D207E5">
              <w:rPr>
                <w:rFonts w:ascii="Times New Roman" w:hAnsi="Times New Roman"/>
                <w:sz w:val="24"/>
                <w:szCs w:val="24"/>
              </w:rPr>
              <w:t>Коммунистическая</w:t>
            </w:r>
            <w:r w:rsidRPr="00D207E5">
              <w:rPr>
                <w:rFonts w:ascii="Times New Roman" w:hAnsi="Times New Roman"/>
                <w:sz w:val="24"/>
                <w:szCs w:val="24"/>
              </w:rPr>
              <w:t xml:space="preserve"> 152</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mfc.morozovsk@yandex.ru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(86384) 5-10-92,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(86384) 5-10-94,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(86384) 5-10-93</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37.</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207E5">
              <w:rPr>
                <w:rFonts w:ascii="Times New Roman" w:hAnsi="Times New Roman"/>
                <w:sz w:val="24"/>
                <w:szCs w:val="24"/>
              </w:rPr>
              <w:t>Мясниковского</w:t>
            </w:r>
            <w:proofErr w:type="spellEnd"/>
            <w:r w:rsidRPr="00D207E5">
              <w:rPr>
                <w:rFonts w:ascii="Times New Roman" w:hAnsi="Times New Roman"/>
                <w:sz w:val="24"/>
                <w:szCs w:val="24"/>
              </w:rPr>
              <w:t xml:space="preserve">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08.30 - 18.00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08.30 - 20.00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08.30 - 18.00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08.30 - 17.00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 Чалтырь,</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Туманяна, 25</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mfc_22@mail.ru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(86349) 3-29-09,</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(86349) 3-29-00,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(86349) 3-29-01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38.</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207E5">
              <w:rPr>
                <w:rFonts w:ascii="Times New Roman" w:hAnsi="Times New Roman"/>
                <w:sz w:val="24"/>
                <w:szCs w:val="24"/>
              </w:rPr>
              <w:t>Неклиновского</w:t>
            </w:r>
            <w:proofErr w:type="spellEnd"/>
            <w:r w:rsidRPr="00D207E5">
              <w:rPr>
                <w:rFonts w:ascii="Times New Roman" w:hAnsi="Times New Roman"/>
                <w:sz w:val="24"/>
                <w:szCs w:val="24"/>
              </w:rPr>
              <w:t xml:space="preserve"> района Ростовской области</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 Покровское,</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 Тургеневский,</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17 «б»</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mfcneklinov@mail.ru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(86347) 2-10-01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(86347) 2-11-01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39.</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w:t>
            </w:r>
            <w:proofErr w:type="spellStart"/>
            <w:r w:rsidRPr="00D207E5">
              <w:rPr>
                <w:rFonts w:ascii="Times New Roman" w:hAnsi="Times New Roman"/>
                <w:sz w:val="24"/>
                <w:szCs w:val="24"/>
              </w:rPr>
              <w:t>Обливский</w:t>
            </w:r>
            <w:proofErr w:type="spellEnd"/>
            <w:r w:rsidRPr="00D207E5">
              <w:rPr>
                <w:rFonts w:ascii="Times New Roman" w:hAnsi="Times New Roman"/>
                <w:sz w:val="24"/>
                <w:szCs w:val="24"/>
              </w:rPr>
              <w:t xml:space="preserve"> район»</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09.00 - 12.00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ст. Обливская,</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Ленина, 53</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mfc_oblivskiy@mail.ru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(86396) 22-3-77,</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(86396) 22-3-93</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40.</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выходной</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 Ср.: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08.00 - 16.00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р.п. Каменоломни,</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Дзержинского, 67</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oktmfc@mail.ru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(86360) 2-12-25,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(86360) 2-12-27</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41.</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p w:rsidR="00D207E5" w:rsidRPr="00D207E5" w:rsidRDefault="00D207E5" w:rsidP="00D207E5">
            <w:pPr>
              <w:pStyle w:val="aff4"/>
              <w:rPr>
                <w:rFonts w:ascii="Times New Roman" w:hAnsi="Times New Roman"/>
                <w:sz w:val="24"/>
                <w:szCs w:val="24"/>
              </w:rPr>
            </w:pP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пос. Орловский,</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Пионерская, 41 а</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orlovsky.mfc@yandex.ru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(86375) 5-15-29</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42.</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09.00 - 12.00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 Песчанокопское,</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Школьная, 1</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mfc.peschanokop@yandex.ru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(86373) 2-05-06,</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(86373) 2-05-08,</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(86373) 2-05-09</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43.</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Пролетарск,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Пионерская, 1 «А»</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mfc61@yandex.ru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(886374) 9-65-80,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(886374) 9-65-77,</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(886374) 9-66-35</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44.</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Ремонтненского</w:t>
            </w:r>
            <w:proofErr w:type="spellEnd"/>
            <w:r w:rsidRPr="00D207E5">
              <w:rPr>
                <w:rFonts w:ascii="Times New Roman"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Сб.: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 Ремонтное,</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Ленинская, 92</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mfc.remont@yandex.ru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(86379) 3-19-35,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(86379) 3-23-90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45.</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207E5">
              <w:rPr>
                <w:rFonts w:ascii="Times New Roman" w:hAnsi="Times New Roman"/>
                <w:sz w:val="24"/>
                <w:szCs w:val="24"/>
              </w:rPr>
              <w:t>Родионово-Несветайского</w:t>
            </w:r>
            <w:proofErr w:type="spellEnd"/>
            <w:r w:rsidRPr="00D207E5">
              <w:rPr>
                <w:rFonts w:ascii="Times New Roman" w:hAnsi="Times New Roman"/>
                <w:sz w:val="24"/>
                <w:szCs w:val="24"/>
              </w:rPr>
              <w:t xml:space="preserve"> района</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сл. Родионово-Несветайская,</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Пушкинская, 26</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mfc.rod-nesvetai@yandex.ru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(86340) 31-5-31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46.</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Сальского</w:t>
            </w:r>
            <w:proofErr w:type="spellEnd"/>
            <w:r w:rsidRPr="00D207E5">
              <w:rPr>
                <w:rFonts w:ascii="Times New Roman"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Сальск,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Ленина, 100</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info@salskmfc.ru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(86372) 7-42-49,</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(86372) 7-39-72,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(86372) 7-42-40,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(86372) 7-14-13</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47.</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 Чт.: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 Сб.: 08.00 - 16.00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г. </w:t>
            </w:r>
            <w:proofErr w:type="spellStart"/>
            <w:r w:rsidRPr="00D207E5">
              <w:rPr>
                <w:rFonts w:ascii="Times New Roman" w:hAnsi="Times New Roman"/>
                <w:sz w:val="24"/>
                <w:szCs w:val="24"/>
              </w:rPr>
              <w:t>Семикаракорск</w:t>
            </w:r>
            <w:proofErr w:type="spellEnd"/>
            <w:r w:rsidRPr="00D207E5">
              <w:rPr>
                <w:rFonts w:ascii="Times New Roman" w:hAnsi="Times New Roman"/>
                <w:sz w:val="24"/>
                <w:szCs w:val="24"/>
              </w:rPr>
              <w:t>,</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пр. </w:t>
            </w:r>
            <w:proofErr w:type="spellStart"/>
            <w:r w:rsidRPr="00D207E5">
              <w:rPr>
                <w:rFonts w:ascii="Times New Roman" w:hAnsi="Times New Roman"/>
                <w:sz w:val="24"/>
                <w:szCs w:val="24"/>
              </w:rPr>
              <w:t>Закруткина</w:t>
            </w:r>
            <w:proofErr w:type="spellEnd"/>
            <w:r w:rsidRPr="00D207E5">
              <w:rPr>
                <w:rFonts w:ascii="Times New Roman" w:hAnsi="Times New Roman"/>
                <w:sz w:val="24"/>
                <w:szCs w:val="24"/>
              </w:rPr>
              <w:t>, 25/2</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mfc.semikarakor@yandex.ru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(86356) 4-61-10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48.</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бюд</w:t>
            </w:r>
            <w:r w:rsidR="00796FEE">
              <w:rPr>
                <w:rFonts w:ascii="Times New Roman" w:hAnsi="Times New Roman"/>
                <w:sz w:val="24"/>
                <w:szCs w:val="24"/>
              </w:rPr>
              <w:t>жетное учреждение «Многофункцио</w:t>
            </w:r>
            <w:r w:rsidRPr="00D207E5">
              <w:rPr>
                <w:rFonts w:ascii="Times New Roman" w:hAnsi="Times New Roman"/>
                <w:sz w:val="24"/>
                <w:szCs w:val="24"/>
              </w:rPr>
              <w:t>нальный центр предоставления государственных и муниципальных услуг муниципального образования «Советский район»</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Ср.: 08.00 - 17.12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08.00 - 17.12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proofErr w:type="spellStart"/>
            <w:proofErr w:type="gramStart"/>
            <w:r w:rsidRPr="00D207E5">
              <w:rPr>
                <w:rFonts w:ascii="Times New Roman" w:hAnsi="Times New Roman"/>
                <w:sz w:val="24"/>
                <w:szCs w:val="24"/>
              </w:rPr>
              <w:t>Сб</w:t>
            </w:r>
            <w:proofErr w:type="spellEnd"/>
            <w:proofErr w:type="gramEnd"/>
            <w:r w:rsidRPr="00D207E5">
              <w:rPr>
                <w:rFonts w:ascii="Times New Roman" w:hAnsi="Times New Roman"/>
                <w:sz w:val="24"/>
                <w:szCs w:val="24"/>
              </w:rPr>
              <w:t>: 09.00 - 13.00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ст. Советская,</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Советская, 20</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mfc.sovetskay@yandex.ru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(86363) 2-34-11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49.</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08.00 - 16.00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08.00 - 16.00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08.00 - 15.00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пос. Тарасовский,</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Кирова, 14</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mfctrsk@gmail.com</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(86386) 3-13-63,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(86386) 3-17-90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50.</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Тацинского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ст. </w:t>
            </w:r>
            <w:proofErr w:type="spellStart"/>
            <w:r w:rsidRPr="00D207E5">
              <w:rPr>
                <w:rFonts w:ascii="Times New Roman" w:hAnsi="Times New Roman"/>
                <w:sz w:val="24"/>
                <w:szCs w:val="24"/>
              </w:rPr>
              <w:t>Тацинская</w:t>
            </w:r>
            <w:proofErr w:type="spellEnd"/>
            <w:r w:rsidRPr="00D207E5">
              <w:rPr>
                <w:rFonts w:ascii="Times New Roman" w:hAnsi="Times New Roman"/>
                <w:sz w:val="24"/>
                <w:szCs w:val="24"/>
              </w:rPr>
              <w:t>,</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пл. Борцов Революции, 38</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mfztacina@yandex.ru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(86397) 32-000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51.</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Воскресенье - выходной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р.п. Усть-Донецкий,</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Портовая, 9</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mfc_ustdon@rambler.ru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(86351) 9-11-52 ,</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(86351) 9-12-50,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(86351) 9-12-60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52.</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Целинского</w:t>
            </w:r>
            <w:proofErr w:type="spellEnd"/>
            <w:r w:rsidRPr="00D207E5">
              <w:rPr>
                <w:rFonts w:ascii="Times New Roman"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08.00 - 20.00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08.00 - 15.00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пос. Целина,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2-я линия, 111</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info@celina-mfc61.ru,</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celina.mfc61@yandex.ru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(86371) 9-74-64,</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(86371) 9-75-00,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(86371) 9-73-33,</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(86371) 9-60-00,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(86371) 9-54-80</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53.</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13.00 - 13.45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13.00 - 13.45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13.00 - 13.45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Пт.: 09.00 - 16.45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13.00 - 13.45</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09.00 - 12.00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г. Цимлянск,</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Советская, 44</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mfc_cimlyansk@mail.ru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(86391) 5-01-20,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(86391) 5-12-81</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54.</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 xml:space="preserve">Муниципальное автономное учреждение </w:t>
            </w:r>
            <w:proofErr w:type="spellStart"/>
            <w:r w:rsidRPr="00D207E5">
              <w:rPr>
                <w:rFonts w:ascii="Times New Roman" w:hAnsi="Times New Roman"/>
                <w:sz w:val="24"/>
                <w:szCs w:val="24"/>
              </w:rPr>
              <w:t>Чертковского</w:t>
            </w:r>
            <w:proofErr w:type="spellEnd"/>
            <w:r w:rsidRPr="00D207E5">
              <w:rPr>
                <w:rFonts w:ascii="Times New Roman" w:hAnsi="Times New Roman"/>
                <w:sz w:val="24"/>
                <w:szCs w:val="24"/>
              </w:rPr>
              <w:t xml:space="preserve">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Пт.: 08.00 - 17.00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Перерыв: 12.00 - 13.00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Суббота, воскресенье - выходной</w:t>
            </w:r>
          </w:p>
          <w:p w:rsidR="00D207E5" w:rsidRPr="00D207E5" w:rsidRDefault="00D207E5" w:rsidP="00D207E5">
            <w:pPr>
              <w:pStyle w:val="aff4"/>
              <w:rPr>
                <w:rFonts w:ascii="Times New Roman" w:hAnsi="Times New Roman"/>
                <w:sz w:val="24"/>
                <w:szCs w:val="24"/>
              </w:rPr>
            </w:pP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пос. Чертково,</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Петровского, 135/6</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mfc.chertkovo@mail.ru,</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mfc.chertkovo@gmail.com</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(86387) 2-33-42,</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(86387) 2-33-71,</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(86387) 2-34-85</w:t>
            </w:r>
          </w:p>
        </w:tc>
      </w:tr>
      <w:tr w:rsidR="00D207E5" w:rsidRPr="00D207E5" w:rsidTr="00796FEE">
        <w:trPr>
          <w:cantSplit/>
        </w:trPr>
        <w:tc>
          <w:tcPr>
            <w:tcW w:w="688"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lastRenderedPageBreak/>
              <w:t>55.</w:t>
            </w:r>
          </w:p>
        </w:tc>
        <w:tc>
          <w:tcPr>
            <w:tcW w:w="370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2693"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Пн. - Вт.: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Ср.: 09.00 - 20.00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Чт. - Пт.: 09.00 - 18.00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Сб.: 09.00 - 14.00</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Без перерыва</w:t>
            </w:r>
          </w:p>
          <w:p w:rsidR="00D207E5" w:rsidRPr="00D207E5" w:rsidRDefault="00796FEE" w:rsidP="00D207E5">
            <w:pPr>
              <w:pStyle w:val="aff4"/>
              <w:rPr>
                <w:rFonts w:ascii="Times New Roman" w:hAnsi="Times New Roman"/>
                <w:sz w:val="24"/>
                <w:szCs w:val="24"/>
              </w:rPr>
            </w:pPr>
            <w:r>
              <w:rPr>
                <w:rFonts w:ascii="Times New Roman" w:hAnsi="Times New Roman"/>
                <w:sz w:val="24"/>
                <w:szCs w:val="24"/>
              </w:rPr>
              <w:t xml:space="preserve">Воскресенье </w:t>
            </w:r>
            <w:proofErr w:type="gramStart"/>
            <w:r>
              <w:rPr>
                <w:rFonts w:ascii="Times New Roman" w:hAnsi="Times New Roman"/>
                <w:sz w:val="24"/>
                <w:szCs w:val="24"/>
              </w:rPr>
              <w:t>-</w:t>
            </w:r>
            <w:r w:rsidR="00D207E5" w:rsidRPr="00D207E5">
              <w:rPr>
                <w:rFonts w:ascii="Times New Roman" w:hAnsi="Times New Roman"/>
                <w:sz w:val="24"/>
                <w:szCs w:val="24"/>
              </w:rPr>
              <w:t>в</w:t>
            </w:r>
            <w:proofErr w:type="gramEnd"/>
            <w:r w:rsidR="00D207E5" w:rsidRPr="00D207E5">
              <w:rPr>
                <w:rFonts w:ascii="Times New Roman" w:hAnsi="Times New Roman"/>
                <w:sz w:val="24"/>
                <w:szCs w:val="24"/>
              </w:rPr>
              <w:t>ыходной</w:t>
            </w:r>
          </w:p>
        </w:tc>
        <w:tc>
          <w:tcPr>
            <w:tcW w:w="2551"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ст. Вешенская,</w:t>
            </w:r>
          </w:p>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ул. Шолохова, 50</w:t>
            </w:r>
          </w:p>
        </w:tc>
        <w:tc>
          <w:tcPr>
            <w:tcW w:w="2977"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mfc_shr@mail.ru</w:t>
            </w:r>
          </w:p>
        </w:tc>
        <w:tc>
          <w:tcPr>
            <w:tcW w:w="1984" w:type="dxa"/>
          </w:tcPr>
          <w:p w:rsidR="00D207E5" w:rsidRPr="00D207E5" w:rsidRDefault="00D207E5" w:rsidP="00D207E5">
            <w:pPr>
              <w:pStyle w:val="aff4"/>
              <w:rPr>
                <w:rFonts w:ascii="Times New Roman" w:hAnsi="Times New Roman"/>
                <w:sz w:val="24"/>
                <w:szCs w:val="24"/>
              </w:rPr>
            </w:pPr>
            <w:r w:rsidRPr="00D207E5">
              <w:rPr>
                <w:rFonts w:ascii="Times New Roman" w:hAnsi="Times New Roman"/>
                <w:sz w:val="24"/>
                <w:szCs w:val="24"/>
              </w:rPr>
              <w:t>(86353) 2-46-36</w:t>
            </w:r>
          </w:p>
        </w:tc>
      </w:tr>
    </w:tbl>
    <w:p w:rsidR="00D207E5" w:rsidRPr="0068015D" w:rsidRDefault="00D207E5" w:rsidP="00D207E5">
      <w:pPr>
        <w:rPr>
          <w:b/>
          <w:szCs w:val="28"/>
        </w:rPr>
      </w:pPr>
    </w:p>
    <w:p w:rsidR="009C55E5" w:rsidRDefault="009C55E5"/>
    <w:sectPr w:rsidR="009C55E5" w:rsidSect="00D207E5">
      <w:pgSz w:w="16838" w:h="11906" w:orient="landscape"/>
      <w:pgMar w:top="1134" w:right="1134" w:bottom="142"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A6A" w:rsidRDefault="00440A6A">
      <w:r>
        <w:separator/>
      </w:r>
    </w:p>
  </w:endnote>
  <w:endnote w:type="continuationSeparator" w:id="1">
    <w:p w:rsidR="00440A6A" w:rsidRDefault="00440A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ndale Sans U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A6A" w:rsidRDefault="00440A6A">
      <w:r>
        <w:separator/>
      </w:r>
    </w:p>
  </w:footnote>
  <w:footnote w:type="continuationSeparator" w:id="1">
    <w:p w:rsidR="00440A6A" w:rsidRDefault="00440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6A" w:rsidRDefault="001B3C52" w:rsidP="0030032D">
    <w:pPr>
      <w:pStyle w:val="a4"/>
      <w:framePr w:wrap="around" w:vAnchor="text" w:hAnchor="margin" w:xAlign="center" w:y="1"/>
      <w:rPr>
        <w:rStyle w:val="a6"/>
      </w:rPr>
    </w:pPr>
    <w:r>
      <w:rPr>
        <w:rStyle w:val="a6"/>
      </w:rPr>
      <w:fldChar w:fldCharType="begin"/>
    </w:r>
    <w:r w:rsidR="00440A6A">
      <w:rPr>
        <w:rStyle w:val="a6"/>
      </w:rPr>
      <w:instrText xml:space="preserve">PAGE  </w:instrText>
    </w:r>
    <w:r>
      <w:rPr>
        <w:rStyle w:val="a6"/>
      </w:rPr>
      <w:fldChar w:fldCharType="end"/>
    </w:r>
  </w:p>
  <w:p w:rsidR="00440A6A" w:rsidRDefault="00440A6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6A" w:rsidRDefault="00440A6A" w:rsidP="0030032D">
    <w:pPr>
      <w:pStyle w:val="a4"/>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5C51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5"/>
    <w:lvl w:ilvl="0">
      <w:start w:val="1"/>
      <w:numFmt w:val="decimal"/>
      <w:lvlText w:val="%1)"/>
      <w:lvlJc w:val="left"/>
      <w:pPr>
        <w:tabs>
          <w:tab w:val="num" w:pos="-720"/>
        </w:tabs>
        <w:ind w:left="360" w:hanging="360"/>
      </w:p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nsid w:val="0000000A"/>
    <w:multiLevelType w:val="multilevel"/>
    <w:tmpl w:val="4C885F60"/>
    <w:name w:val="WW8Num9"/>
    <w:lvl w:ilvl="0">
      <w:start w:val="1"/>
      <w:numFmt w:val="decimal"/>
      <w:lvlText w:val="%1."/>
      <w:lvlJc w:val="left"/>
      <w:pPr>
        <w:tabs>
          <w:tab w:val="num" w:pos="0"/>
        </w:tabs>
        <w:ind w:left="720" w:hanging="360"/>
      </w:pPr>
      <w:rPr>
        <w:b w:val="0"/>
      </w:r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7">
    <w:nsid w:val="0000000B"/>
    <w:multiLevelType w:val="multilevel"/>
    <w:tmpl w:val="0000000B"/>
    <w:name w:val="WW8Num10"/>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0000000D"/>
    <w:multiLevelType w:val="multilevel"/>
    <w:tmpl w:val="0000000D"/>
    <w:name w:val="WW8Num12"/>
    <w:lvl w:ilvl="0">
      <w:start w:val="4"/>
      <w:numFmt w:val="decimal"/>
      <w:lvlText w:val="%1."/>
      <w:lvlJc w:val="left"/>
      <w:pPr>
        <w:tabs>
          <w:tab w:val="num" w:pos="0"/>
        </w:tabs>
        <w:ind w:left="450" w:hanging="450"/>
      </w:pPr>
    </w:lvl>
    <w:lvl w:ilvl="1">
      <w:start w:val="2"/>
      <w:numFmt w:val="decimal"/>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9">
    <w:nsid w:val="00000013"/>
    <w:multiLevelType w:val="multilevel"/>
    <w:tmpl w:val="00000013"/>
    <w:name w:val="WW8Num2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C332B42"/>
    <w:multiLevelType w:val="multilevel"/>
    <w:tmpl w:val="3D1CD580"/>
    <w:lvl w:ilvl="0">
      <w:start w:val="1"/>
      <w:numFmt w:val="decimal"/>
      <w:lvlText w:val="%1."/>
      <w:lvlJc w:val="left"/>
      <w:pPr>
        <w:ind w:left="720" w:hanging="360"/>
      </w:pPr>
    </w:lvl>
    <w:lvl w:ilvl="1">
      <w:start w:val="1"/>
      <w:numFmt w:val="decimal"/>
      <w:isLgl/>
      <w:lvlText w:val="%1.%2."/>
      <w:lvlJc w:val="left"/>
      <w:pPr>
        <w:ind w:left="2422"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1">
    <w:nsid w:val="0D6A4023"/>
    <w:multiLevelType w:val="hybridMultilevel"/>
    <w:tmpl w:val="9E06EE04"/>
    <w:lvl w:ilvl="0" w:tplc="183AEBB8">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511792"/>
    <w:multiLevelType w:val="hybridMultilevel"/>
    <w:tmpl w:val="942CD8CA"/>
    <w:lvl w:ilvl="0" w:tplc="7CEA7F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260838"/>
    <w:multiLevelType w:val="hybridMultilevel"/>
    <w:tmpl w:val="F4AC19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7986282"/>
    <w:multiLevelType w:val="multilevel"/>
    <w:tmpl w:val="AEBE4508"/>
    <w:lvl w:ilvl="0">
      <w:start w:val="1"/>
      <w:numFmt w:val="decimal"/>
      <w:lvlText w:val="%1."/>
      <w:lvlJc w:val="left"/>
      <w:pPr>
        <w:tabs>
          <w:tab w:val="num" w:pos="0"/>
        </w:tabs>
        <w:ind w:left="1069" w:hanging="360"/>
      </w:pPr>
      <w:rPr>
        <w:color w:val="auto"/>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5">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406801"/>
    <w:multiLevelType w:val="multilevel"/>
    <w:tmpl w:val="18DE6322"/>
    <w:lvl w:ilvl="0">
      <w:start w:val="1"/>
      <w:numFmt w:val="decimal"/>
      <w:lvlText w:val="%1."/>
      <w:lvlJc w:val="left"/>
      <w:pPr>
        <w:ind w:left="1069" w:hanging="360"/>
      </w:pPr>
    </w:lvl>
    <w:lvl w:ilvl="1">
      <w:start w:val="1"/>
      <w:numFmt w:val="decimal"/>
      <w:isLgl/>
      <w:lvlText w:val="%1.%2."/>
      <w:lvlJc w:val="left"/>
      <w:pPr>
        <w:ind w:left="720"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nsid w:val="5BA05720"/>
    <w:multiLevelType w:val="hybridMultilevel"/>
    <w:tmpl w:val="74404170"/>
    <w:lvl w:ilvl="0" w:tplc="048CB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BFB6B81"/>
    <w:multiLevelType w:val="multilevel"/>
    <w:tmpl w:val="CF28BB4E"/>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9">
    <w:nsid w:val="5E2328D7"/>
    <w:multiLevelType w:val="hybridMultilevel"/>
    <w:tmpl w:val="5828660C"/>
    <w:lvl w:ilvl="0" w:tplc="F4E801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lvlOverride w:ilvl="0">
      <w:startOverride w:val="1"/>
    </w:lvlOverride>
  </w:num>
  <w:num w:numId="12">
    <w:abstractNumId w:val="2"/>
  </w:num>
  <w:num w:numId="13">
    <w:abstractNumId w:val="4"/>
  </w:num>
  <w:num w:numId="14">
    <w:abstractNumId w:val="7"/>
  </w:num>
  <w:num w:numId="15">
    <w:abstractNumId w:val="9"/>
  </w:num>
  <w:num w:numId="16">
    <w:abstractNumId w:val="12"/>
  </w:num>
  <w:num w:numId="17">
    <w:abstractNumId w:val="18"/>
  </w:num>
  <w:num w:numId="18">
    <w:abstractNumId w:val="15"/>
  </w:num>
  <w:num w:numId="19">
    <w:abstractNumId w:val="13"/>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catalog"/>
    <w:dataType w:val="textFile"/>
    <w:activeRecord w:val="-1"/>
  </w:mailMerge>
  <w:defaultTabStop w:val="708"/>
  <w:characterSpacingControl w:val="doNotCompress"/>
  <w:footnotePr>
    <w:footnote w:id="0"/>
    <w:footnote w:id="1"/>
  </w:footnotePr>
  <w:endnotePr>
    <w:endnote w:id="0"/>
    <w:endnote w:id="1"/>
  </w:endnotePr>
  <w:compat/>
  <w:rsids>
    <w:rsidRoot w:val="0082168F"/>
    <w:rsid w:val="00001ED0"/>
    <w:rsid w:val="0001318E"/>
    <w:rsid w:val="00030D1A"/>
    <w:rsid w:val="000326F7"/>
    <w:rsid w:val="00034166"/>
    <w:rsid w:val="00043333"/>
    <w:rsid w:val="00083181"/>
    <w:rsid w:val="000F2316"/>
    <w:rsid w:val="00133DEC"/>
    <w:rsid w:val="001443F4"/>
    <w:rsid w:val="00194FCB"/>
    <w:rsid w:val="00196765"/>
    <w:rsid w:val="001A6165"/>
    <w:rsid w:val="001A6486"/>
    <w:rsid w:val="001B37EC"/>
    <w:rsid w:val="001B3C52"/>
    <w:rsid w:val="002341BB"/>
    <w:rsid w:val="002457D1"/>
    <w:rsid w:val="002A742A"/>
    <w:rsid w:val="002B3CE4"/>
    <w:rsid w:val="002B4C5A"/>
    <w:rsid w:val="002D4826"/>
    <w:rsid w:val="0030032D"/>
    <w:rsid w:val="003067A9"/>
    <w:rsid w:val="003165A5"/>
    <w:rsid w:val="003265BE"/>
    <w:rsid w:val="00330891"/>
    <w:rsid w:val="00337739"/>
    <w:rsid w:val="00351F69"/>
    <w:rsid w:val="00366184"/>
    <w:rsid w:val="003A35A5"/>
    <w:rsid w:val="003B4D78"/>
    <w:rsid w:val="004006B2"/>
    <w:rsid w:val="00405447"/>
    <w:rsid w:val="004060D8"/>
    <w:rsid w:val="00440A6A"/>
    <w:rsid w:val="00445433"/>
    <w:rsid w:val="004A6C81"/>
    <w:rsid w:val="0052049F"/>
    <w:rsid w:val="00533D9A"/>
    <w:rsid w:val="00544102"/>
    <w:rsid w:val="0055370F"/>
    <w:rsid w:val="005718BA"/>
    <w:rsid w:val="005723C4"/>
    <w:rsid w:val="005806D2"/>
    <w:rsid w:val="00595EF0"/>
    <w:rsid w:val="005F7F93"/>
    <w:rsid w:val="00627E79"/>
    <w:rsid w:val="006647CA"/>
    <w:rsid w:val="00666D65"/>
    <w:rsid w:val="00667987"/>
    <w:rsid w:val="00675A52"/>
    <w:rsid w:val="006F4F14"/>
    <w:rsid w:val="007106CD"/>
    <w:rsid w:val="00783DAA"/>
    <w:rsid w:val="00796FEE"/>
    <w:rsid w:val="0081345C"/>
    <w:rsid w:val="0082168F"/>
    <w:rsid w:val="008349C1"/>
    <w:rsid w:val="00887BEE"/>
    <w:rsid w:val="008F3104"/>
    <w:rsid w:val="008F7F34"/>
    <w:rsid w:val="00933694"/>
    <w:rsid w:val="009949AE"/>
    <w:rsid w:val="009C23AB"/>
    <w:rsid w:val="009C4371"/>
    <w:rsid w:val="009C55E5"/>
    <w:rsid w:val="00A17E7B"/>
    <w:rsid w:val="00A2354C"/>
    <w:rsid w:val="00A24071"/>
    <w:rsid w:val="00A53A57"/>
    <w:rsid w:val="00A54F82"/>
    <w:rsid w:val="00A75B2C"/>
    <w:rsid w:val="00A7729E"/>
    <w:rsid w:val="00AB2652"/>
    <w:rsid w:val="00B928A5"/>
    <w:rsid w:val="00BF3DF7"/>
    <w:rsid w:val="00C10D38"/>
    <w:rsid w:val="00C82EAB"/>
    <w:rsid w:val="00CE53CF"/>
    <w:rsid w:val="00D02A85"/>
    <w:rsid w:val="00D116EA"/>
    <w:rsid w:val="00D207E5"/>
    <w:rsid w:val="00D31FB6"/>
    <w:rsid w:val="00D560DC"/>
    <w:rsid w:val="00D74632"/>
    <w:rsid w:val="00DB0DE1"/>
    <w:rsid w:val="00E110A8"/>
    <w:rsid w:val="00E12D11"/>
    <w:rsid w:val="00E1318A"/>
    <w:rsid w:val="00E135E7"/>
    <w:rsid w:val="00E34E35"/>
    <w:rsid w:val="00E46BCD"/>
    <w:rsid w:val="00E7093A"/>
    <w:rsid w:val="00E8520A"/>
    <w:rsid w:val="00EB537F"/>
    <w:rsid w:val="00ED4AAB"/>
    <w:rsid w:val="00EF5248"/>
    <w:rsid w:val="00F80DF8"/>
    <w:rsid w:val="00F93DEA"/>
    <w:rsid w:val="00FA3344"/>
    <w:rsid w:val="00FD4C88"/>
    <w:rsid w:val="00FF7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4" type="connector" idref="#Прямая со стрелкой 20"/>
        <o:r id="V:Rule15" type="connector" idref="#Прямая со стрелкой 12"/>
        <o:r id="V:Rule16" type="connector" idref="#Прямая со стрелкой 24"/>
        <o:r id="V:Rule17" type="connector" idref="#Прямая со стрелкой 8"/>
        <o:r id="V:Rule18" type="connector" idref="#Прямая со стрелкой 19"/>
        <o:r id="V:Rule19" type="connector" idref="#Прямая со стрелкой 16"/>
        <o:r id="V:Rule20" type="connector" idref="#Прямая со стрелкой 23"/>
        <o:r id="V:Rule21" type="connector" idref="#Прямая со стрелкой 13"/>
        <o:r id="V:Rule22" type="connector" idref="#Прямая со стрелкой 5"/>
        <o:r id="V:Rule23" type="connector" idref="#Прямая со стрелкой 10"/>
        <o:r id="V:Rule24" type="connector" idref="#Прямая со стрелкой 4"/>
        <o:r id="V:Rule25" type="connector" idref="#Прямая со стрелкой 11"/>
        <o:r id="V:Rule26"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168F"/>
    <w:pPr>
      <w:spacing w:after="0" w:line="240" w:lineRule="auto"/>
      <w:ind w:firstLine="567"/>
      <w:jc w:val="both"/>
    </w:pPr>
    <w:rPr>
      <w:rFonts w:ascii="Times New Roman" w:eastAsia="Times New Roman" w:hAnsi="Times New Roman" w:cs="Times New Roman"/>
      <w:sz w:val="28"/>
      <w:szCs w:val="20"/>
      <w:lang w:eastAsia="ru-RU"/>
    </w:rPr>
  </w:style>
  <w:style w:type="paragraph" w:styleId="10">
    <w:name w:val="heading 1"/>
    <w:basedOn w:val="a0"/>
    <w:next w:val="a0"/>
    <w:link w:val="11"/>
    <w:qFormat/>
    <w:rsid w:val="0082168F"/>
    <w:pPr>
      <w:keepNext/>
      <w:spacing w:before="240" w:after="60"/>
      <w:ind w:firstLine="0"/>
      <w:jc w:val="center"/>
      <w:outlineLvl w:val="0"/>
    </w:pPr>
    <w:rPr>
      <w:b/>
      <w:kern w:val="28"/>
      <w:sz w:val="36"/>
    </w:rPr>
  </w:style>
  <w:style w:type="paragraph" w:styleId="2">
    <w:name w:val="heading 2"/>
    <w:aliases w:val="H2"/>
    <w:basedOn w:val="a0"/>
    <w:next w:val="a0"/>
    <w:link w:val="20"/>
    <w:uiPriority w:val="9"/>
    <w:qFormat/>
    <w:rsid w:val="0082168F"/>
    <w:pPr>
      <w:keepNext/>
      <w:spacing w:before="120" w:after="60"/>
      <w:ind w:firstLine="0"/>
      <w:jc w:val="center"/>
      <w:outlineLvl w:val="1"/>
    </w:pPr>
    <w:rPr>
      <w:rFonts w:ascii="Arial" w:hAnsi="Arial"/>
      <w:b/>
      <w:sz w:val="32"/>
    </w:rPr>
  </w:style>
  <w:style w:type="paragraph" w:styleId="3">
    <w:name w:val="heading 3"/>
    <w:basedOn w:val="a0"/>
    <w:next w:val="a0"/>
    <w:link w:val="30"/>
    <w:qFormat/>
    <w:rsid w:val="0082168F"/>
    <w:pPr>
      <w:keepNext/>
      <w:spacing w:before="120" w:after="60"/>
      <w:outlineLvl w:val="2"/>
    </w:pPr>
    <w:rPr>
      <w:rFonts w:ascii="Arial" w:hAnsi="Arial"/>
      <w:b/>
      <w:i/>
    </w:rPr>
  </w:style>
  <w:style w:type="paragraph" w:styleId="4">
    <w:name w:val="heading 4"/>
    <w:basedOn w:val="a0"/>
    <w:next w:val="a0"/>
    <w:link w:val="40"/>
    <w:unhideWhenUsed/>
    <w:qFormat/>
    <w:rsid w:val="0082168F"/>
    <w:pPr>
      <w:keepNext/>
      <w:spacing w:before="240" w:after="60"/>
      <w:ind w:firstLine="0"/>
      <w:jc w:val="left"/>
      <w:outlineLvl w:val="3"/>
    </w:pPr>
    <w:rPr>
      <w:rFonts w:ascii="Calibri" w:eastAsia="Calibri" w:hAnsi="Calibri"/>
      <w:b/>
      <w:bCs/>
      <w:szCs w:val="28"/>
    </w:rPr>
  </w:style>
  <w:style w:type="paragraph" w:styleId="5">
    <w:name w:val="heading 5"/>
    <w:basedOn w:val="a0"/>
    <w:next w:val="a0"/>
    <w:link w:val="50"/>
    <w:unhideWhenUsed/>
    <w:qFormat/>
    <w:rsid w:val="0082168F"/>
    <w:pPr>
      <w:keepNext/>
      <w:spacing w:before="160"/>
      <w:ind w:firstLine="0"/>
      <w:jc w:val="left"/>
      <w:outlineLvl w:val="4"/>
    </w:pPr>
    <w:rPr>
      <w:rFonts w:ascii="Calibri" w:eastAsia="Calibri" w:hAnsi="Calibri"/>
      <w:b/>
      <w:sz w:val="20"/>
    </w:rPr>
  </w:style>
  <w:style w:type="paragraph" w:styleId="6">
    <w:name w:val="heading 6"/>
    <w:basedOn w:val="a0"/>
    <w:next w:val="a0"/>
    <w:link w:val="60"/>
    <w:semiHidden/>
    <w:unhideWhenUsed/>
    <w:qFormat/>
    <w:rsid w:val="0082168F"/>
    <w:pPr>
      <w:keepNext/>
      <w:spacing w:before="120"/>
      <w:ind w:firstLine="0"/>
      <w:jc w:val="left"/>
      <w:outlineLvl w:val="5"/>
    </w:pPr>
    <w:rPr>
      <w:rFonts w:ascii="Calibri" w:eastAsia="Calibri" w:hAnsi="Calibri"/>
      <w:b/>
      <w:sz w:val="22"/>
    </w:rPr>
  </w:style>
  <w:style w:type="paragraph" w:styleId="7">
    <w:name w:val="heading 7"/>
    <w:basedOn w:val="a0"/>
    <w:next w:val="a0"/>
    <w:link w:val="70"/>
    <w:semiHidden/>
    <w:unhideWhenUsed/>
    <w:qFormat/>
    <w:rsid w:val="0082168F"/>
    <w:pPr>
      <w:keepNext/>
      <w:ind w:firstLine="0"/>
      <w:outlineLvl w:val="6"/>
    </w:pPr>
    <w:rPr>
      <w:rFonts w:ascii="Arial" w:eastAsia="Calibri" w:hAnsi="Arial"/>
      <w:b/>
      <w:i/>
      <w:sz w:val="22"/>
    </w:rPr>
  </w:style>
  <w:style w:type="paragraph" w:styleId="8">
    <w:name w:val="heading 8"/>
    <w:basedOn w:val="a0"/>
    <w:next w:val="a0"/>
    <w:link w:val="80"/>
    <w:semiHidden/>
    <w:unhideWhenUsed/>
    <w:qFormat/>
    <w:rsid w:val="0082168F"/>
    <w:pPr>
      <w:keepNext/>
      <w:ind w:firstLine="0"/>
      <w:jc w:val="center"/>
      <w:outlineLvl w:val="7"/>
    </w:pPr>
    <w:rPr>
      <w:rFonts w:ascii="Arial" w:eastAsia="Calibri" w:hAnsi="Arial"/>
      <w:i/>
      <w:sz w:val="20"/>
    </w:rPr>
  </w:style>
  <w:style w:type="paragraph" w:styleId="9">
    <w:name w:val="heading 9"/>
    <w:basedOn w:val="a0"/>
    <w:next w:val="a0"/>
    <w:link w:val="90"/>
    <w:unhideWhenUsed/>
    <w:qFormat/>
    <w:rsid w:val="0082168F"/>
    <w:pPr>
      <w:keepNext/>
      <w:ind w:firstLine="0"/>
      <w:outlineLvl w:val="8"/>
    </w:pPr>
    <w:rPr>
      <w:rFonts w:ascii="Arial" w:eastAsia="Calibri" w:hAnsi="Arial"/>
      <w:i/>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2168F"/>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1"/>
    <w:link w:val="2"/>
    <w:uiPriority w:val="9"/>
    <w:rsid w:val="0082168F"/>
    <w:rPr>
      <w:rFonts w:ascii="Arial" w:eastAsia="Times New Roman" w:hAnsi="Arial" w:cs="Times New Roman"/>
      <w:b/>
      <w:sz w:val="32"/>
      <w:szCs w:val="20"/>
      <w:lang w:eastAsia="ru-RU"/>
    </w:rPr>
  </w:style>
  <w:style w:type="character" w:customStyle="1" w:styleId="30">
    <w:name w:val="Заголовок 3 Знак"/>
    <w:basedOn w:val="a1"/>
    <w:link w:val="3"/>
    <w:rsid w:val="0082168F"/>
    <w:rPr>
      <w:rFonts w:ascii="Arial" w:eastAsia="Times New Roman" w:hAnsi="Arial" w:cs="Times New Roman"/>
      <w:b/>
      <w:i/>
      <w:sz w:val="28"/>
      <w:szCs w:val="20"/>
      <w:lang w:eastAsia="ru-RU"/>
    </w:rPr>
  </w:style>
  <w:style w:type="character" w:customStyle="1" w:styleId="40">
    <w:name w:val="Заголовок 4 Знак"/>
    <w:basedOn w:val="a1"/>
    <w:link w:val="4"/>
    <w:rsid w:val="0082168F"/>
    <w:rPr>
      <w:rFonts w:ascii="Calibri" w:eastAsia="Calibri" w:hAnsi="Calibri" w:cs="Times New Roman"/>
      <w:b/>
      <w:bCs/>
      <w:sz w:val="28"/>
      <w:szCs w:val="28"/>
      <w:lang w:eastAsia="ru-RU"/>
    </w:rPr>
  </w:style>
  <w:style w:type="character" w:customStyle="1" w:styleId="50">
    <w:name w:val="Заголовок 5 Знак"/>
    <w:basedOn w:val="a1"/>
    <w:link w:val="5"/>
    <w:rsid w:val="0082168F"/>
    <w:rPr>
      <w:rFonts w:ascii="Calibri" w:eastAsia="Calibri" w:hAnsi="Calibri" w:cs="Times New Roman"/>
      <w:b/>
      <w:sz w:val="20"/>
      <w:szCs w:val="20"/>
      <w:lang w:eastAsia="ru-RU"/>
    </w:rPr>
  </w:style>
  <w:style w:type="character" w:customStyle="1" w:styleId="60">
    <w:name w:val="Заголовок 6 Знак"/>
    <w:basedOn w:val="a1"/>
    <w:link w:val="6"/>
    <w:semiHidden/>
    <w:rsid w:val="0082168F"/>
    <w:rPr>
      <w:rFonts w:ascii="Calibri" w:eastAsia="Calibri" w:hAnsi="Calibri" w:cs="Times New Roman"/>
      <w:b/>
      <w:szCs w:val="20"/>
      <w:lang w:eastAsia="ru-RU"/>
    </w:rPr>
  </w:style>
  <w:style w:type="character" w:customStyle="1" w:styleId="70">
    <w:name w:val="Заголовок 7 Знак"/>
    <w:basedOn w:val="a1"/>
    <w:link w:val="7"/>
    <w:semiHidden/>
    <w:rsid w:val="0082168F"/>
    <w:rPr>
      <w:rFonts w:ascii="Arial" w:eastAsia="Calibri" w:hAnsi="Arial" w:cs="Times New Roman"/>
      <w:b/>
      <w:i/>
      <w:szCs w:val="20"/>
      <w:lang w:eastAsia="ru-RU"/>
    </w:rPr>
  </w:style>
  <w:style w:type="character" w:customStyle="1" w:styleId="80">
    <w:name w:val="Заголовок 8 Знак"/>
    <w:basedOn w:val="a1"/>
    <w:link w:val="8"/>
    <w:semiHidden/>
    <w:rsid w:val="0082168F"/>
    <w:rPr>
      <w:rFonts w:ascii="Arial" w:eastAsia="Calibri" w:hAnsi="Arial" w:cs="Times New Roman"/>
      <w:i/>
      <w:sz w:val="20"/>
      <w:szCs w:val="20"/>
      <w:lang w:eastAsia="ru-RU"/>
    </w:rPr>
  </w:style>
  <w:style w:type="character" w:customStyle="1" w:styleId="90">
    <w:name w:val="Заголовок 9 Знак"/>
    <w:basedOn w:val="a1"/>
    <w:link w:val="9"/>
    <w:rsid w:val="0082168F"/>
    <w:rPr>
      <w:rFonts w:ascii="Arial" w:eastAsia="Calibri" w:hAnsi="Arial" w:cs="Times New Roman"/>
      <w:i/>
      <w:sz w:val="20"/>
      <w:szCs w:val="20"/>
      <w:lang w:eastAsia="ru-RU"/>
    </w:rPr>
  </w:style>
  <w:style w:type="paragraph" w:styleId="a4">
    <w:name w:val="header"/>
    <w:aliases w:val="ВерхКолонтитул"/>
    <w:basedOn w:val="a0"/>
    <w:link w:val="a5"/>
    <w:uiPriority w:val="99"/>
    <w:rsid w:val="0082168F"/>
    <w:pPr>
      <w:tabs>
        <w:tab w:val="center" w:pos="4677"/>
        <w:tab w:val="right" w:pos="9355"/>
      </w:tabs>
    </w:pPr>
  </w:style>
  <w:style w:type="character" w:customStyle="1" w:styleId="a5">
    <w:name w:val="Верхний колонтитул Знак"/>
    <w:aliases w:val="ВерхКолонтитул Знак"/>
    <w:basedOn w:val="a1"/>
    <w:link w:val="a4"/>
    <w:uiPriority w:val="99"/>
    <w:rsid w:val="0082168F"/>
    <w:rPr>
      <w:rFonts w:ascii="Times New Roman" w:eastAsia="Times New Roman" w:hAnsi="Times New Roman" w:cs="Times New Roman"/>
      <w:sz w:val="28"/>
      <w:szCs w:val="20"/>
      <w:lang w:eastAsia="ru-RU"/>
    </w:rPr>
  </w:style>
  <w:style w:type="character" w:styleId="a6">
    <w:name w:val="page number"/>
    <w:basedOn w:val="a1"/>
    <w:rsid w:val="0082168F"/>
  </w:style>
  <w:style w:type="paragraph" w:styleId="a7">
    <w:name w:val="footer"/>
    <w:aliases w:val="Знак"/>
    <w:basedOn w:val="a0"/>
    <w:link w:val="a8"/>
    <w:rsid w:val="0082168F"/>
    <w:pPr>
      <w:tabs>
        <w:tab w:val="center" w:pos="4677"/>
        <w:tab w:val="right" w:pos="9355"/>
      </w:tabs>
    </w:pPr>
  </w:style>
  <w:style w:type="character" w:customStyle="1" w:styleId="a8">
    <w:name w:val="Нижний колонтитул Знак"/>
    <w:aliases w:val="Знак Знак"/>
    <w:basedOn w:val="a1"/>
    <w:link w:val="a7"/>
    <w:rsid w:val="0082168F"/>
    <w:rPr>
      <w:rFonts w:ascii="Times New Roman" w:eastAsia="Times New Roman" w:hAnsi="Times New Roman" w:cs="Times New Roman"/>
      <w:sz w:val="28"/>
      <w:szCs w:val="20"/>
      <w:lang w:eastAsia="ru-RU"/>
    </w:rPr>
  </w:style>
  <w:style w:type="paragraph" w:styleId="a9">
    <w:name w:val="List Paragraph"/>
    <w:basedOn w:val="a0"/>
    <w:uiPriority w:val="34"/>
    <w:qFormat/>
    <w:rsid w:val="0082168F"/>
    <w:pPr>
      <w:spacing w:after="200" w:line="276" w:lineRule="auto"/>
      <w:ind w:left="720" w:firstLine="0"/>
      <w:contextualSpacing/>
      <w:jc w:val="left"/>
    </w:pPr>
    <w:rPr>
      <w:rFonts w:ascii="Calibri" w:eastAsia="Calibri" w:hAnsi="Calibri"/>
      <w:sz w:val="22"/>
      <w:szCs w:val="22"/>
      <w:lang w:eastAsia="en-US"/>
    </w:rPr>
  </w:style>
  <w:style w:type="character" w:styleId="aa">
    <w:name w:val="Hyperlink"/>
    <w:rsid w:val="0082168F"/>
    <w:rPr>
      <w:rFonts w:ascii="Arial" w:hAnsi="Arial" w:cs="Arial" w:hint="default"/>
      <w:strike w:val="0"/>
      <w:dstrike w:val="0"/>
      <w:color w:val="3560A7"/>
      <w:sz w:val="20"/>
      <w:szCs w:val="20"/>
      <w:u w:val="none"/>
      <w:effect w:val="none"/>
    </w:rPr>
  </w:style>
  <w:style w:type="paragraph" w:styleId="ab">
    <w:name w:val="Balloon Text"/>
    <w:basedOn w:val="a0"/>
    <w:link w:val="ac"/>
    <w:uiPriority w:val="99"/>
    <w:unhideWhenUsed/>
    <w:rsid w:val="0082168F"/>
    <w:rPr>
      <w:rFonts w:ascii="Tahoma" w:hAnsi="Tahoma"/>
      <w:sz w:val="16"/>
      <w:szCs w:val="16"/>
    </w:rPr>
  </w:style>
  <w:style w:type="character" w:customStyle="1" w:styleId="ac">
    <w:name w:val="Текст выноски Знак"/>
    <w:basedOn w:val="a1"/>
    <w:link w:val="ab"/>
    <w:uiPriority w:val="99"/>
    <w:rsid w:val="0082168F"/>
    <w:rPr>
      <w:rFonts w:ascii="Tahoma" w:eastAsia="Times New Roman" w:hAnsi="Tahoma" w:cs="Times New Roman"/>
      <w:sz w:val="16"/>
      <w:szCs w:val="16"/>
      <w:lang w:eastAsia="ru-RU"/>
    </w:rPr>
  </w:style>
  <w:style w:type="table" w:styleId="ad">
    <w:name w:val="Table Grid"/>
    <w:basedOn w:val="a2"/>
    <w:uiPriority w:val="59"/>
    <w:rsid w:val="008216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link w:val="ConsPlusCell0"/>
    <w:uiPriority w:val="99"/>
    <w:rsid w:val="008216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FollowedHyperlink"/>
    <w:unhideWhenUsed/>
    <w:rsid w:val="0082168F"/>
    <w:rPr>
      <w:color w:val="800080"/>
      <w:u w:val="single"/>
    </w:rPr>
  </w:style>
  <w:style w:type="paragraph" w:styleId="af">
    <w:name w:val="Normal (Web)"/>
    <w:basedOn w:val="a0"/>
    <w:uiPriority w:val="99"/>
    <w:unhideWhenUsed/>
    <w:rsid w:val="0082168F"/>
    <w:pPr>
      <w:spacing w:before="100" w:beforeAutospacing="1" w:after="100" w:afterAutospacing="1"/>
      <w:ind w:firstLine="0"/>
      <w:jc w:val="left"/>
    </w:pPr>
    <w:rPr>
      <w:sz w:val="24"/>
      <w:szCs w:val="24"/>
    </w:rPr>
  </w:style>
  <w:style w:type="paragraph" w:styleId="12">
    <w:name w:val="toc 1"/>
    <w:basedOn w:val="a0"/>
    <w:next w:val="a0"/>
    <w:autoRedefine/>
    <w:semiHidden/>
    <w:unhideWhenUsed/>
    <w:rsid w:val="0082168F"/>
    <w:pPr>
      <w:ind w:firstLine="709"/>
    </w:pPr>
    <w:rPr>
      <w:rFonts w:ascii="Arial" w:hAnsi="Arial"/>
      <w:sz w:val="22"/>
    </w:rPr>
  </w:style>
  <w:style w:type="paragraph" w:styleId="21">
    <w:name w:val="toc 2"/>
    <w:basedOn w:val="a0"/>
    <w:next w:val="a0"/>
    <w:autoRedefine/>
    <w:semiHidden/>
    <w:unhideWhenUsed/>
    <w:rsid w:val="0082168F"/>
    <w:pPr>
      <w:ind w:left="220" w:firstLine="709"/>
    </w:pPr>
    <w:rPr>
      <w:rFonts w:ascii="Arial" w:hAnsi="Arial"/>
      <w:sz w:val="22"/>
    </w:rPr>
  </w:style>
  <w:style w:type="paragraph" w:styleId="31">
    <w:name w:val="toc 3"/>
    <w:basedOn w:val="a0"/>
    <w:next w:val="a0"/>
    <w:autoRedefine/>
    <w:semiHidden/>
    <w:unhideWhenUsed/>
    <w:rsid w:val="0082168F"/>
    <w:pPr>
      <w:ind w:left="440" w:firstLine="709"/>
    </w:pPr>
    <w:rPr>
      <w:rFonts w:ascii="Arial" w:hAnsi="Arial"/>
      <w:sz w:val="22"/>
    </w:rPr>
  </w:style>
  <w:style w:type="paragraph" w:styleId="41">
    <w:name w:val="toc 4"/>
    <w:basedOn w:val="a0"/>
    <w:next w:val="a0"/>
    <w:autoRedefine/>
    <w:semiHidden/>
    <w:unhideWhenUsed/>
    <w:rsid w:val="0082168F"/>
    <w:pPr>
      <w:ind w:left="660" w:firstLine="709"/>
    </w:pPr>
    <w:rPr>
      <w:rFonts w:ascii="Arial" w:hAnsi="Arial"/>
      <w:sz w:val="22"/>
    </w:rPr>
  </w:style>
  <w:style w:type="paragraph" w:styleId="51">
    <w:name w:val="toc 5"/>
    <w:basedOn w:val="a0"/>
    <w:next w:val="a0"/>
    <w:autoRedefine/>
    <w:semiHidden/>
    <w:unhideWhenUsed/>
    <w:rsid w:val="0082168F"/>
    <w:pPr>
      <w:ind w:left="880" w:firstLine="709"/>
    </w:pPr>
    <w:rPr>
      <w:rFonts w:ascii="Arial" w:hAnsi="Arial"/>
      <w:sz w:val="22"/>
    </w:rPr>
  </w:style>
  <w:style w:type="paragraph" w:styleId="61">
    <w:name w:val="toc 6"/>
    <w:basedOn w:val="a0"/>
    <w:next w:val="a0"/>
    <w:autoRedefine/>
    <w:semiHidden/>
    <w:unhideWhenUsed/>
    <w:rsid w:val="0082168F"/>
    <w:pPr>
      <w:ind w:left="1100" w:firstLine="709"/>
    </w:pPr>
    <w:rPr>
      <w:rFonts w:ascii="Arial" w:hAnsi="Arial"/>
      <w:sz w:val="22"/>
    </w:rPr>
  </w:style>
  <w:style w:type="paragraph" w:styleId="71">
    <w:name w:val="toc 7"/>
    <w:basedOn w:val="a0"/>
    <w:next w:val="a0"/>
    <w:autoRedefine/>
    <w:semiHidden/>
    <w:unhideWhenUsed/>
    <w:rsid w:val="0082168F"/>
    <w:pPr>
      <w:ind w:left="1320" w:firstLine="709"/>
    </w:pPr>
    <w:rPr>
      <w:rFonts w:ascii="Arial" w:hAnsi="Arial"/>
      <w:sz w:val="22"/>
    </w:rPr>
  </w:style>
  <w:style w:type="paragraph" w:styleId="81">
    <w:name w:val="toc 8"/>
    <w:basedOn w:val="a0"/>
    <w:next w:val="a0"/>
    <w:autoRedefine/>
    <w:semiHidden/>
    <w:unhideWhenUsed/>
    <w:rsid w:val="0082168F"/>
    <w:pPr>
      <w:ind w:left="1540" w:firstLine="709"/>
    </w:pPr>
    <w:rPr>
      <w:rFonts w:ascii="Arial" w:hAnsi="Arial"/>
      <w:sz w:val="22"/>
    </w:rPr>
  </w:style>
  <w:style w:type="paragraph" w:styleId="91">
    <w:name w:val="toc 9"/>
    <w:basedOn w:val="a0"/>
    <w:next w:val="a0"/>
    <w:autoRedefine/>
    <w:semiHidden/>
    <w:unhideWhenUsed/>
    <w:rsid w:val="0082168F"/>
    <w:pPr>
      <w:ind w:left="1760" w:firstLine="709"/>
    </w:pPr>
    <w:rPr>
      <w:rFonts w:ascii="Arial" w:hAnsi="Arial"/>
      <w:sz w:val="22"/>
    </w:rPr>
  </w:style>
  <w:style w:type="paragraph" w:styleId="af0">
    <w:name w:val="Normal Indent"/>
    <w:basedOn w:val="a0"/>
    <w:semiHidden/>
    <w:unhideWhenUsed/>
    <w:rsid w:val="0082168F"/>
    <w:pPr>
      <w:ind w:left="720" w:firstLine="0"/>
      <w:jc w:val="left"/>
    </w:pPr>
    <w:rPr>
      <w:sz w:val="2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locked/>
    <w:rsid w:val="0082168F"/>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1"/>
    <w:unhideWhenUsed/>
    <w:rsid w:val="0082168F"/>
    <w:pPr>
      <w:ind w:firstLine="0"/>
      <w:jc w:val="left"/>
    </w:pPr>
    <w:rPr>
      <w:rFonts w:asciiTheme="minorHAnsi" w:eastAsiaTheme="minorHAnsi" w:hAnsiTheme="minorHAnsi" w:cstheme="minorBidi"/>
      <w:sz w:val="22"/>
      <w:szCs w:val="22"/>
      <w:lang w:eastAsia="en-US"/>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semiHidden/>
    <w:rsid w:val="0082168F"/>
    <w:rPr>
      <w:rFonts w:ascii="Times New Roman" w:eastAsia="Times New Roman" w:hAnsi="Times New Roman" w:cs="Times New Roman"/>
      <w:sz w:val="20"/>
      <w:szCs w:val="20"/>
      <w:lang w:eastAsia="ru-RU"/>
    </w:rPr>
  </w:style>
  <w:style w:type="paragraph" w:styleId="af3">
    <w:name w:val="annotation text"/>
    <w:basedOn w:val="a0"/>
    <w:link w:val="af4"/>
    <w:semiHidden/>
    <w:unhideWhenUsed/>
    <w:rsid w:val="0082168F"/>
    <w:pPr>
      <w:ind w:firstLine="709"/>
    </w:pPr>
    <w:rPr>
      <w:rFonts w:ascii="Arial" w:hAnsi="Arial"/>
      <w:sz w:val="20"/>
    </w:rPr>
  </w:style>
  <w:style w:type="character" w:customStyle="1" w:styleId="af4">
    <w:name w:val="Текст примечания Знак"/>
    <w:basedOn w:val="a1"/>
    <w:link w:val="af3"/>
    <w:semiHidden/>
    <w:rsid w:val="0082168F"/>
    <w:rPr>
      <w:rFonts w:ascii="Arial" w:eastAsia="Times New Roman" w:hAnsi="Arial" w:cs="Times New Roman"/>
      <w:sz w:val="20"/>
      <w:szCs w:val="20"/>
      <w:lang w:eastAsia="ru-RU"/>
    </w:rPr>
  </w:style>
  <w:style w:type="character" w:customStyle="1" w:styleId="14">
    <w:name w:val="Верхний колонтитул Знак1"/>
    <w:aliases w:val="ВерхКолонтитул Знак1"/>
    <w:uiPriority w:val="99"/>
    <w:semiHidden/>
    <w:rsid w:val="0082168F"/>
    <w:rPr>
      <w:rFonts w:ascii="Calibri" w:hAnsi="Calibri"/>
      <w:sz w:val="22"/>
      <w:szCs w:val="22"/>
      <w:lang w:eastAsia="en-US"/>
    </w:rPr>
  </w:style>
  <w:style w:type="character" w:customStyle="1" w:styleId="15">
    <w:name w:val="Нижний колонтитул Знак1"/>
    <w:aliases w:val="Знак Знак1"/>
    <w:rsid w:val="0082168F"/>
    <w:rPr>
      <w:rFonts w:ascii="Calibri" w:hAnsi="Calibri"/>
      <w:sz w:val="22"/>
      <w:szCs w:val="22"/>
      <w:lang w:eastAsia="en-US"/>
    </w:rPr>
  </w:style>
  <w:style w:type="paragraph" w:styleId="af5">
    <w:name w:val="caption"/>
    <w:basedOn w:val="a0"/>
    <w:next w:val="a0"/>
    <w:semiHidden/>
    <w:unhideWhenUsed/>
    <w:qFormat/>
    <w:rsid w:val="0082168F"/>
    <w:pPr>
      <w:ind w:firstLine="0"/>
    </w:pPr>
    <w:rPr>
      <w:rFonts w:ascii="Arial" w:hAnsi="Arial"/>
      <w:b/>
      <w:sz w:val="22"/>
    </w:rPr>
  </w:style>
  <w:style w:type="paragraph" w:styleId="a">
    <w:name w:val="List Bullet"/>
    <w:basedOn w:val="a0"/>
    <w:semiHidden/>
    <w:unhideWhenUsed/>
    <w:rsid w:val="0082168F"/>
    <w:pPr>
      <w:numPr>
        <w:numId w:val="1"/>
      </w:numPr>
      <w:tabs>
        <w:tab w:val="clear" w:pos="360"/>
        <w:tab w:val="num" w:pos="748"/>
      </w:tabs>
      <w:ind w:left="748"/>
      <w:contextualSpacing/>
      <w:jc w:val="left"/>
    </w:pPr>
    <w:rPr>
      <w:sz w:val="20"/>
    </w:rPr>
  </w:style>
  <w:style w:type="paragraph" w:styleId="af6">
    <w:name w:val="Title"/>
    <w:basedOn w:val="a0"/>
    <w:link w:val="af7"/>
    <w:qFormat/>
    <w:rsid w:val="0082168F"/>
    <w:pPr>
      <w:ind w:firstLine="0"/>
      <w:jc w:val="center"/>
    </w:pPr>
    <w:rPr>
      <w:b/>
      <w:sz w:val="24"/>
    </w:rPr>
  </w:style>
  <w:style w:type="character" w:customStyle="1" w:styleId="af7">
    <w:name w:val="Название Знак"/>
    <w:basedOn w:val="a1"/>
    <w:link w:val="af6"/>
    <w:rsid w:val="0082168F"/>
    <w:rPr>
      <w:rFonts w:ascii="Times New Roman" w:eastAsia="Times New Roman" w:hAnsi="Times New Roman" w:cs="Times New Roman"/>
      <w:b/>
      <w:sz w:val="24"/>
      <w:szCs w:val="20"/>
      <w:lang w:eastAsia="ru-RU"/>
    </w:rPr>
  </w:style>
  <w:style w:type="paragraph" w:styleId="af8">
    <w:name w:val="Body Text"/>
    <w:aliases w:val="Body Text Char"/>
    <w:basedOn w:val="a0"/>
    <w:link w:val="af9"/>
    <w:unhideWhenUsed/>
    <w:rsid w:val="0082168F"/>
    <w:pPr>
      <w:spacing w:after="120" w:line="276" w:lineRule="auto"/>
      <w:ind w:firstLine="0"/>
      <w:jc w:val="left"/>
    </w:pPr>
    <w:rPr>
      <w:rFonts w:ascii="Calibri" w:eastAsia="Calibri" w:hAnsi="Calibri"/>
      <w:sz w:val="20"/>
    </w:rPr>
  </w:style>
  <w:style w:type="character" w:customStyle="1" w:styleId="af9">
    <w:name w:val="Основной текст Знак"/>
    <w:aliases w:val="Body Text Char Знак"/>
    <w:basedOn w:val="a1"/>
    <w:link w:val="af8"/>
    <w:rsid w:val="0082168F"/>
    <w:rPr>
      <w:rFonts w:ascii="Calibri" w:eastAsia="Calibri" w:hAnsi="Calibri" w:cs="Times New Roman"/>
      <w:sz w:val="20"/>
      <w:szCs w:val="20"/>
      <w:lang w:eastAsia="ru-RU"/>
    </w:rPr>
  </w:style>
  <w:style w:type="character" w:customStyle="1" w:styleId="afa">
    <w:name w:val="Основной текст с отступом Знак"/>
    <w:aliases w:val="Основной текст 1 Знак"/>
    <w:link w:val="afb"/>
    <w:locked/>
    <w:rsid w:val="0082168F"/>
    <w:rPr>
      <w:sz w:val="28"/>
    </w:rPr>
  </w:style>
  <w:style w:type="paragraph" w:styleId="afb">
    <w:name w:val="Body Text Indent"/>
    <w:aliases w:val="Основной текст 1"/>
    <w:basedOn w:val="a0"/>
    <w:link w:val="afa"/>
    <w:unhideWhenUsed/>
    <w:rsid w:val="0082168F"/>
    <w:pPr>
      <w:ind w:firstLine="709"/>
    </w:pPr>
    <w:rPr>
      <w:rFonts w:asciiTheme="minorHAnsi" w:eastAsiaTheme="minorHAnsi" w:hAnsiTheme="minorHAnsi" w:cstheme="minorBidi"/>
      <w:szCs w:val="22"/>
      <w:lang w:eastAsia="en-US"/>
    </w:rPr>
  </w:style>
  <w:style w:type="character" w:customStyle="1" w:styleId="16">
    <w:name w:val="Основной текст с отступом Знак1"/>
    <w:aliases w:val="Основной текст 1 Знак1"/>
    <w:basedOn w:val="a1"/>
    <w:semiHidden/>
    <w:rsid w:val="0082168F"/>
    <w:rPr>
      <w:rFonts w:ascii="Times New Roman" w:eastAsia="Times New Roman" w:hAnsi="Times New Roman" w:cs="Times New Roman"/>
      <w:sz w:val="28"/>
      <w:szCs w:val="20"/>
      <w:lang w:eastAsia="ru-RU"/>
    </w:rPr>
  </w:style>
  <w:style w:type="paragraph" w:styleId="afc">
    <w:name w:val="Message Header"/>
    <w:basedOn w:val="a0"/>
    <w:link w:val="afd"/>
    <w:semiHidden/>
    <w:unhideWhenUsed/>
    <w:rsid w:val="0082168F"/>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Calibri" w:hAnsi="Arial"/>
      <w:sz w:val="24"/>
    </w:rPr>
  </w:style>
  <w:style w:type="character" w:customStyle="1" w:styleId="afd">
    <w:name w:val="Шапка Знак"/>
    <w:basedOn w:val="a1"/>
    <w:link w:val="afc"/>
    <w:semiHidden/>
    <w:rsid w:val="0082168F"/>
    <w:rPr>
      <w:rFonts w:ascii="Arial" w:eastAsia="Calibri" w:hAnsi="Arial" w:cs="Times New Roman"/>
      <w:sz w:val="24"/>
      <w:szCs w:val="20"/>
      <w:shd w:val="pct20" w:color="auto" w:fill="auto"/>
      <w:lang w:eastAsia="ru-RU"/>
    </w:rPr>
  </w:style>
  <w:style w:type="paragraph" w:styleId="afe">
    <w:name w:val="Subtitle"/>
    <w:basedOn w:val="a0"/>
    <w:link w:val="aff"/>
    <w:qFormat/>
    <w:rsid w:val="0082168F"/>
    <w:pPr>
      <w:ind w:firstLine="0"/>
      <w:jc w:val="center"/>
    </w:pPr>
    <w:rPr>
      <w:b/>
      <w:sz w:val="24"/>
    </w:rPr>
  </w:style>
  <w:style w:type="character" w:customStyle="1" w:styleId="aff">
    <w:name w:val="Подзаголовок Знак"/>
    <w:basedOn w:val="a1"/>
    <w:link w:val="afe"/>
    <w:rsid w:val="0082168F"/>
    <w:rPr>
      <w:rFonts w:ascii="Times New Roman" w:eastAsia="Times New Roman" w:hAnsi="Times New Roman" w:cs="Times New Roman"/>
      <w:b/>
      <w:sz w:val="24"/>
      <w:szCs w:val="20"/>
      <w:lang w:eastAsia="ru-RU"/>
    </w:rPr>
  </w:style>
  <w:style w:type="paragraph" w:styleId="22">
    <w:name w:val="Body Text 2"/>
    <w:basedOn w:val="a0"/>
    <w:link w:val="23"/>
    <w:unhideWhenUsed/>
    <w:rsid w:val="0082168F"/>
    <w:pPr>
      <w:spacing w:after="120" w:line="480" w:lineRule="auto"/>
      <w:ind w:firstLine="0"/>
      <w:jc w:val="left"/>
    </w:pPr>
    <w:rPr>
      <w:rFonts w:ascii="Calibri" w:eastAsia="Calibri" w:hAnsi="Calibri"/>
      <w:sz w:val="22"/>
      <w:szCs w:val="22"/>
      <w:lang w:eastAsia="en-US"/>
    </w:rPr>
  </w:style>
  <w:style w:type="character" w:customStyle="1" w:styleId="23">
    <w:name w:val="Основной текст 2 Знак"/>
    <w:basedOn w:val="a1"/>
    <w:link w:val="22"/>
    <w:rsid w:val="0082168F"/>
    <w:rPr>
      <w:rFonts w:ascii="Calibri" w:eastAsia="Calibri" w:hAnsi="Calibri" w:cs="Times New Roman"/>
    </w:rPr>
  </w:style>
  <w:style w:type="paragraph" w:styleId="32">
    <w:name w:val="Body Text 3"/>
    <w:basedOn w:val="a0"/>
    <w:link w:val="33"/>
    <w:semiHidden/>
    <w:unhideWhenUsed/>
    <w:rsid w:val="0082168F"/>
    <w:pPr>
      <w:ind w:firstLine="0"/>
    </w:pPr>
    <w:rPr>
      <w:sz w:val="22"/>
    </w:rPr>
  </w:style>
  <w:style w:type="character" w:customStyle="1" w:styleId="33">
    <w:name w:val="Основной текст 3 Знак"/>
    <w:basedOn w:val="a1"/>
    <w:link w:val="32"/>
    <w:semiHidden/>
    <w:rsid w:val="0082168F"/>
    <w:rPr>
      <w:rFonts w:ascii="Times New Roman" w:eastAsia="Times New Roman" w:hAnsi="Times New Roman" w:cs="Times New Roman"/>
      <w:szCs w:val="20"/>
      <w:lang w:eastAsia="ru-RU"/>
    </w:rPr>
  </w:style>
  <w:style w:type="paragraph" w:styleId="24">
    <w:name w:val="Body Text Indent 2"/>
    <w:basedOn w:val="a0"/>
    <w:link w:val="25"/>
    <w:unhideWhenUsed/>
    <w:rsid w:val="0082168F"/>
    <w:pPr>
      <w:spacing w:after="120" w:line="480" w:lineRule="auto"/>
      <w:ind w:left="283" w:firstLine="0"/>
      <w:jc w:val="left"/>
    </w:pPr>
    <w:rPr>
      <w:rFonts w:ascii="Calibri" w:eastAsia="Calibri" w:hAnsi="Calibri"/>
      <w:sz w:val="22"/>
      <w:szCs w:val="22"/>
      <w:lang w:eastAsia="en-US"/>
    </w:rPr>
  </w:style>
  <w:style w:type="character" w:customStyle="1" w:styleId="25">
    <w:name w:val="Основной текст с отступом 2 Знак"/>
    <w:basedOn w:val="a1"/>
    <w:link w:val="24"/>
    <w:rsid w:val="0082168F"/>
    <w:rPr>
      <w:rFonts w:ascii="Calibri" w:eastAsia="Calibri" w:hAnsi="Calibri" w:cs="Times New Roman"/>
    </w:rPr>
  </w:style>
  <w:style w:type="paragraph" w:styleId="34">
    <w:name w:val="Body Text Indent 3"/>
    <w:basedOn w:val="a0"/>
    <w:link w:val="35"/>
    <w:unhideWhenUsed/>
    <w:rsid w:val="0082168F"/>
    <w:pPr>
      <w:ind w:firstLine="709"/>
    </w:pPr>
    <w:rPr>
      <w:rFonts w:ascii="Arial" w:hAnsi="Arial"/>
      <w:b/>
      <w:sz w:val="22"/>
    </w:rPr>
  </w:style>
  <w:style w:type="character" w:customStyle="1" w:styleId="35">
    <w:name w:val="Основной текст с отступом 3 Знак"/>
    <w:basedOn w:val="a1"/>
    <w:link w:val="34"/>
    <w:rsid w:val="0082168F"/>
    <w:rPr>
      <w:rFonts w:ascii="Arial" w:eastAsia="Times New Roman" w:hAnsi="Arial" w:cs="Times New Roman"/>
      <w:b/>
      <w:szCs w:val="20"/>
      <w:lang w:eastAsia="ru-RU"/>
    </w:rPr>
  </w:style>
  <w:style w:type="paragraph" w:styleId="aff0">
    <w:name w:val="Document Map"/>
    <w:basedOn w:val="a0"/>
    <w:link w:val="aff1"/>
    <w:uiPriority w:val="99"/>
    <w:semiHidden/>
    <w:unhideWhenUsed/>
    <w:rsid w:val="0082168F"/>
    <w:pPr>
      <w:shd w:val="clear" w:color="auto" w:fill="000080"/>
      <w:spacing w:after="200" w:line="276" w:lineRule="auto"/>
      <w:ind w:firstLine="0"/>
      <w:jc w:val="left"/>
    </w:pPr>
    <w:rPr>
      <w:rFonts w:ascii="Tahoma" w:hAnsi="Tahoma"/>
      <w:sz w:val="20"/>
      <w:lang w:eastAsia="en-US"/>
    </w:rPr>
  </w:style>
  <w:style w:type="character" w:customStyle="1" w:styleId="aff1">
    <w:name w:val="Схема документа Знак"/>
    <w:basedOn w:val="a1"/>
    <w:link w:val="aff0"/>
    <w:uiPriority w:val="99"/>
    <w:semiHidden/>
    <w:rsid w:val="0082168F"/>
    <w:rPr>
      <w:rFonts w:ascii="Tahoma" w:eastAsia="Times New Roman" w:hAnsi="Tahoma" w:cs="Times New Roman"/>
      <w:sz w:val="20"/>
      <w:szCs w:val="20"/>
      <w:shd w:val="clear" w:color="auto" w:fill="000080"/>
    </w:rPr>
  </w:style>
  <w:style w:type="paragraph" w:styleId="aff2">
    <w:name w:val="Plain Text"/>
    <w:basedOn w:val="a0"/>
    <w:link w:val="aff3"/>
    <w:unhideWhenUsed/>
    <w:rsid w:val="0082168F"/>
    <w:pPr>
      <w:ind w:firstLine="0"/>
      <w:jc w:val="left"/>
    </w:pPr>
    <w:rPr>
      <w:rFonts w:ascii="Courier New" w:eastAsia="Calibri" w:hAnsi="Courier New"/>
      <w:sz w:val="20"/>
    </w:rPr>
  </w:style>
  <w:style w:type="character" w:customStyle="1" w:styleId="aff3">
    <w:name w:val="Текст Знак"/>
    <w:basedOn w:val="a1"/>
    <w:link w:val="aff2"/>
    <w:rsid w:val="0082168F"/>
    <w:rPr>
      <w:rFonts w:ascii="Courier New" w:eastAsia="Calibri" w:hAnsi="Courier New" w:cs="Times New Roman"/>
      <w:sz w:val="20"/>
      <w:szCs w:val="20"/>
      <w:lang w:eastAsia="ru-RU"/>
    </w:rPr>
  </w:style>
  <w:style w:type="paragraph" w:styleId="aff4">
    <w:name w:val="No Spacing"/>
    <w:link w:val="aff5"/>
    <w:uiPriority w:val="1"/>
    <w:qFormat/>
    <w:rsid w:val="0082168F"/>
    <w:pPr>
      <w:spacing w:after="0" w:line="240" w:lineRule="auto"/>
    </w:pPr>
    <w:rPr>
      <w:rFonts w:ascii="Calibri" w:eastAsia="Calibri" w:hAnsi="Calibri" w:cs="Times New Roman"/>
    </w:rPr>
  </w:style>
  <w:style w:type="character" w:customStyle="1" w:styleId="ConsPlusCell0">
    <w:name w:val="ConsPlusCell Знак"/>
    <w:link w:val="ConsPlusCell"/>
    <w:uiPriority w:val="99"/>
    <w:locked/>
    <w:rsid w:val="0082168F"/>
    <w:rPr>
      <w:rFonts w:ascii="Arial" w:eastAsia="Times New Roman" w:hAnsi="Arial" w:cs="Arial"/>
      <w:sz w:val="20"/>
      <w:szCs w:val="20"/>
      <w:lang w:eastAsia="ru-RU"/>
    </w:rPr>
  </w:style>
  <w:style w:type="paragraph" w:customStyle="1" w:styleId="Default">
    <w:name w:val="Default"/>
    <w:rsid w:val="0082168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ConsPlusNormal">
    <w:name w:val="ConsPlusNormal"/>
    <w:rsid w:val="0082168F"/>
    <w:pPr>
      <w:widowControl w:val="0"/>
      <w:autoSpaceDE w:val="0"/>
      <w:autoSpaceDN w:val="0"/>
      <w:adjustRightInd w:val="0"/>
      <w:spacing w:after="0" w:line="240" w:lineRule="auto"/>
    </w:pPr>
    <w:rPr>
      <w:rFonts w:ascii="Calibri" w:eastAsia="Calibri" w:hAnsi="Calibri" w:cs="Calibri"/>
      <w:lang w:eastAsia="ru-RU"/>
    </w:rPr>
  </w:style>
  <w:style w:type="paragraph" w:customStyle="1" w:styleId="17">
    <w:name w:val="Абзац списка1"/>
    <w:basedOn w:val="a0"/>
    <w:rsid w:val="0082168F"/>
    <w:pPr>
      <w:spacing w:after="200" w:line="276" w:lineRule="auto"/>
      <w:ind w:left="720" w:firstLine="0"/>
      <w:contextualSpacing/>
      <w:jc w:val="left"/>
    </w:pPr>
    <w:rPr>
      <w:w w:val="90"/>
      <w:sz w:val="24"/>
      <w:szCs w:val="24"/>
      <w:lang w:eastAsia="en-US"/>
    </w:rPr>
  </w:style>
  <w:style w:type="paragraph" w:customStyle="1" w:styleId="ConsNormal">
    <w:name w:val="ConsNormal"/>
    <w:rsid w:val="0082168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82168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6">
    <w:name w:val="Абзац списка3"/>
    <w:basedOn w:val="a0"/>
    <w:rsid w:val="0082168F"/>
    <w:pPr>
      <w:spacing w:after="200" w:line="276" w:lineRule="auto"/>
      <w:ind w:left="720" w:firstLine="0"/>
      <w:contextualSpacing/>
      <w:jc w:val="center"/>
    </w:pPr>
    <w:rPr>
      <w:w w:val="90"/>
      <w:sz w:val="24"/>
      <w:szCs w:val="24"/>
      <w:lang w:eastAsia="en-US"/>
    </w:rPr>
  </w:style>
  <w:style w:type="paragraph" w:customStyle="1" w:styleId="26">
    <w:name w:val="Абзац списка2"/>
    <w:basedOn w:val="a0"/>
    <w:rsid w:val="0082168F"/>
    <w:pPr>
      <w:spacing w:after="200" w:line="276" w:lineRule="auto"/>
      <w:ind w:left="720" w:firstLine="0"/>
      <w:contextualSpacing/>
      <w:jc w:val="left"/>
    </w:pPr>
    <w:rPr>
      <w:rFonts w:ascii="Calibri" w:eastAsia="Calibri" w:hAnsi="Calibri"/>
      <w:sz w:val="22"/>
      <w:szCs w:val="22"/>
      <w:lang w:eastAsia="en-US"/>
    </w:rPr>
  </w:style>
  <w:style w:type="paragraph" w:customStyle="1" w:styleId="p4">
    <w:name w:val="p4"/>
    <w:basedOn w:val="a0"/>
    <w:rsid w:val="0082168F"/>
    <w:pPr>
      <w:spacing w:before="100" w:beforeAutospacing="1" w:after="100" w:afterAutospacing="1"/>
      <w:ind w:firstLine="0"/>
      <w:jc w:val="left"/>
    </w:pPr>
    <w:rPr>
      <w:rFonts w:eastAsia="Calibri"/>
      <w:sz w:val="24"/>
      <w:szCs w:val="24"/>
    </w:rPr>
  </w:style>
  <w:style w:type="paragraph" w:customStyle="1" w:styleId="ConsCell">
    <w:name w:val="ConsCell"/>
    <w:rsid w:val="0082168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rint">
    <w:name w:val="print"/>
    <w:basedOn w:val="a0"/>
    <w:rsid w:val="0082168F"/>
    <w:pPr>
      <w:spacing w:before="100" w:beforeAutospacing="1" w:after="100" w:afterAutospacing="1"/>
      <w:ind w:firstLine="0"/>
      <w:jc w:val="left"/>
    </w:pPr>
    <w:rPr>
      <w:sz w:val="24"/>
      <w:szCs w:val="24"/>
    </w:rPr>
  </w:style>
  <w:style w:type="paragraph" w:customStyle="1" w:styleId="18">
    <w:name w:val="Без интервала1"/>
    <w:rsid w:val="0082168F"/>
    <w:pPr>
      <w:spacing w:after="0" w:line="240" w:lineRule="auto"/>
    </w:pPr>
    <w:rPr>
      <w:rFonts w:ascii="Calibri" w:eastAsia="Times New Roman" w:hAnsi="Calibri" w:cs="Calibri"/>
    </w:rPr>
  </w:style>
  <w:style w:type="paragraph" w:customStyle="1" w:styleId="aff6">
    <w:name w:val="Таблица"/>
    <w:basedOn w:val="afc"/>
    <w:rsid w:val="0082168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customStyle="1" w:styleId="108">
    <w:name w:val="108"/>
    <w:aliases w:val="2"/>
    <w:basedOn w:val="a0"/>
    <w:rsid w:val="0082168F"/>
    <w:pPr>
      <w:spacing w:before="240"/>
      <w:ind w:right="1415" w:firstLine="0"/>
      <w:jc w:val="right"/>
    </w:pPr>
    <w:rPr>
      <w:sz w:val="22"/>
    </w:rPr>
  </w:style>
  <w:style w:type="paragraph" w:customStyle="1" w:styleId="aff7">
    <w:name w:val="Таблотст"/>
    <w:basedOn w:val="aff6"/>
    <w:rsid w:val="0082168F"/>
    <w:pPr>
      <w:ind w:left="85"/>
    </w:pPr>
  </w:style>
  <w:style w:type="paragraph" w:customStyle="1" w:styleId="27">
    <w:name w:val="Таблотст2"/>
    <w:basedOn w:val="aff6"/>
    <w:rsid w:val="0082168F"/>
    <w:pPr>
      <w:ind w:left="170"/>
    </w:pPr>
  </w:style>
  <w:style w:type="paragraph" w:customStyle="1" w:styleId="aff8">
    <w:name w:val="Заголграф"/>
    <w:basedOn w:val="3"/>
    <w:rsid w:val="0082168F"/>
    <w:pPr>
      <w:spacing w:after="240"/>
      <w:ind w:firstLine="0"/>
      <w:jc w:val="center"/>
      <w:outlineLvl w:val="9"/>
    </w:pPr>
    <w:rPr>
      <w:rFonts w:eastAsia="Calibri"/>
      <w:i w:val="0"/>
      <w:sz w:val="22"/>
    </w:rPr>
  </w:style>
  <w:style w:type="character" w:customStyle="1" w:styleId="aff9">
    <w:name w:val="Сноска_"/>
    <w:link w:val="affa"/>
    <w:locked/>
    <w:rsid w:val="0082168F"/>
    <w:rPr>
      <w:rFonts w:ascii="Arial" w:hAnsi="Arial" w:cs="Arial"/>
      <w:sz w:val="18"/>
    </w:rPr>
  </w:style>
  <w:style w:type="paragraph" w:customStyle="1" w:styleId="affa">
    <w:name w:val="Сноска"/>
    <w:basedOn w:val="a0"/>
    <w:link w:val="aff9"/>
    <w:rsid w:val="0082168F"/>
    <w:pPr>
      <w:ind w:firstLine="709"/>
    </w:pPr>
    <w:rPr>
      <w:rFonts w:ascii="Arial" w:eastAsiaTheme="minorHAnsi" w:hAnsi="Arial" w:cs="Arial"/>
      <w:sz w:val="18"/>
      <w:szCs w:val="22"/>
      <w:lang w:eastAsia="en-US"/>
    </w:rPr>
  </w:style>
  <w:style w:type="paragraph" w:customStyle="1" w:styleId="affb">
    <w:name w:val="Единицы"/>
    <w:basedOn w:val="a0"/>
    <w:rsid w:val="0082168F"/>
    <w:pPr>
      <w:keepNext/>
      <w:spacing w:before="20" w:after="60"/>
      <w:ind w:right="284" w:firstLine="0"/>
      <w:jc w:val="right"/>
    </w:pPr>
    <w:rPr>
      <w:rFonts w:ascii="Arial" w:hAnsi="Arial"/>
      <w:sz w:val="22"/>
    </w:rPr>
  </w:style>
  <w:style w:type="paragraph" w:customStyle="1" w:styleId="affc">
    <w:name w:val="Приложение"/>
    <w:basedOn w:val="a0"/>
    <w:rsid w:val="0082168F"/>
    <w:pPr>
      <w:pageBreakBefore/>
      <w:spacing w:after="60" w:line="190" w:lineRule="exact"/>
      <w:ind w:right="567" w:firstLine="0"/>
      <w:jc w:val="right"/>
    </w:pPr>
    <w:rPr>
      <w:rFonts w:ascii="Arial" w:hAnsi="Arial"/>
      <w:sz w:val="20"/>
    </w:rPr>
  </w:style>
  <w:style w:type="paragraph" w:customStyle="1" w:styleId="affd">
    <w:name w:val="Ñíîñêà"/>
    <w:basedOn w:val="a0"/>
    <w:autoRedefine/>
    <w:rsid w:val="0082168F"/>
    <w:pPr>
      <w:ind w:firstLine="454"/>
    </w:pPr>
    <w:rPr>
      <w:rFonts w:ascii="Arial" w:hAnsi="Arial"/>
      <w:sz w:val="18"/>
    </w:rPr>
  </w:style>
  <w:style w:type="paragraph" w:customStyle="1" w:styleId="Oaaeiono">
    <w:name w:val="Oaaeiono"/>
    <w:basedOn w:val="a0"/>
    <w:rsid w:val="0082168F"/>
    <w:pPr>
      <w:spacing w:line="220" w:lineRule="exact"/>
      <w:ind w:left="85" w:firstLine="0"/>
      <w:jc w:val="left"/>
    </w:pPr>
    <w:rPr>
      <w:rFonts w:ascii="Arial" w:hAnsi="Arial"/>
      <w:sz w:val="20"/>
    </w:rPr>
  </w:style>
  <w:style w:type="paragraph" w:customStyle="1" w:styleId="affe">
    <w:name w:val="Верхний колонтитул.ВерхКолонтитул"/>
    <w:basedOn w:val="a0"/>
    <w:rsid w:val="0082168F"/>
    <w:pPr>
      <w:shd w:val="pct25" w:color="auto" w:fill="auto"/>
      <w:tabs>
        <w:tab w:val="right" w:pos="8789"/>
      </w:tabs>
      <w:spacing w:before="600"/>
      <w:ind w:firstLine="0"/>
    </w:pPr>
    <w:rPr>
      <w:rFonts w:ascii="Arial" w:hAnsi="Arial"/>
      <w:b/>
      <w:i/>
      <w:smallCaps/>
    </w:rPr>
  </w:style>
  <w:style w:type="paragraph" w:customStyle="1" w:styleId="afff">
    <w:name w:val="текст сноски"/>
    <w:basedOn w:val="a0"/>
    <w:rsid w:val="0082168F"/>
    <w:pPr>
      <w:widowControl w:val="0"/>
      <w:ind w:firstLine="709"/>
    </w:pPr>
    <w:rPr>
      <w:rFonts w:ascii="Arial" w:hAnsi="Arial"/>
      <w:sz w:val="18"/>
    </w:rPr>
  </w:style>
  <w:style w:type="paragraph" w:customStyle="1" w:styleId="19">
    <w:name w:val="заголовок 1"/>
    <w:basedOn w:val="a0"/>
    <w:next w:val="a0"/>
    <w:rsid w:val="0082168F"/>
    <w:pPr>
      <w:keepNext/>
      <w:tabs>
        <w:tab w:val="left" w:pos="709"/>
      </w:tabs>
      <w:overflowPunct w:val="0"/>
      <w:autoSpaceDE w:val="0"/>
      <w:autoSpaceDN w:val="0"/>
      <w:adjustRightInd w:val="0"/>
      <w:ind w:firstLine="0"/>
      <w:jc w:val="center"/>
    </w:pPr>
    <w:rPr>
      <w:b/>
      <w:sz w:val="22"/>
    </w:rPr>
  </w:style>
  <w:style w:type="paragraph" w:customStyle="1" w:styleId="ListParagraph1">
    <w:name w:val="List Paragraph1"/>
    <w:basedOn w:val="a0"/>
    <w:rsid w:val="0082168F"/>
    <w:pPr>
      <w:spacing w:after="200" w:line="276" w:lineRule="auto"/>
      <w:ind w:left="720" w:firstLine="0"/>
      <w:jc w:val="left"/>
    </w:pPr>
    <w:rPr>
      <w:rFonts w:ascii="Calibri" w:eastAsia="Calibri" w:hAnsi="Calibri" w:cs="Calibri"/>
      <w:sz w:val="22"/>
      <w:szCs w:val="22"/>
      <w:lang w:eastAsia="en-US"/>
    </w:rPr>
  </w:style>
  <w:style w:type="paragraph" w:customStyle="1" w:styleId="colorgray">
    <w:name w:val="color_gray"/>
    <w:basedOn w:val="a0"/>
    <w:rsid w:val="0082168F"/>
    <w:pPr>
      <w:spacing w:before="100" w:beforeAutospacing="1" w:after="100" w:afterAutospacing="1"/>
      <w:ind w:firstLine="0"/>
      <w:jc w:val="left"/>
    </w:pPr>
    <w:rPr>
      <w:sz w:val="24"/>
      <w:szCs w:val="24"/>
    </w:rPr>
  </w:style>
  <w:style w:type="character" w:customStyle="1" w:styleId="afff0">
    <w:name w:val="Основной текст_"/>
    <w:link w:val="1a"/>
    <w:locked/>
    <w:rsid w:val="0082168F"/>
    <w:rPr>
      <w:sz w:val="27"/>
      <w:shd w:val="clear" w:color="auto" w:fill="FFFFFF"/>
    </w:rPr>
  </w:style>
  <w:style w:type="paragraph" w:customStyle="1" w:styleId="1a">
    <w:name w:val="Основной текст1"/>
    <w:basedOn w:val="a0"/>
    <w:link w:val="afff0"/>
    <w:rsid w:val="0082168F"/>
    <w:pPr>
      <w:shd w:val="clear" w:color="auto" w:fill="FFFFFF"/>
      <w:spacing w:after="420" w:line="240" w:lineRule="atLeast"/>
      <w:ind w:hanging="520"/>
      <w:jc w:val="left"/>
    </w:pPr>
    <w:rPr>
      <w:rFonts w:asciiTheme="minorHAnsi" w:eastAsiaTheme="minorHAnsi" w:hAnsiTheme="minorHAnsi" w:cstheme="minorBidi"/>
      <w:sz w:val="27"/>
      <w:szCs w:val="22"/>
      <w:lang w:eastAsia="en-US"/>
    </w:rPr>
  </w:style>
  <w:style w:type="character" w:customStyle="1" w:styleId="42">
    <w:name w:val="Основной текст (4)_"/>
    <w:link w:val="43"/>
    <w:locked/>
    <w:rsid w:val="0082168F"/>
    <w:rPr>
      <w:sz w:val="27"/>
      <w:shd w:val="clear" w:color="auto" w:fill="FFFFFF"/>
    </w:rPr>
  </w:style>
  <w:style w:type="paragraph" w:customStyle="1" w:styleId="43">
    <w:name w:val="Основной текст (4)"/>
    <w:basedOn w:val="a0"/>
    <w:link w:val="42"/>
    <w:rsid w:val="0082168F"/>
    <w:pPr>
      <w:shd w:val="clear" w:color="auto" w:fill="FFFFFF"/>
      <w:spacing w:line="326" w:lineRule="exact"/>
      <w:ind w:firstLine="0"/>
      <w:jc w:val="left"/>
    </w:pPr>
    <w:rPr>
      <w:rFonts w:asciiTheme="minorHAnsi" w:eastAsiaTheme="minorHAnsi" w:hAnsiTheme="minorHAnsi" w:cstheme="minorBidi"/>
      <w:sz w:val="27"/>
      <w:szCs w:val="22"/>
      <w:lang w:eastAsia="en-US"/>
    </w:rPr>
  </w:style>
  <w:style w:type="character" w:customStyle="1" w:styleId="37">
    <w:name w:val="Основной текст (3)_"/>
    <w:link w:val="38"/>
    <w:locked/>
    <w:rsid w:val="0082168F"/>
    <w:rPr>
      <w:sz w:val="27"/>
      <w:shd w:val="clear" w:color="auto" w:fill="FFFFFF"/>
    </w:rPr>
  </w:style>
  <w:style w:type="paragraph" w:customStyle="1" w:styleId="38">
    <w:name w:val="Основной текст (3)"/>
    <w:basedOn w:val="a0"/>
    <w:link w:val="37"/>
    <w:rsid w:val="0082168F"/>
    <w:pPr>
      <w:shd w:val="clear" w:color="auto" w:fill="FFFFFF"/>
      <w:spacing w:line="317" w:lineRule="exact"/>
      <w:ind w:hanging="420"/>
      <w:jc w:val="left"/>
    </w:pPr>
    <w:rPr>
      <w:rFonts w:asciiTheme="minorHAnsi" w:eastAsiaTheme="minorHAnsi" w:hAnsiTheme="minorHAnsi" w:cstheme="minorBidi"/>
      <w:sz w:val="27"/>
      <w:szCs w:val="22"/>
      <w:lang w:eastAsia="en-US"/>
    </w:rPr>
  </w:style>
  <w:style w:type="paragraph" w:customStyle="1" w:styleId="afff1">
    <w:name w:val="Нормальный (таблица)"/>
    <w:basedOn w:val="a0"/>
    <w:next w:val="a0"/>
    <w:rsid w:val="0082168F"/>
    <w:pPr>
      <w:widowControl w:val="0"/>
      <w:autoSpaceDE w:val="0"/>
      <w:autoSpaceDN w:val="0"/>
      <w:adjustRightInd w:val="0"/>
      <w:ind w:firstLine="0"/>
    </w:pPr>
    <w:rPr>
      <w:rFonts w:ascii="Arial" w:hAnsi="Arial"/>
      <w:sz w:val="26"/>
      <w:szCs w:val="26"/>
    </w:rPr>
  </w:style>
  <w:style w:type="paragraph" w:customStyle="1" w:styleId="afff2">
    <w:name w:val="Прижатый влево"/>
    <w:basedOn w:val="a0"/>
    <w:next w:val="a0"/>
    <w:rsid w:val="0082168F"/>
    <w:pPr>
      <w:widowControl w:val="0"/>
      <w:autoSpaceDE w:val="0"/>
      <w:autoSpaceDN w:val="0"/>
      <w:adjustRightInd w:val="0"/>
      <w:ind w:firstLine="0"/>
      <w:jc w:val="left"/>
    </w:pPr>
    <w:rPr>
      <w:rFonts w:ascii="Arial" w:hAnsi="Arial"/>
      <w:sz w:val="26"/>
      <w:szCs w:val="26"/>
    </w:rPr>
  </w:style>
  <w:style w:type="paragraph" w:customStyle="1" w:styleId="28">
    <w:name w:val="боковик2"/>
    <w:basedOn w:val="a0"/>
    <w:rsid w:val="0082168F"/>
    <w:pPr>
      <w:spacing w:before="48" w:after="48"/>
      <w:ind w:left="227" w:firstLine="0"/>
      <w:jc w:val="left"/>
    </w:pPr>
    <w:rPr>
      <w:rFonts w:ascii="JournalRub" w:hAnsi="JournalRub"/>
      <w:sz w:val="20"/>
    </w:rPr>
  </w:style>
  <w:style w:type="paragraph" w:customStyle="1" w:styleId="afff3">
    <w:name w:val="боковик"/>
    <w:basedOn w:val="a0"/>
    <w:rsid w:val="0082168F"/>
    <w:pPr>
      <w:ind w:firstLine="0"/>
    </w:pPr>
    <w:rPr>
      <w:rFonts w:ascii="Arial" w:hAnsi="Arial"/>
      <w:sz w:val="16"/>
    </w:rPr>
  </w:style>
  <w:style w:type="paragraph" w:customStyle="1" w:styleId="1b">
    <w:name w:val="боковик1"/>
    <w:basedOn w:val="a0"/>
    <w:rsid w:val="0082168F"/>
    <w:pPr>
      <w:ind w:left="227" w:firstLine="0"/>
    </w:pPr>
    <w:rPr>
      <w:rFonts w:ascii="Arial" w:hAnsi="Arial"/>
      <w:sz w:val="16"/>
    </w:rPr>
  </w:style>
  <w:style w:type="paragraph" w:customStyle="1" w:styleId="afff4">
    <w:name w:val="цифры"/>
    <w:basedOn w:val="afff3"/>
    <w:rsid w:val="0082168F"/>
    <w:pPr>
      <w:spacing w:before="76"/>
      <w:ind w:right="113"/>
      <w:jc w:val="left"/>
    </w:pPr>
    <w:rPr>
      <w:rFonts w:ascii="JournalRub" w:hAnsi="JournalRub"/>
      <w:sz w:val="18"/>
    </w:rPr>
  </w:style>
  <w:style w:type="paragraph" w:customStyle="1" w:styleId="1c">
    <w:name w:val="цифры1"/>
    <w:basedOn w:val="afff4"/>
    <w:rsid w:val="0082168F"/>
    <w:pPr>
      <w:jc w:val="right"/>
    </w:pPr>
    <w:rPr>
      <w:sz w:val="16"/>
    </w:rPr>
  </w:style>
  <w:style w:type="paragraph" w:customStyle="1" w:styleId="39">
    <w:name w:val="боковик3"/>
    <w:basedOn w:val="afff3"/>
    <w:rsid w:val="0082168F"/>
    <w:pPr>
      <w:spacing w:before="72"/>
      <w:jc w:val="center"/>
    </w:pPr>
    <w:rPr>
      <w:rFonts w:ascii="JournalRub" w:hAnsi="JournalRub"/>
      <w:b/>
      <w:sz w:val="20"/>
    </w:rPr>
  </w:style>
  <w:style w:type="paragraph" w:customStyle="1" w:styleId="Cells">
    <w:name w:val="Cells"/>
    <w:basedOn w:val="a0"/>
    <w:rsid w:val="0082168F"/>
    <w:pPr>
      <w:ind w:firstLine="0"/>
      <w:jc w:val="left"/>
    </w:pPr>
    <w:rPr>
      <w:rFonts w:ascii="Arial" w:hAnsi="Arial"/>
      <w:sz w:val="16"/>
      <w:lang w:val="en-US"/>
    </w:rPr>
  </w:style>
  <w:style w:type="paragraph" w:customStyle="1" w:styleId="TableText">
    <w:name w:val="Table Text"/>
    <w:basedOn w:val="a0"/>
    <w:rsid w:val="0082168F"/>
    <w:pPr>
      <w:ind w:firstLine="0"/>
      <w:jc w:val="left"/>
    </w:pPr>
    <w:rPr>
      <w:rFonts w:ascii="Tms Rmn" w:hAnsi="Tms Rmn"/>
      <w:noProof/>
      <w:sz w:val="20"/>
    </w:rPr>
  </w:style>
  <w:style w:type="paragraph" w:customStyle="1" w:styleId="afff5">
    <w:name w:val="текст конц. сноски"/>
    <w:basedOn w:val="a0"/>
    <w:rsid w:val="0082168F"/>
    <w:pPr>
      <w:ind w:firstLine="0"/>
      <w:jc w:val="left"/>
    </w:pPr>
    <w:rPr>
      <w:sz w:val="20"/>
    </w:rPr>
  </w:style>
  <w:style w:type="paragraph" w:customStyle="1" w:styleId="Tablename">
    <w:name w:val="Table name"/>
    <w:basedOn w:val="a0"/>
    <w:rsid w:val="0082168F"/>
    <w:pPr>
      <w:ind w:firstLine="0"/>
      <w:jc w:val="center"/>
    </w:pPr>
    <w:rPr>
      <w:rFonts w:ascii="Arial" w:hAnsi="Arial"/>
      <w:b/>
      <w:sz w:val="22"/>
    </w:rPr>
  </w:style>
  <w:style w:type="paragraph" w:customStyle="1" w:styleId="afff6">
    <w:name w:val="Îáû÷íûé"/>
    <w:rsid w:val="0082168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0"/>
    <w:rsid w:val="0082168F"/>
    <w:pPr>
      <w:spacing w:before="80" w:after="80"/>
      <w:ind w:firstLine="0"/>
      <w:jc w:val="center"/>
    </w:pPr>
    <w:rPr>
      <w:rFonts w:ascii="PragmaticaC" w:hAnsi="PragmaticaC"/>
      <w:sz w:val="14"/>
    </w:rPr>
  </w:style>
  <w:style w:type="paragraph" w:customStyle="1" w:styleId="xl68">
    <w:name w:val="xl68"/>
    <w:basedOn w:val="a0"/>
    <w:rsid w:val="0082168F"/>
    <w:pPr>
      <w:spacing w:before="100" w:beforeAutospacing="1" w:after="100" w:afterAutospacing="1"/>
      <w:ind w:firstLine="0"/>
      <w:jc w:val="center"/>
    </w:pPr>
    <w:rPr>
      <w:rFonts w:ascii="Arial CYR" w:eastAsia="Arial Unicode MS" w:hAnsi="Arial CYR" w:cs="Arial CYR"/>
      <w:b/>
      <w:bCs/>
      <w:color w:val="000000"/>
      <w:sz w:val="14"/>
      <w:szCs w:val="14"/>
    </w:rPr>
  </w:style>
  <w:style w:type="paragraph" w:customStyle="1" w:styleId="110">
    <w:name w:val="Заголовок 11"/>
    <w:basedOn w:val="a0"/>
    <w:qFormat/>
    <w:rsid w:val="0082168F"/>
    <w:pPr>
      <w:widowControl w:val="0"/>
      <w:ind w:left="932" w:firstLine="0"/>
      <w:jc w:val="left"/>
      <w:outlineLvl w:val="1"/>
    </w:pPr>
    <w:rPr>
      <w:b/>
      <w:bCs/>
      <w:szCs w:val="28"/>
      <w:lang w:eastAsia="en-US"/>
    </w:rPr>
  </w:style>
  <w:style w:type="paragraph" w:customStyle="1" w:styleId="TableParagraph">
    <w:name w:val="Table Paragraph"/>
    <w:basedOn w:val="a0"/>
    <w:qFormat/>
    <w:rsid w:val="0082168F"/>
    <w:pPr>
      <w:widowControl w:val="0"/>
      <w:ind w:firstLine="0"/>
      <w:jc w:val="left"/>
    </w:pPr>
    <w:rPr>
      <w:rFonts w:ascii="Calibri" w:eastAsia="Calibri" w:hAnsi="Calibri"/>
      <w:sz w:val="22"/>
      <w:szCs w:val="22"/>
      <w:lang w:eastAsia="en-US"/>
    </w:rPr>
  </w:style>
  <w:style w:type="paragraph" w:customStyle="1" w:styleId="Style3">
    <w:name w:val="Style3"/>
    <w:basedOn w:val="a0"/>
    <w:rsid w:val="0082168F"/>
    <w:pPr>
      <w:widowControl w:val="0"/>
      <w:autoSpaceDE w:val="0"/>
      <w:autoSpaceDN w:val="0"/>
      <w:adjustRightInd w:val="0"/>
      <w:spacing w:line="356" w:lineRule="exact"/>
      <w:ind w:firstLine="706"/>
    </w:pPr>
    <w:rPr>
      <w:sz w:val="24"/>
      <w:szCs w:val="24"/>
    </w:rPr>
  </w:style>
  <w:style w:type="paragraph" w:customStyle="1" w:styleId="29">
    <w:name w:val="Без интервала2"/>
    <w:rsid w:val="0082168F"/>
    <w:pPr>
      <w:spacing w:after="0" w:line="240" w:lineRule="auto"/>
    </w:pPr>
    <w:rPr>
      <w:rFonts w:ascii="Calibri" w:eastAsia="Times New Roman" w:hAnsi="Calibri" w:cs="Times New Roman"/>
      <w:lang w:eastAsia="ru-RU"/>
    </w:rPr>
  </w:style>
  <w:style w:type="paragraph" w:customStyle="1" w:styleId="Heading11">
    <w:name w:val="Heading 11"/>
    <w:basedOn w:val="a0"/>
    <w:qFormat/>
    <w:rsid w:val="0082168F"/>
    <w:pPr>
      <w:widowControl w:val="0"/>
      <w:ind w:left="932" w:firstLine="0"/>
      <w:jc w:val="left"/>
      <w:outlineLvl w:val="1"/>
    </w:pPr>
    <w:rPr>
      <w:b/>
      <w:bCs/>
      <w:szCs w:val="28"/>
      <w:lang w:eastAsia="en-US"/>
    </w:rPr>
  </w:style>
  <w:style w:type="paragraph" w:customStyle="1" w:styleId="NoSpacing1">
    <w:name w:val="No Spacing1"/>
    <w:rsid w:val="0082168F"/>
    <w:pPr>
      <w:spacing w:after="0" w:line="240" w:lineRule="auto"/>
    </w:pPr>
    <w:rPr>
      <w:rFonts w:ascii="Calibri" w:eastAsia="Times New Roman" w:hAnsi="Calibri" w:cs="Times New Roman"/>
      <w:lang w:eastAsia="ru-RU"/>
    </w:rPr>
  </w:style>
  <w:style w:type="paragraph" w:customStyle="1" w:styleId="ConsPlusTitle">
    <w:name w:val="ConsPlusTitle"/>
    <w:rsid w:val="008216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ostan">
    <w:name w:val="Postan"/>
    <w:basedOn w:val="a0"/>
    <w:rsid w:val="0082168F"/>
    <w:pPr>
      <w:ind w:firstLine="0"/>
      <w:jc w:val="center"/>
    </w:pPr>
  </w:style>
  <w:style w:type="paragraph" w:customStyle="1" w:styleId="210">
    <w:name w:val="Основной текст 21"/>
    <w:basedOn w:val="a0"/>
    <w:rsid w:val="0082168F"/>
    <w:pPr>
      <w:suppressAutoHyphens/>
      <w:ind w:firstLine="0"/>
    </w:pPr>
    <w:rPr>
      <w:szCs w:val="24"/>
      <w:lang w:eastAsia="ar-SA"/>
    </w:rPr>
  </w:style>
  <w:style w:type="paragraph" w:customStyle="1" w:styleId="ConsTitle">
    <w:name w:val="ConsTitle"/>
    <w:uiPriority w:val="99"/>
    <w:rsid w:val="0082168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f7">
    <w:name w:val="annotation reference"/>
    <w:semiHidden/>
    <w:unhideWhenUsed/>
    <w:rsid w:val="0082168F"/>
    <w:rPr>
      <w:sz w:val="16"/>
      <w:szCs w:val="16"/>
    </w:rPr>
  </w:style>
  <w:style w:type="character" w:styleId="afff8">
    <w:name w:val="endnote reference"/>
    <w:uiPriority w:val="99"/>
    <w:semiHidden/>
    <w:unhideWhenUsed/>
    <w:rsid w:val="0082168F"/>
    <w:rPr>
      <w:vertAlign w:val="superscript"/>
    </w:rPr>
  </w:style>
  <w:style w:type="character" w:customStyle="1" w:styleId="1d">
    <w:name w:val="Текст выноски Знак1"/>
    <w:uiPriority w:val="99"/>
    <w:rsid w:val="0082168F"/>
    <w:rPr>
      <w:rFonts w:ascii="Tahoma" w:eastAsia="Times New Roman" w:hAnsi="Tahoma" w:cs="Tahoma" w:hint="default"/>
      <w:sz w:val="16"/>
      <w:szCs w:val="16"/>
      <w:lang w:eastAsia="en-US"/>
    </w:rPr>
  </w:style>
  <w:style w:type="character" w:customStyle="1" w:styleId="BalloonTextChar1">
    <w:name w:val="Balloon Text Char1"/>
    <w:semiHidden/>
    <w:locked/>
    <w:rsid w:val="0082168F"/>
    <w:rPr>
      <w:rFonts w:ascii="Times New Roman" w:hAnsi="Times New Roman" w:cs="Times New Roman" w:hint="default"/>
      <w:sz w:val="2"/>
      <w:lang w:eastAsia="en-US"/>
    </w:rPr>
  </w:style>
  <w:style w:type="character" w:customStyle="1" w:styleId="HeaderChar1">
    <w:name w:val="Header Char1"/>
    <w:semiHidden/>
    <w:locked/>
    <w:rsid w:val="0082168F"/>
    <w:rPr>
      <w:rFonts w:ascii="Times New Roman" w:hAnsi="Times New Roman" w:cs="Times New Roman" w:hint="default"/>
      <w:lang w:eastAsia="en-US"/>
    </w:rPr>
  </w:style>
  <w:style w:type="character" w:customStyle="1" w:styleId="FooterChar1">
    <w:name w:val="Footer Char1"/>
    <w:semiHidden/>
    <w:locked/>
    <w:rsid w:val="0082168F"/>
    <w:rPr>
      <w:rFonts w:ascii="Times New Roman" w:hAnsi="Times New Roman" w:cs="Times New Roman" w:hint="default"/>
      <w:lang w:eastAsia="en-US"/>
    </w:rPr>
  </w:style>
  <w:style w:type="character" w:customStyle="1" w:styleId="FootnoteTextChar1">
    <w:name w:val="Footnote Text Char1"/>
    <w:semiHidden/>
    <w:locked/>
    <w:rsid w:val="0082168F"/>
    <w:rPr>
      <w:rFonts w:ascii="Times New Roman" w:hAnsi="Times New Roman" w:cs="Times New Roman" w:hint="default"/>
      <w:sz w:val="20"/>
      <w:szCs w:val="20"/>
      <w:lang w:eastAsia="en-US"/>
    </w:rPr>
  </w:style>
  <w:style w:type="character" w:customStyle="1" w:styleId="1e">
    <w:name w:val="Текст Знак1"/>
    <w:rsid w:val="0082168F"/>
    <w:rPr>
      <w:rFonts w:ascii="Consolas" w:eastAsia="Times New Roman" w:hAnsi="Consolas" w:cs="Consolas" w:hint="default"/>
      <w:sz w:val="21"/>
      <w:szCs w:val="21"/>
      <w:lang w:eastAsia="en-US"/>
    </w:rPr>
  </w:style>
  <w:style w:type="character" w:customStyle="1" w:styleId="PlainTextChar1">
    <w:name w:val="Plain Text Char1"/>
    <w:semiHidden/>
    <w:locked/>
    <w:rsid w:val="0082168F"/>
    <w:rPr>
      <w:rFonts w:ascii="Courier New" w:hAnsi="Courier New" w:cs="Courier New" w:hint="default"/>
      <w:sz w:val="20"/>
      <w:szCs w:val="20"/>
      <w:lang w:eastAsia="en-US"/>
    </w:rPr>
  </w:style>
  <w:style w:type="character" w:customStyle="1" w:styleId="f">
    <w:name w:val="f"/>
    <w:rsid w:val="0082168F"/>
    <w:rPr>
      <w:rFonts w:ascii="Times New Roman" w:hAnsi="Times New Roman" w:cs="Times New Roman" w:hint="default"/>
    </w:rPr>
  </w:style>
  <w:style w:type="character" w:customStyle="1" w:styleId="200">
    <w:name w:val="Знак Знак20"/>
    <w:rsid w:val="0082168F"/>
    <w:rPr>
      <w:rFonts w:ascii="AG Souvenir" w:eastAsia="Times New Roman" w:hAnsi="AG Souvenir" w:hint="default"/>
      <w:b/>
      <w:bCs w:val="0"/>
      <w:spacing w:val="38"/>
      <w:sz w:val="28"/>
    </w:rPr>
  </w:style>
  <w:style w:type="character" w:customStyle="1" w:styleId="afff9">
    <w:name w:val="Знак Знак Знак"/>
    <w:rsid w:val="0082168F"/>
    <w:rPr>
      <w:rFonts w:ascii="Times New Roman" w:eastAsia="Times New Roman" w:hAnsi="Times New Roman" w:cs="Times New Roman" w:hint="default"/>
    </w:rPr>
  </w:style>
  <w:style w:type="character" w:customStyle="1" w:styleId="111">
    <w:name w:val="Знак Знак11"/>
    <w:rsid w:val="0082168F"/>
  </w:style>
  <w:style w:type="character" w:customStyle="1" w:styleId="100">
    <w:name w:val="Знак Знак10"/>
    <w:rsid w:val="0082168F"/>
    <w:rPr>
      <w:rFonts w:ascii="Tahoma" w:hAnsi="Tahoma" w:cs="Tahoma" w:hint="default"/>
      <w:sz w:val="16"/>
      <w:szCs w:val="16"/>
      <w:lang w:eastAsia="en-US"/>
    </w:rPr>
  </w:style>
  <w:style w:type="character" w:customStyle="1" w:styleId="sf-sub-indicator">
    <w:name w:val="sf-sub-indicator"/>
    <w:rsid w:val="0082168F"/>
  </w:style>
  <w:style w:type="character" w:customStyle="1" w:styleId="apple-converted-space">
    <w:name w:val="apple-converted-space"/>
    <w:rsid w:val="0082168F"/>
  </w:style>
  <w:style w:type="character" w:customStyle="1" w:styleId="separator">
    <w:name w:val="separator"/>
    <w:rsid w:val="0082168F"/>
  </w:style>
  <w:style w:type="character" w:customStyle="1" w:styleId="c-paramsdate">
    <w:name w:val="c-params__date"/>
    <w:rsid w:val="0082168F"/>
  </w:style>
  <w:style w:type="character" w:customStyle="1" w:styleId="c-paramsitem">
    <w:name w:val="c-params__item"/>
    <w:rsid w:val="0082168F"/>
  </w:style>
  <w:style w:type="character" w:customStyle="1" w:styleId="afffa">
    <w:name w:val="ВерхКолонтитул Знак Знак"/>
    <w:rsid w:val="0082168F"/>
    <w:rPr>
      <w:rFonts w:ascii="Times New Roman" w:eastAsia="Times New Roman" w:hAnsi="Times New Roman" w:cs="Times New Roman" w:hint="default"/>
    </w:rPr>
  </w:style>
  <w:style w:type="character" w:customStyle="1" w:styleId="220">
    <w:name w:val="Знак Знак22"/>
    <w:rsid w:val="0082168F"/>
    <w:rPr>
      <w:b/>
      <w:bCs w:val="0"/>
      <w:sz w:val="24"/>
      <w:lang w:val="ru-RU" w:eastAsia="ru-RU" w:bidi="ar-SA"/>
    </w:rPr>
  </w:style>
  <w:style w:type="character" w:customStyle="1" w:styleId="82">
    <w:name w:val="Знак Знак8"/>
    <w:rsid w:val="0082168F"/>
    <w:rPr>
      <w:rFonts w:ascii="Arial" w:hAnsi="Arial" w:cs="Arial" w:hint="default"/>
      <w:sz w:val="22"/>
    </w:rPr>
  </w:style>
  <w:style w:type="character" w:customStyle="1" w:styleId="62">
    <w:name w:val="Знак Знак6"/>
    <w:rsid w:val="0082168F"/>
    <w:rPr>
      <w:rFonts w:ascii="Arial" w:hAnsi="Arial" w:cs="Arial" w:hint="default"/>
      <w:sz w:val="18"/>
      <w:lang w:val="ru-RU" w:eastAsia="ru-RU" w:bidi="ar-SA"/>
    </w:rPr>
  </w:style>
  <w:style w:type="character" w:customStyle="1" w:styleId="130">
    <w:name w:val="Знак Знак13"/>
    <w:rsid w:val="0082168F"/>
    <w:rPr>
      <w:rFonts w:ascii="Arial" w:hAnsi="Arial" w:cs="Arial" w:hint="default"/>
      <w:sz w:val="22"/>
      <w:lang w:val="ru-RU" w:eastAsia="ru-RU" w:bidi="ar-SA"/>
    </w:rPr>
  </w:style>
  <w:style w:type="character" w:customStyle="1" w:styleId="afffb">
    <w:name w:val="знак сноски"/>
    <w:rsid w:val="0082168F"/>
    <w:rPr>
      <w:vertAlign w:val="superscript"/>
    </w:rPr>
  </w:style>
  <w:style w:type="character" w:customStyle="1" w:styleId="1f">
    <w:name w:val="Название Знак1"/>
    <w:rsid w:val="0082168F"/>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82168F"/>
    <w:rPr>
      <w:rFonts w:ascii="Cambria" w:eastAsia="Times New Roman" w:hAnsi="Cambria" w:cs="Times New Roman" w:hint="default"/>
      <w:i/>
      <w:iCs/>
      <w:color w:val="4F81BD"/>
      <w:spacing w:val="15"/>
      <w:sz w:val="24"/>
      <w:szCs w:val="24"/>
    </w:rPr>
  </w:style>
  <w:style w:type="character" w:customStyle="1" w:styleId="apple-style-span">
    <w:name w:val="apple-style-span"/>
    <w:rsid w:val="0082168F"/>
  </w:style>
  <w:style w:type="character" w:customStyle="1" w:styleId="230">
    <w:name w:val="Знак Знак23"/>
    <w:rsid w:val="0082168F"/>
    <w:rPr>
      <w:rFonts w:ascii="Arial" w:hAnsi="Arial" w:cs="Arial" w:hint="default"/>
      <w:b/>
      <w:bCs w:val="0"/>
      <w:sz w:val="16"/>
      <w:szCs w:val="24"/>
      <w:lang w:val="ru-RU" w:eastAsia="ru-RU" w:bidi="ar-SA"/>
    </w:rPr>
  </w:style>
  <w:style w:type="character" w:customStyle="1" w:styleId="211">
    <w:name w:val="Знак Знак21"/>
    <w:rsid w:val="0082168F"/>
    <w:rPr>
      <w:rFonts w:ascii="Arial" w:hAnsi="Arial" w:cs="Arial" w:hint="default"/>
      <w:b/>
      <w:bCs/>
      <w:i/>
      <w:iCs/>
      <w:sz w:val="28"/>
      <w:szCs w:val="28"/>
      <w:lang w:val="ru-RU" w:eastAsia="ru-RU" w:bidi="ar-SA"/>
    </w:rPr>
  </w:style>
  <w:style w:type="character" w:customStyle="1" w:styleId="FontStyle114">
    <w:name w:val="Font Style114"/>
    <w:rsid w:val="0082168F"/>
    <w:rPr>
      <w:rFonts w:ascii="Times New Roman" w:hAnsi="Times New Roman" w:cs="Times New Roman" w:hint="default"/>
      <w:sz w:val="26"/>
      <w:szCs w:val="26"/>
    </w:rPr>
  </w:style>
  <w:style w:type="character" w:customStyle="1" w:styleId="FontStyle13">
    <w:name w:val="Font Style13"/>
    <w:rsid w:val="0082168F"/>
    <w:rPr>
      <w:rFonts w:ascii="Times New Roman" w:hAnsi="Times New Roman" w:cs="Times New Roman" w:hint="default"/>
      <w:sz w:val="26"/>
      <w:szCs w:val="26"/>
    </w:rPr>
  </w:style>
  <w:style w:type="character" w:customStyle="1" w:styleId="3a">
    <w:name w:val="Знак Знак3"/>
    <w:locked/>
    <w:rsid w:val="0082168F"/>
    <w:rPr>
      <w:sz w:val="28"/>
      <w:lang w:val="ru-RU" w:eastAsia="ru-RU" w:bidi="ar-SA"/>
    </w:rPr>
  </w:style>
  <w:style w:type="character" w:customStyle="1" w:styleId="Heading1Char">
    <w:name w:val="Heading 1 Char"/>
    <w:locked/>
    <w:rsid w:val="0082168F"/>
    <w:rPr>
      <w:rFonts w:ascii="AG Souvenir" w:hAnsi="AG Souvenir" w:hint="default"/>
      <w:b/>
      <w:bCs w:val="0"/>
      <w:spacing w:val="38"/>
      <w:sz w:val="28"/>
      <w:lang w:val="ru-RU" w:eastAsia="ru-RU" w:bidi="ar-SA"/>
    </w:rPr>
  </w:style>
  <w:style w:type="character" w:customStyle="1" w:styleId="160">
    <w:name w:val="Знак Знак16"/>
    <w:locked/>
    <w:rsid w:val="0082168F"/>
    <w:rPr>
      <w:rFonts w:ascii="AG Souvenir" w:eastAsia="Calibri" w:hAnsi="AG Souvenir" w:hint="default"/>
      <w:b/>
      <w:bCs w:val="0"/>
      <w:spacing w:val="38"/>
      <w:lang w:eastAsia="ru-RU" w:bidi="ar-SA"/>
    </w:rPr>
  </w:style>
  <w:style w:type="paragraph" w:customStyle="1" w:styleId="2a">
    <w:name w:val="Знак Знак2"/>
    <w:basedOn w:val="a0"/>
    <w:rsid w:val="0082168F"/>
    <w:pPr>
      <w:spacing w:after="160" w:line="240" w:lineRule="exact"/>
      <w:ind w:firstLine="0"/>
      <w:jc w:val="left"/>
    </w:pPr>
    <w:rPr>
      <w:rFonts w:ascii="Verdana" w:hAnsi="Verdana"/>
      <w:sz w:val="24"/>
      <w:szCs w:val="24"/>
      <w:lang w:val="en-US" w:eastAsia="en-US"/>
    </w:rPr>
  </w:style>
  <w:style w:type="paragraph" w:customStyle="1" w:styleId="2b">
    <w:name w:val="Знак Знак2 Знак Знак"/>
    <w:basedOn w:val="a0"/>
    <w:rsid w:val="0082168F"/>
    <w:pPr>
      <w:spacing w:after="160" w:line="240" w:lineRule="exact"/>
      <w:ind w:firstLine="0"/>
      <w:jc w:val="left"/>
    </w:pPr>
    <w:rPr>
      <w:rFonts w:ascii="Verdana" w:hAnsi="Verdana"/>
      <w:sz w:val="24"/>
      <w:szCs w:val="24"/>
      <w:lang w:val="en-US" w:eastAsia="en-US"/>
    </w:rPr>
  </w:style>
  <w:style w:type="character" w:customStyle="1" w:styleId="WW8Num6z0">
    <w:name w:val="WW8Num6z0"/>
    <w:rsid w:val="0082168F"/>
    <w:rPr>
      <w:rFonts w:ascii="Symbol" w:hAnsi="Symbol"/>
      <w:sz w:val="20"/>
    </w:rPr>
  </w:style>
  <w:style w:type="character" w:customStyle="1" w:styleId="1f1">
    <w:name w:val="Основной шрифт абзаца1"/>
    <w:rsid w:val="0082168F"/>
  </w:style>
  <w:style w:type="character" w:customStyle="1" w:styleId="afffc">
    <w:name w:val="Символ нумерации"/>
    <w:rsid w:val="0082168F"/>
  </w:style>
  <w:style w:type="paragraph" w:customStyle="1" w:styleId="afffd">
    <w:name w:val="Заголовок"/>
    <w:basedOn w:val="a0"/>
    <w:next w:val="af8"/>
    <w:rsid w:val="0082168F"/>
    <w:pPr>
      <w:keepNext/>
      <w:spacing w:before="240" w:after="120"/>
      <w:ind w:firstLine="0"/>
      <w:jc w:val="left"/>
    </w:pPr>
    <w:rPr>
      <w:rFonts w:ascii="Arial" w:eastAsia="Microsoft YaHei" w:hAnsi="Arial" w:cs="Mangal"/>
      <w:szCs w:val="28"/>
      <w:lang w:eastAsia="ar-SA"/>
    </w:rPr>
  </w:style>
  <w:style w:type="paragraph" w:styleId="afffe">
    <w:name w:val="List"/>
    <w:basedOn w:val="af8"/>
    <w:rsid w:val="0082168F"/>
    <w:pPr>
      <w:spacing w:after="0" w:line="240" w:lineRule="auto"/>
      <w:jc w:val="both"/>
    </w:pPr>
    <w:rPr>
      <w:rFonts w:ascii="Times New Roman" w:eastAsia="Times New Roman" w:hAnsi="Times New Roman" w:cs="Mangal"/>
      <w:sz w:val="28"/>
      <w:lang w:eastAsia="ar-SA"/>
    </w:rPr>
  </w:style>
  <w:style w:type="paragraph" w:customStyle="1" w:styleId="1f2">
    <w:name w:val="Название1"/>
    <w:basedOn w:val="a0"/>
    <w:rsid w:val="0082168F"/>
    <w:pPr>
      <w:suppressLineNumbers/>
      <w:spacing w:before="120" w:after="120"/>
      <w:ind w:firstLine="0"/>
      <w:jc w:val="left"/>
    </w:pPr>
    <w:rPr>
      <w:rFonts w:cs="Mangal"/>
      <w:i/>
      <w:iCs/>
      <w:sz w:val="24"/>
      <w:szCs w:val="24"/>
      <w:lang w:eastAsia="ar-SA"/>
    </w:rPr>
  </w:style>
  <w:style w:type="paragraph" w:customStyle="1" w:styleId="1f3">
    <w:name w:val="Указатель1"/>
    <w:basedOn w:val="a0"/>
    <w:rsid w:val="0082168F"/>
    <w:pPr>
      <w:suppressLineNumbers/>
      <w:ind w:firstLine="0"/>
      <w:jc w:val="left"/>
    </w:pPr>
    <w:rPr>
      <w:rFonts w:cs="Mangal"/>
      <w:sz w:val="24"/>
      <w:szCs w:val="24"/>
      <w:lang w:eastAsia="ar-SA"/>
    </w:rPr>
  </w:style>
  <w:style w:type="paragraph" w:customStyle="1" w:styleId="ConsNonformat">
    <w:name w:val="ConsNonformat"/>
    <w:rsid w:val="0082168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f4">
    <w:name w:val="Текст1"/>
    <w:basedOn w:val="a0"/>
    <w:rsid w:val="0082168F"/>
    <w:pPr>
      <w:ind w:firstLine="0"/>
      <w:jc w:val="left"/>
    </w:pPr>
    <w:rPr>
      <w:rFonts w:ascii="Courier New" w:hAnsi="Courier New" w:cs="Courier New"/>
      <w:sz w:val="20"/>
      <w:lang w:eastAsia="ar-SA"/>
    </w:rPr>
  </w:style>
  <w:style w:type="paragraph" w:customStyle="1" w:styleId="1f5">
    <w:name w:val="Знак1"/>
    <w:basedOn w:val="a0"/>
    <w:rsid w:val="0082168F"/>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2168F"/>
    <w:pPr>
      <w:spacing w:before="280" w:after="280"/>
      <w:ind w:firstLine="0"/>
      <w:jc w:val="left"/>
    </w:pPr>
    <w:rPr>
      <w:rFonts w:ascii="Tahoma" w:hAnsi="Tahoma"/>
      <w:sz w:val="20"/>
      <w:lang w:val="en-US" w:eastAsia="ar-SA"/>
    </w:rPr>
  </w:style>
  <w:style w:type="paragraph" w:customStyle="1" w:styleId="affff">
    <w:name w:val="Содержимое таблицы"/>
    <w:basedOn w:val="a0"/>
    <w:rsid w:val="0082168F"/>
    <w:pPr>
      <w:suppressLineNumbers/>
      <w:ind w:firstLine="0"/>
      <w:jc w:val="left"/>
    </w:pPr>
    <w:rPr>
      <w:sz w:val="24"/>
      <w:szCs w:val="24"/>
      <w:lang w:eastAsia="ar-SA"/>
    </w:rPr>
  </w:style>
  <w:style w:type="paragraph" w:customStyle="1" w:styleId="affff0">
    <w:name w:val="Заголовок таблицы"/>
    <w:basedOn w:val="affff"/>
    <w:rsid w:val="0082168F"/>
    <w:pPr>
      <w:jc w:val="center"/>
    </w:pPr>
    <w:rPr>
      <w:b/>
      <w:bCs/>
    </w:rPr>
  </w:style>
  <w:style w:type="paragraph" w:customStyle="1" w:styleId="affff1">
    <w:name w:val="Содержимое врезки"/>
    <w:basedOn w:val="af8"/>
    <w:rsid w:val="0082168F"/>
    <w:pPr>
      <w:spacing w:after="0" w:line="240" w:lineRule="auto"/>
      <w:jc w:val="both"/>
    </w:pPr>
    <w:rPr>
      <w:rFonts w:ascii="Times New Roman" w:eastAsia="Times New Roman" w:hAnsi="Times New Roman"/>
      <w:sz w:val="28"/>
      <w:lang w:eastAsia="ar-SA"/>
    </w:rPr>
  </w:style>
  <w:style w:type="paragraph" w:customStyle="1" w:styleId="212">
    <w:name w:val="Основной текст с отступом 21"/>
    <w:basedOn w:val="a0"/>
    <w:uiPriority w:val="99"/>
    <w:rsid w:val="0082168F"/>
    <w:pPr>
      <w:autoSpaceDE w:val="0"/>
      <w:spacing w:line="360" w:lineRule="auto"/>
      <w:ind w:firstLine="720"/>
    </w:pPr>
    <w:rPr>
      <w:szCs w:val="28"/>
      <w:lang w:eastAsia="ar-SA"/>
    </w:rPr>
  </w:style>
  <w:style w:type="paragraph" w:customStyle="1" w:styleId="44">
    <w:name w:val="Абзац списка4"/>
    <w:basedOn w:val="a0"/>
    <w:rsid w:val="0082168F"/>
    <w:pPr>
      <w:ind w:left="720"/>
    </w:pPr>
    <w:rPr>
      <w:rFonts w:eastAsia="Calibri"/>
    </w:rPr>
  </w:style>
  <w:style w:type="character" w:customStyle="1" w:styleId="WW8Num8z0">
    <w:name w:val="WW8Num8z0"/>
    <w:rsid w:val="0082168F"/>
    <w:rPr>
      <w:rFonts w:ascii="Symbol" w:hAnsi="Symbol"/>
      <w:sz w:val="20"/>
    </w:rPr>
  </w:style>
  <w:style w:type="character" w:customStyle="1" w:styleId="WW8Num9z0">
    <w:name w:val="WW8Num9z0"/>
    <w:rsid w:val="0082168F"/>
    <w:rPr>
      <w:rFonts w:ascii="Symbol" w:hAnsi="Symbol" w:cs="OpenSymbol"/>
    </w:rPr>
  </w:style>
  <w:style w:type="character" w:customStyle="1" w:styleId="WW8Num10z0">
    <w:name w:val="WW8Num10z0"/>
    <w:rsid w:val="0082168F"/>
    <w:rPr>
      <w:rFonts w:ascii="Symbol" w:hAnsi="Symbol"/>
      <w:sz w:val="20"/>
    </w:rPr>
  </w:style>
  <w:style w:type="character" w:customStyle="1" w:styleId="WW8Num11z0">
    <w:name w:val="WW8Num11z0"/>
    <w:rsid w:val="0082168F"/>
    <w:rPr>
      <w:rFonts w:ascii="Symbol" w:hAnsi="Symbol" w:cs="OpenSymbol"/>
    </w:rPr>
  </w:style>
  <w:style w:type="character" w:customStyle="1" w:styleId="WW8Num16z0">
    <w:name w:val="WW8Num16z0"/>
    <w:rsid w:val="0082168F"/>
    <w:rPr>
      <w:rFonts w:ascii="Symbol" w:hAnsi="Symbol"/>
      <w:sz w:val="20"/>
    </w:rPr>
  </w:style>
  <w:style w:type="character" w:customStyle="1" w:styleId="WW8Num17z0">
    <w:name w:val="WW8Num17z0"/>
    <w:rsid w:val="0082168F"/>
    <w:rPr>
      <w:rFonts w:ascii="Symbol" w:hAnsi="Symbol"/>
      <w:sz w:val="20"/>
    </w:rPr>
  </w:style>
  <w:style w:type="character" w:customStyle="1" w:styleId="Absatz-Standardschriftart">
    <w:name w:val="Absatz-Standardschriftart"/>
    <w:rsid w:val="0082168F"/>
  </w:style>
  <w:style w:type="character" w:customStyle="1" w:styleId="WW-Absatz-Standardschriftart">
    <w:name w:val="WW-Absatz-Standardschriftart"/>
    <w:rsid w:val="0082168F"/>
  </w:style>
  <w:style w:type="character" w:customStyle="1" w:styleId="WW8Num12z0">
    <w:name w:val="WW8Num12z0"/>
    <w:rsid w:val="0082168F"/>
    <w:rPr>
      <w:rFonts w:ascii="Symbol" w:hAnsi="Symbol" w:cs="OpenSymbol"/>
    </w:rPr>
  </w:style>
  <w:style w:type="character" w:customStyle="1" w:styleId="WW8Num13z0">
    <w:name w:val="WW8Num13z0"/>
    <w:rsid w:val="0082168F"/>
    <w:rPr>
      <w:rFonts w:ascii="Symbol" w:hAnsi="Symbol" w:cs="OpenSymbol"/>
    </w:rPr>
  </w:style>
  <w:style w:type="character" w:customStyle="1" w:styleId="WW8Num19z0">
    <w:name w:val="WW8Num19z0"/>
    <w:rsid w:val="0082168F"/>
    <w:rPr>
      <w:rFonts w:ascii="Symbol" w:hAnsi="Symbol"/>
      <w:sz w:val="20"/>
    </w:rPr>
  </w:style>
  <w:style w:type="character" w:customStyle="1" w:styleId="WW8Num20z0">
    <w:name w:val="WW8Num20z0"/>
    <w:rsid w:val="0082168F"/>
    <w:rPr>
      <w:rFonts w:ascii="Symbol" w:hAnsi="Symbol"/>
      <w:sz w:val="20"/>
    </w:rPr>
  </w:style>
  <w:style w:type="character" w:customStyle="1" w:styleId="WW-Absatz-Standardschriftart1">
    <w:name w:val="WW-Absatz-Standardschriftart1"/>
    <w:rsid w:val="0082168F"/>
  </w:style>
  <w:style w:type="character" w:customStyle="1" w:styleId="WW-Absatz-Standardschriftart11">
    <w:name w:val="WW-Absatz-Standardschriftart11"/>
    <w:rsid w:val="0082168F"/>
  </w:style>
  <w:style w:type="character" w:customStyle="1" w:styleId="affff2">
    <w:name w:val="Маркеры списка"/>
    <w:rsid w:val="0082168F"/>
    <w:rPr>
      <w:rFonts w:ascii="OpenSymbol" w:eastAsia="OpenSymbol" w:hAnsi="OpenSymbol" w:cs="OpenSymbol"/>
    </w:rPr>
  </w:style>
  <w:style w:type="character" w:customStyle="1" w:styleId="WW8Num27z0">
    <w:name w:val="WW8Num27z0"/>
    <w:rsid w:val="0082168F"/>
    <w:rPr>
      <w:rFonts w:ascii="Symbol" w:hAnsi="Symbol"/>
      <w:sz w:val="20"/>
    </w:rPr>
  </w:style>
  <w:style w:type="character" w:customStyle="1" w:styleId="WW8Num18z0">
    <w:name w:val="WW8Num18z0"/>
    <w:rsid w:val="0082168F"/>
    <w:rPr>
      <w:rFonts w:ascii="Symbol" w:hAnsi="Symbol"/>
      <w:sz w:val="20"/>
    </w:rPr>
  </w:style>
  <w:style w:type="character" w:customStyle="1" w:styleId="WW8Num15z0">
    <w:name w:val="WW8Num15z0"/>
    <w:rsid w:val="0082168F"/>
    <w:rPr>
      <w:rFonts w:ascii="Symbol" w:hAnsi="Symbol"/>
      <w:sz w:val="20"/>
    </w:rPr>
  </w:style>
  <w:style w:type="character" w:customStyle="1" w:styleId="WW8Num29z0">
    <w:name w:val="WW8Num29z0"/>
    <w:rsid w:val="0082168F"/>
    <w:rPr>
      <w:rFonts w:ascii="Symbol" w:hAnsi="Symbol"/>
      <w:sz w:val="20"/>
    </w:rPr>
  </w:style>
  <w:style w:type="character" w:customStyle="1" w:styleId="WW8Num7z0">
    <w:name w:val="WW8Num7z0"/>
    <w:rsid w:val="0082168F"/>
    <w:rPr>
      <w:rFonts w:ascii="Symbol" w:hAnsi="Symbol"/>
      <w:sz w:val="20"/>
    </w:rPr>
  </w:style>
  <w:style w:type="character" w:customStyle="1" w:styleId="WW-Absatz-Standardschriftart111">
    <w:name w:val="WW-Absatz-Standardschriftart111"/>
    <w:rsid w:val="0082168F"/>
  </w:style>
  <w:style w:type="paragraph" w:customStyle="1" w:styleId="Standard">
    <w:name w:val="Standard"/>
    <w:rsid w:val="008216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12">
    <w:name w:val="Нет списка11"/>
    <w:next w:val="a3"/>
    <w:uiPriority w:val="99"/>
    <w:semiHidden/>
    <w:unhideWhenUsed/>
    <w:rsid w:val="0082168F"/>
  </w:style>
  <w:style w:type="paragraph" w:customStyle="1" w:styleId="u">
    <w:name w:val="u"/>
    <w:basedOn w:val="a0"/>
    <w:rsid w:val="0082168F"/>
    <w:pPr>
      <w:spacing w:before="100" w:beforeAutospacing="1" w:after="100" w:afterAutospacing="1"/>
      <w:ind w:firstLine="0"/>
      <w:jc w:val="left"/>
    </w:pPr>
    <w:rPr>
      <w:sz w:val="24"/>
      <w:szCs w:val="24"/>
    </w:rPr>
  </w:style>
  <w:style w:type="paragraph" w:customStyle="1" w:styleId="uni">
    <w:name w:val="uni"/>
    <w:basedOn w:val="a0"/>
    <w:rsid w:val="0082168F"/>
    <w:pPr>
      <w:spacing w:before="100" w:beforeAutospacing="1" w:after="100" w:afterAutospacing="1"/>
      <w:ind w:firstLine="0"/>
      <w:jc w:val="left"/>
    </w:pPr>
    <w:rPr>
      <w:sz w:val="24"/>
      <w:szCs w:val="24"/>
    </w:rPr>
  </w:style>
  <w:style w:type="numbering" w:customStyle="1" w:styleId="1f6">
    <w:name w:val="Нет списка1"/>
    <w:next w:val="a3"/>
    <w:uiPriority w:val="99"/>
    <w:semiHidden/>
    <w:unhideWhenUsed/>
    <w:rsid w:val="0082168F"/>
  </w:style>
  <w:style w:type="paragraph" w:customStyle="1" w:styleId="note">
    <w:name w:val="note"/>
    <w:basedOn w:val="a0"/>
    <w:rsid w:val="0082168F"/>
    <w:pPr>
      <w:spacing w:before="100" w:beforeAutospacing="1" w:after="100" w:afterAutospacing="1"/>
      <w:ind w:firstLine="0"/>
      <w:jc w:val="left"/>
    </w:pPr>
    <w:rPr>
      <w:b/>
      <w:bCs/>
      <w:color w:val="666666"/>
      <w:sz w:val="20"/>
    </w:rPr>
  </w:style>
  <w:style w:type="paragraph" w:customStyle="1" w:styleId="1">
    <w:name w:val="Список1"/>
    <w:basedOn w:val="a0"/>
    <w:rsid w:val="0082168F"/>
    <w:pPr>
      <w:numPr>
        <w:numId w:val="18"/>
      </w:numPr>
      <w:spacing w:before="80"/>
    </w:pPr>
    <w:rPr>
      <w:sz w:val="20"/>
      <w:lang w:eastAsia="en-US"/>
    </w:rPr>
  </w:style>
  <w:style w:type="character" w:styleId="affff3">
    <w:name w:val="footnote reference"/>
    <w:rsid w:val="0082168F"/>
    <w:rPr>
      <w:vertAlign w:val="superscript"/>
    </w:rPr>
  </w:style>
  <w:style w:type="paragraph" w:styleId="affff4">
    <w:name w:val="Block Text"/>
    <w:basedOn w:val="a0"/>
    <w:rsid w:val="0082168F"/>
    <w:pPr>
      <w:spacing w:after="120"/>
      <w:ind w:left="1440" w:right="1440" w:firstLine="0"/>
      <w:jc w:val="left"/>
    </w:pPr>
    <w:rPr>
      <w:sz w:val="24"/>
      <w:szCs w:val="24"/>
    </w:rPr>
  </w:style>
  <w:style w:type="paragraph" w:customStyle="1" w:styleId="BodyText1">
    <w:name w:val="Body Text 1"/>
    <w:basedOn w:val="af8"/>
    <w:rsid w:val="0082168F"/>
    <w:pPr>
      <w:spacing w:after="0" w:line="240" w:lineRule="auto"/>
      <w:jc w:val="both"/>
    </w:pPr>
    <w:rPr>
      <w:rFonts w:ascii="Times New Roman" w:eastAsia="Times New Roman" w:hAnsi="Times New Roman"/>
      <w:lang w:eastAsia="en-US"/>
    </w:rPr>
  </w:style>
  <w:style w:type="character" w:customStyle="1" w:styleId="affff5">
    <w:name w:val="Текст концевой сноски Знак"/>
    <w:link w:val="affff6"/>
    <w:uiPriority w:val="99"/>
    <w:semiHidden/>
    <w:rsid w:val="0082168F"/>
  </w:style>
  <w:style w:type="paragraph" w:styleId="affff6">
    <w:name w:val="endnote text"/>
    <w:basedOn w:val="a0"/>
    <w:link w:val="affff5"/>
    <w:uiPriority w:val="99"/>
    <w:semiHidden/>
    <w:unhideWhenUsed/>
    <w:rsid w:val="0082168F"/>
    <w:pPr>
      <w:ind w:firstLine="0"/>
      <w:jc w:val="left"/>
    </w:pPr>
    <w:rPr>
      <w:rFonts w:asciiTheme="minorHAnsi" w:eastAsiaTheme="minorHAnsi" w:hAnsiTheme="minorHAnsi" w:cstheme="minorBidi"/>
      <w:sz w:val="22"/>
      <w:szCs w:val="22"/>
      <w:lang w:eastAsia="en-US"/>
    </w:rPr>
  </w:style>
  <w:style w:type="character" w:customStyle="1" w:styleId="1f7">
    <w:name w:val="Текст концевой сноски Знак1"/>
    <w:basedOn w:val="a1"/>
    <w:uiPriority w:val="99"/>
    <w:semiHidden/>
    <w:rsid w:val="0082168F"/>
    <w:rPr>
      <w:rFonts w:ascii="Times New Roman" w:eastAsia="Times New Roman" w:hAnsi="Times New Roman" w:cs="Times New Roman"/>
      <w:sz w:val="20"/>
      <w:szCs w:val="20"/>
      <w:lang w:eastAsia="ru-RU"/>
    </w:rPr>
  </w:style>
  <w:style w:type="paragraph" w:styleId="HTML">
    <w:name w:val="HTML Preformatted"/>
    <w:basedOn w:val="a0"/>
    <w:link w:val="HTML0"/>
    <w:rsid w:val="0082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rPr>
  </w:style>
  <w:style w:type="character" w:customStyle="1" w:styleId="HTML0">
    <w:name w:val="Стандартный HTML Знак"/>
    <w:basedOn w:val="a1"/>
    <w:link w:val="HTML"/>
    <w:rsid w:val="0082168F"/>
    <w:rPr>
      <w:rFonts w:ascii="Courier New" w:eastAsia="Times New Roman" w:hAnsi="Courier New" w:cs="Times New Roman"/>
      <w:sz w:val="20"/>
      <w:szCs w:val="20"/>
      <w:lang w:eastAsia="ru-RU"/>
    </w:rPr>
  </w:style>
  <w:style w:type="paragraph" w:customStyle="1" w:styleId="ico-paragraph">
    <w:name w:val="ico-paragraph"/>
    <w:basedOn w:val="a0"/>
    <w:rsid w:val="0082168F"/>
    <w:pPr>
      <w:spacing w:before="100" w:beforeAutospacing="1" w:after="100" w:afterAutospacing="1"/>
      <w:ind w:firstLine="0"/>
      <w:jc w:val="left"/>
    </w:pPr>
    <w:rPr>
      <w:sz w:val="24"/>
      <w:szCs w:val="24"/>
    </w:rPr>
  </w:style>
  <w:style w:type="character" w:customStyle="1" w:styleId="nobr">
    <w:name w:val="nobr"/>
    <w:basedOn w:val="a1"/>
    <w:rsid w:val="0082168F"/>
  </w:style>
  <w:style w:type="table" w:customStyle="1" w:styleId="1f8">
    <w:name w:val="Сетка таблицы1"/>
    <w:basedOn w:val="a2"/>
    <w:next w:val="ad"/>
    <w:uiPriority w:val="59"/>
    <w:rsid w:val="0082168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82168F"/>
  </w:style>
  <w:style w:type="numbering" w:customStyle="1" w:styleId="1110">
    <w:name w:val="Нет списка111"/>
    <w:next w:val="a3"/>
    <w:uiPriority w:val="99"/>
    <w:semiHidden/>
    <w:unhideWhenUsed/>
    <w:rsid w:val="0082168F"/>
  </w:style>
  <w:style w:type="character" w:customStyle="1" w:styleId="aff5">
    <w:name w:val="Без интервала Знак"/>
    <w:link w:val="aff4"/>
    <w:uiPriority w:val="1"/>
    <w:locked/>
    <w:rsid w:val="008349C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168F"/>
    <w:pPr>
      <w:spacing w:after="0" w:line="240" w:lineRule="auto"/>
      <w:ind w:firstLine="567"/>
      <w:jc w:val="both"/>
    </w:pPr>
    <w:rPr>
      <w:rFonts w:ascii="Times New Roman" w:eastAsia="Times New Roman" w:hAnsi="Times New Roman" w:cs="Times New Roman"/>
      <w:sz w:val="28"/>
      <w:szCs w:val="20"/>
      <w:lang w:eastAsia="ru-RU"/>
    </w:rPr>
  </w:style>
  <w:style w:type="paragraph" w:styleId="10">
    <w:name w:val="heading 1"/>
    <w:basedOn w:val="a0"/>
    <w:next w:val="a0"/>
    <w:link w:val="11"/>
    <w:qFormat/>
    <w:rsid w:val="0082168F"/>
    <w:pPr>
      <w:keepNext/>
      <w:spacing w:before="240" w:after="60"/>
      <w:ind w:firstLine="0"/>
      <w:jc w:val="center"/>
      <w:outlineLvl w:val="0"/>
    </w:pPr>
    <w:rPr>
      <w:b/>
      <w:kern w:val="28"/>
      <w:sz w:val="36"/>
    </w:rPr>
  </w:style>
  <w:style w:type="paragraph" w:styleId="2">
    <w:name w:val="heading 2"/>
    <w:aliases w:val="H2"/>
    <w:basedOn w:val="a0"/>
    <w:next w:val="a0"/>
    <w:link w:val="20"/>
    <w:uiPriority w:val="9"/>
    <w:qFormat/>
    <w:rsid w:val="0082168F"/>
    <w:pPr>
      <w:keepNext/>
      <w:spacing w:before="120" w:after="60"/>
      <w:ind w:firstLine="0"/>
      <w:jc w:val="center"/>
      <w:outlineLvl w:val="1"/>
    </w:pPr>
    <w:rPr>
      <w:rFonts w:ascii="Arial" w:hAnsi="Arial"/>
      <w:b/>
      <w:sz w:val="32"/>
    </w:rPr>
  </w:style>
  <w:style w:type="paragraph" w:styleId="3">
    <w:name w:val="heading 3"/>
    <w:basedOn w:val="a0"/>
    <w:next w:val="a0"/>
    <w:link w:val="30"/>
    <w:qFormat/>
    <w:rsid w:val="0082168F"/>
    <w:pPr>
      <w:keepNext/>
      <w:spacing w:before="120" w:after="60"/>
      <w:outlineLvl w:val="2"/>
    </w:pPr>
    <w:rPr>
      <w:rFonts w:ascii="Arial" w:hAnsi="Arial"/>
      <w:b/>
      <w:i/>
    </w:rPr>
  </w:style>
  <w:style w:type="paragraph" w:styleId="4">
    <w:name w:val="heading 4"/>
    <w:basedOn w:val="a0"/>
    <w:next w:val="a0"/>
    <w:link w:val="40"/>
    <w:unhideWhenUsed/>
    <w:qFormat/>
    <w:rsid w:val="0082168F"/>
    <w:pPr>
      <w:keepNext/>
      <w:spacing w:before="240" w:after="60"/>
      <w:ind w:firstLine="0"/>
      <w:jc w:val="left"/>
      <w:outlineLvl w:val="3"/>
    </w:pPr>
    <w:rPr>
      <w:rFonts w:ascii="Calibri" w:eastAsia="Calibri" w:hAnsi="Calibri"/>
      <w:b/>
      <w:bCs/>
      <w:szCs w:val="28"/>
    </w:rPr>
  </w:style>
  <w:style w:type="paragraph" w:styleId="5">
    <w:name w:val="heading 5"/>
    <w:basedOn w:val="a0"/>
    <w:next w:val="a0"/>
    <w:link w:val="50"/>
    <w:unhideWhenUsed/>
    <w:qFormat/>
    <w:rsid w:val="0082168F"/>
    <w:pPr>
      <w:keepNext/>
      <w:spacing w:before="160"/>
      <w:ind w:firstLine="0"/>
      <w:jc w:val="left"/>
      <w:outlineLvl w:val="4"/>
    </w:pPr>
    <w:rPr>
      <w:rFonts w:ascii="Calibri" w:eastAsia="Calibri" w:hAnsi="Calibri"/>
      <w:b/>
      <w:sz w:val="20"/>
    </w:rPr>
  </w:style>
  <w:style w:type="paragraph" w:styleId="6">
    <w:name w:val="heading 6"/>
    <w:basedOn w:val="a0"/>
    <w:next w:val="a0"/>
    <w:link w:val="60"/>
    <w:semiHidden/>
    <w:unhideWhenUsed/>
    <w:qFormat/>
    <w:rsid w:val="0082168F"/>
    <w:pPr>
      <w:keepNext/>
      <w:spacing w:before="120"/>
      <w:ind w:firstLine="0"/>
      <w:jc w:val="left"/>
      <w:outlineLvl w:val="5"/>
    </w:pPr>
    <w:rPr>
      <w:rFonts w:ascii="Calibri" w:eastAsia="Calibri" w:hAnsi="Calibri"/>
      <w:b/>
      <w:sz w:val="22"/>
    </w:rPr>
  </w:style>
  <w:style w:type="paragraph" w:styleId="7">
    <w:name w:val="heading 7"/>
    <w:basedOn w:val="a0"/>
    <w:next w:val="a0"/>
    <w:link w:val="70"/>
    <w:semiHidden/>
    <w:unhideWhenUsed/>
    <w:qFormat/>
    <w:rsid w:val="0082168F"/>
    <w:pPr>
      <w:keepNext/>
      <w:ind w:firstLine="0"/>
      <w:outlineLvl w:val="6"/>
    </w:pPr>
    <w:rPr>
      <w:rFonts w:ascii="Arial" w:eastAsia="Calibri" w:hAnsi="Arial"/>
      <w:b/>
      <w:i/>
      <w:sz w:val="22"/>
    </w:rPr>
  </w:style>
  <w:style w:type="paragraph" w:styleId="8">
    <w:name w:val="heading 8"/>
    <w:basedOn w:val="a0"/>
    <w:next w:val="a0"/>
    <w:link w:val="80"/>
    <w:semiHidden/>
    <w:unhideWhenUsed/>
    <w:qFormat/>
    <w:rsid w:val="0082168F"/>
    <w:pPr>
      <w:keepNext/>
      <w:ind w:firstLine="0"/>
      <w:jc w:val="center"/>
      <w:outlineLvl w:val="7"/>
    </w:pPr>
    <w:rPr>
      <w:rFonts w:ascii="Arial" w:eastAsia="Calibri" w:hAnsi="Arial"/>
      <w:i/>
      <w:sz w:val="20"/>
    </w:rPr>
  </w:style>
  <w:style w:type="paragraph" w:styleId="9">
    <w:name w:val="heading 9"/>
    <w:basedOn w:val="a0"/>
    <w:next w:val="a0"/>
    <w:link w:val="90"/>
    <w:unhideWhenUsed/>
    <w:qFormat/>
    <w:rsid w:val="0082168F"/>
    <w:pPr>
      <w:keepNext/>
      <w:ind w:firstLine="0"/>
      <w:outlineLvl w:val="8"/>
    </w:pPr>
    <w:rPr>
      <w:rFonts w:ascii="Arial" w:eastAsia="Calibri" w:hAnsi="Aria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2168F"/>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1"/>
    <w:link w:val="2"/>
    <w:uiPriority w:val="9"/>
    <w:rsid w:val="0082168F"/>
    <w:rPr>
      <w:rFonts w:ascii="Arial" w:eastAsia="Times New Roman" w:hAnsi="Arial" w:cs="Times New Roman"/>
      <w:b/>
      <w:sz w:val="32"/>
      <w:szCs w:val="20"/>
      <w:lang w:eastAsia="ru-RU"/>
    </w:rPr>
  </w:style>
  <w:style w:type="character" w:customStyle="1" w:styleId="30">
    <w:name w:val="Заголовок 3 Знак"/>
    <w:basedOn w:val="a1"/>
    <w:link w:val="3"/>
    <w:rsid w:val="0082168F"/>
    <w:rPr>
      <w:rFonts w:ascii="Arial" w:eastAsia="Times New Roman" w:hAnsi="Arial" w:cs="Times New Roman"/>
      <w:b/>
      <w:i/>
      <w:sz w:val="28"/>
      <w:szCs w:val="20"/>
      <w:lang w:eastAsia="ru-RU"/>
    </w:rPr>
  </w:style>
  <w:style w:type="character" w:customStyle="1" w:styleId="40">
    <w:name w:val="Заголовок 4 Знак"/>
    <w:basedOn w:val="a1"/>
    <w:link w:val="4"/>
    <w:rsid w:val="0082168F"/>
    <w:rPr>
      <w:rFonts w:ascii="Calibri" w:eastAsia="Calibri" w:hAnsi="Calibri" w:cs="Times New Roman"/>
      <w:b/>
      <w:bCs/>
      <w:sz w:val="28"/>
      <w:szCs w:val="28"/>
      <w:lang w:eastAsia="ru-RU"/>
    </w:rPr>
  </w:style>
  <w:style w:type="character" w:customStyle="1" w:styleId="50">
    <w:name w:val="Заголовок 5 Знак"/>
    <w:basedOn w:val="a1"/>
    <w:link w:val="5"/>
    <w:rsid w:val="0082168F"/>
    <w:rPr>
      <w:rFonts w:ascii="Calibri" w:eastAsia="Calibri" w:hAnsi="Calibri" w:cs="Times New Roman"/>
      <w:b/>
      <w:sz w:val="20"/>
      <w:szCs w:val="20"/>
      <w:lang w:eastAsia="ru-RU"/>
    </w:rPr>
  </w:style>
  <w:style w:type="character" w:customStyle="1" w:styleId="60">
    <w:name w:val="Заголовок 6 Знак"/>
    <w:basedOn w:val="a1"/>
    <w:link w:val="6"/>
    <w:semiHidden/>
    <w:rsid w:val="0082168F"/>
    <w:rPr>
      <w:rFonts w:ascii="Calibri" w:eastAsia="Calibri" w:hAnsi="Calibri" w:cs="Times New Roman"/>
      <w:b/>
      <w:szCs w:val="20"/>
      <w:lang w:eastAsia="ru-RU"/>
    </w:rPr>
  </w:style>
  <w:style w:type="character" w:customStyle="1" w:styleId="70">
    <w:name w:val="Заголовок 7 Знак"/>
    <w:basedOn w:val="a1"/>
    <w:link w:val="7"/>
    <w:semiHidden/>
    <w:rsid w:val="0082168F"/>
    <w:rPr>
      <w:rFonts w:ascii="Arial" w:eastAsia="Calibri" w:hAnsi="Arial" w:cs="Times New Roman"/>
      <w:b/>
      <w:i/>
      <w:szCs w:val="20"/>
      <w:lang w:eastAsia="ru-RU"/>
    </w:rPr>
  </w:style>
  <w:style w:type="character" w:customStyle="1" w:styleId="80">
    <w:name w:val="Заголовок 8 Знак"/>
    <w:basedOn w:val="a1"/>
    <w:link w:val="8"/>
    <w:semiHidden/>
    <w:rsid w:val="0082168F"/>
    <w:rPr>
      <w:rFonts w:ascii="Arial" w:eastAsia="Calibri" w:hAnsi="Arial" w:cs="Times New Roman"/>
      <w:i/>
      <w:sz w:val="20"/>
      <w:szCs w:val="20"/>
      <w:lang w:eastAsia="ru-RU"/>
    </w:rPr>
  </w:style>
  <w:style w:type="character" w:customStyle="1" w:styleId="90">
    <w:name w:val="Заголовок 9 Знак"/>
    <w:basedOn w:val="a1"/>
    <w:link w:val="9"/>
    <w:rsid w:val="0082168F"/>
    <w:rPr>
      <w:rFonts w:ascii="Arial" w:eastAsia="Calibri" w:hAnsi="Arial" w:cs="Times New Roman"/>
      <w:i/>
      <w:sz w:val="20"/>
      <w:szCs w:val="20"/>
      <w:lang w:eastAsia="ru-RU"/>
    </w:rPr>
  </w:style>
  <w:style w:type="paragraph" w:styleId="a4">
    <w:name w:val="header"/>
    <w:aliases w:val="ВерхКолонтитул"/>
    <w:basedOn w:val="a0"/>
    <w:link w:val="a5"/>
    <w:uiPriority w:val="99"/>
    <w:rsid w:val="0082168F"/>
    <w:pPr>
      <w:tabs>
        <w:tab w:val="center" w:pos="4677"/>
        <w:tab w:val="right" w:pos="9355"/>
      </w:tabs>
    </w:pPr>
  </w:style>
  <w:style w:type="character" w:customStyle="1" w:styleId="a5">
    <w:name w:val="Верхний колонтитул Знак"/>
    <w:aliases w:val="ВерхКолонтитул Знак"/>
    <w:basedOn w:val="a1"/>
    <w:link w:val="a4"/>
    <w:uiPriority w:val="99"/>
    <w:rsid w:val="0082168F"/>
    <w:rPr>
      <w:rFonts w:ascii="Times New Roman" w:eastAsia="Times New Roman" w:hAnsi="Times New Roman" w:cs="Times New Roman"/>
      <w:sz w:val="28"/>
      <w:szCs w:val="20"/>
      <w:lang w:eastAsia="ru-RU"/>
    </w:rPr>
  </w:style>
  <w:style w:type="character" w:styleId="a6">
    <w:name w:val="page number"/>
    <w:basedOn w:val="a1"/>
    <w:rsid w:val="0082168F"/>
  </w:style>
  <w:style w:type="paragraph" w:styleId="a7">
    <w:name w:val="footer"/>
    <w:aliases w:val="Знак"/>
    <w:basedOn w:val="a0"/>
    <w:link w:val="a8"/>
    <w:rsid w:val="0082168F"/>
    <w:pPr>
      <w:tabs>
        <w:tab w:val="center" w:pos="4677"/>
        <w:tab w:val="right" w:pos="9355"/>
      </w:tabs>
    </w:pPr>
  </w:style>
  <w:style w:type="character" w:customStyle="1" w:styleId="a8">
    <w:name w:val="Нижний колонтитул Знак"/>
    <w:aliases w:val="Знак Знак"/>
    <w:basedOn w:val="a1"/>
    <w:link w:val="a7"/>
    <w:rsid w:val="0082168F"/>
    <w:rPr>
      <w:rFonts w:ascii="Times New Roman" w:eastAsia="Times New Roman" w:hAnsi="Times New Roman" w:cs="Times New Roman"/>
      <w:sz w:val="28"/>
      <w:szCs w:val="20"/>
      <w:lang w:eastAsia="ru-RU"/>
    </w:rPr>
  </w:style>
  <w:style w:type="paragraph" w:styleId="a9">
    <w:name w:val="List Paragraph"/>
    <w:basedOn w:val="a0"/>
    <w:uiPriority w:val="34"/>
    <w:qFormat/>
    <w:rsid w:val="0082168F"/>
    <w:pPr>
      <w:spacing w:after="200" w:line="276" w:lineRule="auto"/>
      <w:ind w:left="720" w:firstLine="0"/>
      <w:contextualSpacing/>
      <w:jc w:val="left"/>
    </w:pPr>
    <w:rPr>
      <w:rFonts w:ascii="Calibri" w:eastAsia="Calibri" w:hAnsi="Calibri"/>
      <w:sz w:val="22"/>
      <w:szCs w:val="22"/>
      <w:lang w:eastAsia="en-US"/>
    </w:rPr>
  </w:style>
  <w:style w:type="character" w:styleId="aa">
    <w:name w:val="Hyperlink"/>
    <w:rsid w:val="0082168F"/>
    <w:rPr>
      <w:rFonts w:ascii="Arial" w:hAnsi="Arial" w:cs="Arial" w:hint="default"/>
      <w:strike w:val="0"/>
      <w:dstrike w:val="0"/>
      <w:color w:val="3560A7"/>
      <w:sz w:val="20"/>
      <w:szCs w:val="20"/>
      <w:u w:val="none"/>
      <w:effect w:val="none"/>
    </w:rPr>
  </w:style>
  <w:style w:type="paragraph" w:styleId="ab">
    <w:name w:val="Balloon Text"/>
    <w:basedOn w:val="a0"/>
    <w:link w:val="ac"/>
    <w:uiPriority w:val="99"/>
    <w:unhideWhenUsed/>
    <w:rsid w:val="0082168F"/>
    <w:rPr>
      <w:rFonts w:ascii="Tahoma" w:hAnsi="Tahoma"/>
      <w:sz w:val="16"/>
      <w:szCs w:val="16"/>
    </w:rPr>
  </w:style>
  <w:style w:type="character" w:customStyle="1" w:styleId="ac">
    <w:name w:val="Текст выноски Знак"/>
    <w:basedOn w:val="a1"/>
    <w:link w:val="ab"/>
    <w:uiPriority w:val="99"/>
    <w:rsid w:val="0082168F"/>
    <w:rPr>
      <w:rFonts w:ascii="Tahoma" w:eastAsia="Times New Roman" w:hAnsi="Tahoma" w:cs="Times New Roman"/>
      <w:sz w:val="16"/>
      <w:szCs w:val="16"/>
      <w:lang w:eastAsia="ru-RU"/>
    </w:rPr>
  </w:style>
  <w:style w:type="table" w:styleId="ad">
    <w:name w:val="Table Grid"/>
    <w:basedOn w:val="a2"/>
    <w:uiPriority w:val="59"/>
    <w:rsid w:val="008216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link w:val="ConsPlusCell0"/>
    <w:uiPriority w:val="99"/>
    <w:rsid w:val="008216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FollowedHyperlink"/>
    <w:unhideWhenUsed/>
    <w:rsid w:val="0082168F"/>
    <w:rPr>
      <w:color w:val="800080"/>
      <w:u w:val="single"/>
    </w:rPr>
  </w:style>
  <w:style w:type="paragraph" w:styleId="af">
    <w:name w:val="Normal (Web)"/>
    <w:basedOn w:val="a0"/>
    <w:uiPriority w:val="99"/>
    <w:unhideWhenUsed/>
    <w:rsid w:val="0082168F"/>
    <w:pPr>
      <w:spacing w:before="100" w:beforeAutospacing="1" w:after="100" w:afterAutospacing="1"/>
      <w:ind w:firstLine="0"/>
      <w:jc w:val="left"/>
    </w:pPr>
    <w:rPr>
      <w:sz w:val="24"/>
      <w:szCs w:val="24"/>
    </w:rPr>
  </w:style>
  <w:style w:type="paragraph" w:styleId="12">
    <w:name w:val="toc 1"/>
    <w:basedOn w:val="a0"/>
    <w:next w:val="a0"/>
    <w:autoRedefine/>
    <w:semiHidden/>
    <w:unhideWhenUsed/>
    <w:rsid w:val="0082168F"/>
    <w:pPr>
      <w:ind w:firstLine="709"/>
    </w:pPr>
    <w:rPr>
      <w:rFonts w:ascii="Arial" w:hAnsi="Arial"/>
      <w:sz w:val="22"/>
    </w:rPr>
  </w:style>
  <w:style w:type="paragraph" w:styleId="21">
    <w:name w:val="toc 2"/>
    <w:basedOn w:val="a0"/>
    <w:next w:val="a0"/>
    <w:autoRedefine/>
    <w:semiHidden/>
    <w:unhideWhenUsed/>
    <w:rsid w:val="0082168F"/>
    <w:pPr>
      <w:ind w:left="220" w:firstLine="709"/>
    </w:pPr>
    <w:rPr>
      <w:rFonts w:ascii="Arial" w:hAnsi="Arial"/>
      <w:sz w:val="22"/>
    </w:rPr>
  </w:style>
  <w:style w:type="paragraph" w:styleId="31">
    <w:name w:val="toc 3"/>
    <w:basedOn w:val="a0"/>
    <w:next w:val="a0"/>
    <w:autoRedefine/>
    <w:semiHidden/>
    <w:unhideWhenUsed/>
    <w:rsid w:val="0082168F"/>
    <w:pPr>
      <w:ind w:left="440" w:firstLine="709"/>
    </w:pPr>
    <w:rPr>
      <w:rFonts w:ascii="Arial" w:hAnsi="Arial"/>
      <w:sz w:val="22"/>
    </w:rPr>
  </w:style>
  <w:style w:type="paragraph" w:styleId="41">
    <w:name w:val="toc 4"/>
    <w:basedOn w:val="a0"/>
    <w:next w:val="a0"/>
    <w:autoRedefine/>
    <w:semiHidden/>
    <w:unhideWhenUsed/>
    <w:rsid w:val="0082168F"/>
    <w:pPr>
      <w:ind w:left="660" w:firstLine="709"/>
    </w:pPr>
    <w:rPr>
      <w:rFonts w:ascii="Arial" w:hAnsi="Arial"/>
      <w:sz w:val="22"/>
    </w:rPr>
  </w:style>
  <w:style w:type="paragraph" w:styleId="51">
    <w:name w:val="toc 5"/>
    <w:basedOn w:val="a0"/>
    <w:next w:val="a0"/>
    <w:autoRedefine/>
    <w:semiHidden/>
    <w:unhideWhenUsed/>
    <w:rsid w:val="0082168F"/>
    <w:pPr>
      <w:ind w:left="880" w:firstLine="709"/>
    </w:pPr>
    <w:rPr>
      <w:rFonts w:ascii="Arial" w:hAnsi="Arial"/>
      <w:sz w:val="22"/>
    </w:rPr>
  </w:style>
  <w:style w:type="paragraph" w:styleId="61">
    <w:name w:val="toc 6"/>
    <w:basedOn w:val="a0"/>
    <w:next w:val="a0"/>
    <w:autoRedefine/>
    <w:semiHidden/>
    <w:unhideWhenUsed/>
    <w:rsid w:val="0082168F"/>
    <w:pPr>
      <w:ind w:left="1100" w:firstLine="709"/>
    </w:pPr>
    <w:rPr>
      <w:rFonts w:ascii="Arial" w:hAnsi="Arial"/>
      <w:sz w:val="22"/>
    </w:rPr>
  </w:style>
  <w:style w:type="paragraph" w:styleId="71">
    <w:name w:val="toc 7"/>
    <w:basedOn w:val="a0"/>
    <w:next w:val="a0"/>
    <w:autoRedefine/>
    <w:semiHidden/>
    <w:unhideWhenUsed/>
    <w:rsid w:val="0082168F"/>
    <w:pPr>
      <w:ind w:left="1320" w:firstLine="709"/>
    </w:pPr>
    <w:rPr>
      <w:rFonts w:ascii="Arial" w:hAnsi="Arial"/>
      <w:sz w:val="22"/>
    </w:rPr>
  </w:style>
  <w:style w:type="paragraph" w:styleId="81">
    <w:name w:val="toc 8"/>
    <w:basedOn w:val="a0"/>
    <w:next w:val="a0"/>
    <w:autoRedefine/>
    <w:semiHidden/>
    <w:unhideWhenUsed/>
    <w:rsid w:val="0082168F"/>
    <w:pPr>
      <w:ind w:left="1540" w:firstLine="709"/>
    </w:pPr>
    <w:rPr>
      <w:rFonts w:ascii="Arial" w:hAnsi="Arial"/>
      <w:sz w:val="22"/>
    </w:rPr>
  </w:style>
  <w:style w:type="paragraph" w:styleId="91">
    <w:name w:val="toc 9"/>
    <w:basedOn w:val="a0"/>
    <w:next w:val="a0"/>
    <w:autoRedefine/>
    <w:semiHidden/>
    <w:unhideWhenUsed/>
    <w:rsid w:val="0082168F"/>
    <w:pPr>
      <w:ind w:left="1760" w:firstLine="709"/>
    </w:pPr>
    <w:rPr>
      <w:rFonts w:ascii="Arial" w:hAnsi="Arial"/>
      <w:sz w:val="22"/>
    </w:rPr>
  </w:style>
  <w:style w:type="paragraph" w:styleId="af0">
    <w:name w:val="Normal Indent"/>
    <w:basedOn w:val="a0"/>
    <w:semiHidden/>
    <w:unhideWhenUsed/>
    <w:rsid w:val="0082168F"/>
    <w:pPr>
      <w:ind w:left="720" w:firstLine="0"/>
      <w:jc w:val="left"/>
    </w:pPr>
    <w:rPr>
      <w:sz w:val="2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locked/>
    <w:rsid w:val="0082168F"/>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1"/>
    <w:unhideWhenUsed/>
    <w:rsid w:val="0082168F"/>
    <w:pPr>
      <w:ind w:firstLine="0"/>
      <w:jc w:val="left"/>
    </w:pPr>
    <w:rPr>
      <w:rFonts w:asciiTheme="minorHAnsi" w:eastAsiaTheme="minorHAnsi" w:hAnsiTheme="minorHAnsi" w:cstheme="minorBidi"/>
      <w:sz w:val="22"/>
      <w:szCs w:val="22"/>
      <w:lang w:eastAsia="en-US"/>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semiHidden/>
    <w:rsid w:val="0082168F"/>
    <w:rPr>
      <w:rFonts w:ascii="Times New Roman" w:eastAsia="Times New Roman" w:hAnsi="Times New Roman" w:cs="Times New Roman"/>
      <w:sz w:val="20"/>
      <w:szCs w:val="20"/>
      <w:lang w:eastAsia="ru-RU"/>
    </w:rPr>
  </w:style>
  <w:style w:type="paragraph" w:styleId="af3">
    <w:name w:val="annotation text"/>
    <w:basedOn w:val="a0"/>
    <w:link w:val="af4"/>
    <w:semiHidden/>
    <w:unhideWhenUsed/>
    <w:rsid w:val="0082168F"/>
    <w:pPr>
      <w:ind w:firstLine="709"/>
    </w:pPr>
    <w:rPr>
      <w:rFonts w:ascii="Arial" w:hAnsi="Arial"/>
      <w:sz w:val="20"/>
    </w:rPr>
  </w:style>
  <w:style w:type="character" w:customStyle="1" w:styleId="af4">
    <w:name w:val="Текст примечания Знак"/>
    <w:basedOn w:val="a1"/>
    <w:link w:val="af3"/>
    <w:semiHidden/>
    <w:rsid w:val="0082168F"/>
    <w:rPr>
      <w:rFonts w:ascii="Arial" w:eastAsia="Times New Roman" w:hAnsi="Arial" w:cs="Times New Roman"/>
      <w:sz w:val="20"/>
      <w:szCs w:val="20"/>
      <w:lang w:eastAsia="ru-RU"/>
    </w:rPr>
  </w:style>
  <w:style w:type="character" w:customStyle="1" w:styleId="14">
    <w:name w:val="Верхний колонтитул Знак1"/>
    <w:aliases w:val="ВерхКолонтитул Знак1"/>
    <w:uiPriority w:val="99"/>
    <w:semiHidden/>
    <w:rsid w:val="0082168F"/>
    <w:rPr>
      <w:rFonts w:ascii="Calibri" w:hAnsi="Calibri"/>
      <w:sz w:val="22"/>
      <w:szCs w:val="22"/>
      <w:lang w:eastAsia="en-US"/>
    </w:rPr>
  </w:style>
  <w:style w:type="character" w:customStyle="1" w:styleId="15">
    <w:name w:val="Нижний колонтитул Знак1"/>
    <w:aliases w:val="Знак Знак1"/>
    <w:rsid w:val="0082168F"/>
    <w:rPr>
      <w:rFonts w:ascii="Calibri" w:hAnsi="Calibri"/>
      <w:sz w:val="22"/>
      <w:szCs w:val="22"/>
      <w:lang w:eastAsia="en-US"/>
    </w:rPr>
  </w:style>
  <w:style w:type="paragraph" w:styleId="af5">
    <w:name w:val="caption"/>
    <w:basedOn w:val="a0"/>
    <w:next w:val="a0"/>
    <w:semiHidden/>
    <w:unhideWhenUsed/>
    <w:qFormat/>
    <w:rsid w:val="0082168F"/>
    <w:pPr>
      <w:ind w:firstLine="0"/>
    </w:pPr>
    <w:rPr>
      <w:rFonts w:ascii="Arial" w:hAnsi="Arial"/>
      <w:b/>
      <w:sz w:val="22"/>
    </w:rPr>
  </w:style>
  <w:style w:type="paragraph" w:styleId="a">
    <w:name w:val="List Bullet"/>
    <w:basedOn w:val="a0"/>
    <w:semiHidden/>
    <w:unhideWhenUsed/>
    <w:rsid w:val="0082168F"/>
    <w:pPr>
      <w:numPr>
        <w:numId w:val="1"/>
      </w:numPr>
      <w:tabs>
        <w:tab w:val="clear" w:pos="360"/>
        <w:tab w:val="num" w:pos="748"/>
      </w:tabs>
      <w:ind w:left="748"/>
      <w:contextualSpacing/>
      <w:jc w:val="left"/>
    </w:pPr>
    <w:rPr>
      <w:sz w:val="20"/>
    </w:rPr>
  </w:style>
  <w:style w:type="paragraph" w:styleId="af6">
    <w:name w:val="Title"/>
    <w:basedOn w:val="a0"/>
    <w:link w:val="af7"/>
    <w:qFormat/>
    <w:rsid w:val="0082168F"/>
    <w:pPr>
      <w:ind w:firstLine="0"/>
      <w:jc w:val="center"/>
    </w:pPr>
    <w:rPr>
      <w:b/>
      <w:sz w:val="24"/>
    </w:rPr>
  </w:style>
  <w:style w:type="character" w:customStyle="1" w:styleId="af7">
    <w:name w:val="Название Знак"/>
    <w:basedOn w:val="a1"/>
    <w:link w:val="af6"/>
    <w:rsid w:val="0082168F"/>
    <w:rPr>
      <w:rFonts w:ascii="Times New Roman" w:eastAsia="Times New Roman" w:hAnsi="Times New Roman" w:cs="Times New Roman"/>
      <w:b/>
      <w:sz w:val="24"/>
      <w:szCs w:val="20"/>
      <w:lang w:eastAsia="ru-RU"/>
    </w:rPr>
  </w:style>
  <w:style w:type="paragraph" w:styleId="af8">
    <w:name w:val="Body Text"/>
    <w:aliases w:val="Body Text Char"/>
    <w:basedOn w:val="a0"/>
    <w:link w:val="af9"/>
    <w:unhideWhenUsed/>
    <w:rsid w:val="0082168F"/>
    <w:pPr>
      <w:spacing w:after="120" w:line="276" w:lineRule="auto"/>
      <w:ind w:firstLine="0"/>
      <w:jc w:val="left"/>
    </w:pPr>
    <w:rPr>
      <w:rFonts w:ascii="Calibri" w:eastAsia="Calibri" w:hAnsi="Calibri"/>
      <w:sz w:val="20"/>
    </w:rPr>
  </w:style>
  <w:style w:type="character" w:customStyle="1" w:styleId="af9">
    <w:name w:val="Основной текст Знак"/>
    <w:aliases w:val="Body Text Char Знак"/>
    <w:basedOn w:val="a1"/>
    <w:link w:val="af8"/>
    <w:rsid w:val="0082168F"/>
    <w:rPr>
      <w:rFonts w:ascii="Calibri" w:eastAsia="Calibri" w:hAnsi="Calibri" w:cs="Times New Roman"/>
      <w:sz w:val="20"/>
      <w:szCs w:val="20"/>
      <w:lang w:eastAsia="ru-RU"/>
    </w:rPr>
  </w:style>
  <w:style w:type="character" w:customStyle="1" w:styleId="afa">
    <w:name w:val="Основной текст с отступом Знак"/>
    <w:aliases w:val="Основной текст 1 Знак"/>
    <w:link w:val="afb"/>
    <w:locked/>
    <w:rsid w:val="0082168F"/>
    <w:rPr>
      <w:sz w:val="28"/>
    </w:rPr>
  </w:style>
  <w:style w:type="paragraph" w:styleId="afb">
    <w:name w:val="Body Text Indent"/>
    <w:aliases w:val="Основной текст 1"/>
    <w:basedOn w:val="a0"/>
    <w:link w:val="afa"/>
    <w:unhideWhenUsed/>
    <w:rsid w:val="0082168F"/>
    <w:pPr>
      <w:ind w:firstLine="709"/>
    </w:pPr>
    <w:rPr>
      <w:rFonts w:asciiTheme="minorHAnsi" w:eastAsiaTheme="minorHAnsi" w:hAnsiTheme="minorHAnsi" w:cstheme="minorBidi"/>
      <w:szCs w:val="22"/>
      <w:lang w:eastAsia="en-US"/>
    </w:rPr>
  </w:style>
  <w:style w:type="character" w:customStyle="1" w:styleId="16">
    <w:name w:val="Основной текст с отступом Знак1"/>
    <w:aliases w:val="Основной текст 1 Знак1"/>
    <w:basedOn w:val="a1"/>
    <w:semiHidden/>
    <w:rsid w:val="0082168F"/>
    <w:rPr>
      <w:rFonts w:ascii="Times New Roman" w:eastAsia="Times New Roman" w:hAnsi="Times New Roman" w:cs="Times New Roman"/>
      <w:sz w:val="28"/>
      <w:szCs w:val="20"/>
      <w:lang w:eastAsia="ru-RU"/>
    </w:rPr>
  </w:style>
  <w:style w:type="paragraph" w:styleId="afc">
    <w:name w:val="Message Header"/>
    <w:basedOn w:val="a0"/>
    <w:link w:val="afd"/>
    <w:semiHidden/>
    <w:unhideWhenUsed/>
    <w:rsid w:val="0082168F"/>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Calibri" w:hAnsi="Arial"/>
      <w:sz w:val="24"/>
    </w:rPr>
  </w:style>
  <w:style w:type="character" w:customStyle="1" w:styleId="afd">
    <w:name w:val="Шапка Знак"/>
    <w:basedOn w:val="a1"/>
    <w:link w:val="afc"/>
    <w:semiHidden/>
    <w:rsid w:val="0082168F"/>
    <w:rPr>
      <w:rFonts w:ascii="Arial" w:eastAsia="Calibri" w:hAnsi="Arial" w:cs="Times New Roman"/>
      <w:sz w:val="24"/>
      <w:szCs w:val="20"/>
      <w:shd w:val="pct20" w:color="auto" w:fill="auto"/>
      <w:lang w:eastAsia="ru-RU"/>
    </w:rPr>
  </w:style>
  <w:style w:type="paragraph" w:styleId="afe">
    <w:name w:val="Subtitle"/>
    <w:basedOn w:val="a0"/>
    <w:link w:val="aff"/>
    <w:qFormat/>
    <w:rsid w:val="0082168F"/>
    <w:pPr>
      <w:ind w:firstLine="0"/>
      <w:jc w:val="center"/>
    </w:pPr>
    <w:rPr>
      <w:b/>
      <w:sz w:val="24"/>
    </w:rPr>
  </w:style>
  <w:style w:type="character" w:customStyle="1" w:styleId="aff">
    <w:name w:val="Подзаголовок Знак"/>
    <w:basedOn w:val="a1"/>
    <w:link w:val="afe"/>
    <w:rsid w:val="0082168F"/>
    <w:rPr>
      <w:rFonts w:ascii="Times New Roman" w:eastAsia="Times New Roman" w:hAnsi="Times New Roman" w:cs="Times New Roman"/>
      <w:b/>
      <w:sz w:val="24"/>
      <w:szCs w:val="20"/>
      <w:lang w:eastAsia="ru-RU"/>
    </w:rPr>
  </w:style>
  <w:style w:type="paragraph" w:styleId="22">
    <w:name w:val="Body Text 2"/>
    <w:basedOn w:val="a0"/>
    <w:link w:val="23"/>
    <w:unhideWhenUsed/>
    <w:rsid w:val="0082168F"/>
    <w:pPr>
      <w:spacing w:after="120" w:line="480" w:lineRule="auto"/>
      <w:ind w:firstLine="0"/>
      <w:jc w:val="left"/>
    </w:pPr>
    <w:rPr>
      <w:rFonts w:ascii="Calibri" w:eastAsia="Calibri" w:hAnsi="Calibri"/>
      <w:sz w:val="22"/>
      <w:szCs w:val="22"/>
      <w:lang w:eastAsia="en-US"/>
    </w:rPr>
  </w:style>
  <w:style w:type="character" w:customStyle="1" w:styleId="23">
    <w:name w:val="Основной текст 2 Знак"/>
    <w:basedOn w:val="a1"/>
    <w:link w:val="22"/>
    <w:rsid w:val="0082168F"/>
    <w:rPr>
      <w:rFonts w:ascii="Calibri" w:eastAsia="Calibri" w:hAnsi="Calibri" w:cs="Times New Roman"/>
    </w:rPr>
  </w:style>
  <w:style w:type="paragraph" w:styleId="32">
    <w:name w:val="Body Text 3"/>
    <w:basedOn w:val="a0"/>
    <w:link w:val="33"/>
    <w:semiHidden/>
    <w:unhideWhenUsed/>
    <w:rsid w:val="0082168F"/>
    <w:pPr>
      <w:ind w:firstLine="0"/>
    </w:pPr>
    <w:rPr>
      <w:sz w:val="22"/>
    </w:rPr>
  </w:style>
  <w:style w:type="character" w:customStyle="1" w:styleId="33">
    <w:name w:val="Основной текст 3 Знак"/>
    <w:basedOn w:val="a1"/>
    <w:link w:val="32"/>
    <w:semiHidden/>
    <w:rsid w:val="0082168F"/>
    <w:rPr>
      <w:rFonts w:ascii="Times New Roman" w:eastAsia="Times New Roman" w:hAnsi="Times New Roman" w:cs="Times New Roman"/>
      <w:szCs w:val="20"/>
      <w:lang w:eastAsia="ru-RU"/>
    </w:rPr>
  </w:style>
  <w:style w:type="paragraph" w:styleId="24">
    <w:name w:val="Body Text Indent 2"/>
    <w:basedOn w:val="a0"/>
    <w:link w:val="25"/>
    <w:unhideWhenUsed/>
    <w:rsid w:val="0082168F"/>
    <w:pPr>
      <w:spacing w:after="120" w:line="480" w:lineRule="auto"/>
      <w:ind w:left="283" w:firstLine="0"/>
      <w:jc w:val="left"/>
    </w:pPr>
    <w:rPr>
      <w:rFonts w:ascii="Calibri" w:eastAsia="Calibri" w:hAnsi="Calibri"/>
      <w:sz w:val="22"/>
      <w:szCs w:val="22"/>
      <w:lang w:eastAsia="en-US"/>
    </w:rPr>
  </w:style>
  <w:style w:type="character" w:customStyle="1" w:styleId="25">
    <w:name w:val="Основной текст с отступом 2 Знак"/>
    <w:basedOn w:val="a1"/>
    <w:link w:val="24"/>
    <w:rsid w:val="0082168F"/>
    <w:rPr>
      <w:rFonts w:ascii="Calibri" w:eastAsia="Calibri" w:hAnsi="Calibri" w:cs="Times New Roman"/>
    </w:rPr>
  </w:style>
  <w:style w:type="paragraph" w:styleId="34">
    <w:name w:val="Body Text Indent 3"/>
    <w:basedOn w:val="a0"/>
    <w:link w:val="35"/>
    <w:unhideWhenUsed/>
    <w:rsid w:val="0082168F"/>
    <w:pPr>
      <w:ind w:firstLine="709"/>
    </w:pPr>
    <w:rPr>
      <w:rFonts w:ascii="Arial" w:hAnsi="Arial"/>
      <w:b/>
      <w:sz w:val="22"/>
    </w:rPr>
  </w:style>
  <w:style w:type="character" w:customStyle="1" w:styleId="35">
    <w:name w:val="Основной текст с отступом 3 Знак"/>
    <w:basedOn w:val="a1"/>
    <w:link w:val="34"/>
    <w:rsid w:val="0082168F"/>
    <w:rPr>
      <w:rFonts w:ascii="Arial" w:eastAsia="Times New Roman" w:hAnsi="Arial" w:cs="Times New Roman"/>
      <w:b/>
      <w:szCs w:val="20"/>
      <w:lang w:eastAsia="ru-RU"/>
    </w:rPr>
  </w:style>
  <w:style w:type="paragraph" w:styleId="aff0">
    <w:name w:val="Document Map"/>
    <w:basedOn w:val="a0"/>
    <w:link w:val="aff1"/>
    <w:uiPriority w:val="99"/>
    <w:semiHidden/>
    <w:unhideWhenUsed/>
    <w:rsid w:val="0082168F"/>
    <w:pPr>
      <w:shd w:val="clear" w:color="auto" w:fill="000080"/>
      <w:spacing w:after="200" w:line="276" w:lineRule="auto"/>
      <w:ind w:firstLine="0"/>
      <w:jc w:val="left"/>
    </w:pPr>
    <w:rPr>
      <w:rFonts w:ascii="Tahoma" w:hAnsi="Tahoma"/>
      <w:sz w:val="20"/>
      <w:lang w:eastAsia="en-US"/>
    </w:rPr>
  </w:style>
  <w:style w:type="character" w:customStyle="1" w:styleId="aff1">
    <w:name w:val="Схема документа Знак"/>
    <w:basedOn w:val="a1"/>
    <w:link w:val="aff0"/>
    <w:uiPriority w:val="99"/>
    <w:semiHidden/>
    <w:rsid w:val="0082168F"/>
    <w:rPr>
      <w:rFonts w:ascii="Tahoma" w:eastAsia="Times New Roman" w:hAnsi="Tahoma" w:cs="Times New Roman"/>
      <w:sz w:val="20"/>
      <w:szCs w:val="20"/>
      <w:shd w:val="clear" w:color="auto" w:fill="000080"/>
    </w:rPr>
  </w:style>
  <w:style w:type="paragraph" w:styleId="aff2">
    <w:name w:val="Plain Text"/>
    <w:basedOn w:val="a0"/>
    <w:link w:val="aff3"/>
    <w:unhideWhenUsed/>
    <w:rsid w:val="0082168F"/>
    <w:pPr>
      <w:ind w:firstLine="0"/>
      <w:jc w:val="left"/>
    </w:pPr>
    <w:rPr>
      <w:rFonts w:ascii="Courier New" w:eastAsia="Calibri" w:hAnsi="Courier New"/>
      <w:sz w:val="20"/>
    </w:rPr>
  </w:style>
  <w:style w:type="character" w:customStyle="1" w:styleId="aff3">
    <w:name w:val="Текст Знак"/>
    <w:basedOn w:val="a1"/>
    <w:link w:val="aff2"/>
    <w:rsid w:val="0082168F"/>
    <w:rPr>
      <w:rFonts w:ascii="Courier New" w:eastAsia="Calibri" w:hAnsi="Courier New" w:cs="Times New Roman"/>
      <w:sz w:val="20"/>
      <w:szCs w:val="20"/>
      <w:lang w:eastAsia="ru-RU"/>
    </w:rPr>
  </w:style>
  <w:style w:type="paragraph" w:styleId="aff4">
    <w:name w:val="No Spacing"/>
    <w:link w:val="aff5"/>
    <w:uiPriority w:val="1"/>
    <w:qFormat/>
    <w:rsid w:val="0082168F"/>
    <w:pPr>
      <w:spacing w:after="0" w:line="240" w:lineRule="auto"/>
    </w:pPr>
    <w:rPr>
      <w:rFonts w:ascii="Calibri" w:eastAsia="Calibri" w:hAnsi="Calibri" w:cs="Times New Roman"/>
    </w:rPr>
  </w:style>
  <w:style w:type="character" w:customStyle="1" w:styleId="ConsPlusCell0">
    <w:name w:val="ConsPlusCell Знак"/>
    <w:link w:val="ConsPlusCell"/>
    <w:uiPriority w:val="99"/>
    <w:locked/>
    <w:rsid w:val="0082168F"/>
    <w:rPr>
      <w:rFonts w:ascii="Arial" w:eastAsia="Times New Roman" w:hAnsi="Arial" w:cs="Arial"/>
      <w:sz w:val="20"/>
      <w:szCs w:val="20"/>
      <w:lang w:eastAsia="ru-RU"/>
    </w:rPr>
  </w:style>
  <w:style w:type="paragraph" w:customStyle="1" w:styleId="Default">
    <w:name w:val="Default"/>
    <w:rsid w:val="0082168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ConsPlusNormal">
    <w:name w:val="ConsPlusNormal"/>
    <w:rsid w:val="0082168F"/>
    <w:pPr>
      <w:widowControl w:val="0"/>
      <w:autoSpaceDE w:val="0"/>
      <w:autoSpaceDN w:val="0"/>
      <w:adjustRightInd w:val="0"/>
      <w:spacing w:after="0" w:line="240" w:lineRule="auto"/>
    </w:pPr>
    <w:rPr>
      <w:rFonts w:ascii="Calibri" w:eastAsia="Calibri" w:hAnsi="Calibri" w:cs="Calibri"/>
      <w:lang w:eastAsia="ru-RU"/>
    </w:rPr>
  </w:style>
  <w:style w:type="paragraph" w:customStyle="1" w:styleId="17">
    <w:name w:val="Абзац списка1"/>
    <w:basedOn w:val="a0"/>
    <w:rsid w:val="0082168F"/>
    <w:pPr>
      <w:spacing w:after="200" w:line="276" w:lineRule="auto"/>
      <w:ind w:left="720" w:firstLine="0"/>
      <w:contextualSpacing/>
      <w:jc w:val="left"/>
    </w:pPr>
    <w:rPr>
      <w:w w:val="90"/>
      <w:sz w:val="24"/>
      <w:szCs w:val="24"/>
      <w:lang w:eastAsia="en-US"/>
    </w:rPr>
  </w:style>
  <w:style w:type="paragraph" w:customStyle="1" w:styleId="ConsNormal">
    <w:name w:val="ConsNormal"/>
    <w:rsid w:val="0082168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82168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6">
    <w:name w:val="Абзац списка3"/>
    <w:basedOn w:val="a0"/>
    <w:rsid w:val="0082168F"/>
    <w:pPr>
      <w:spacing w:after="200" w:line="276" w:lineRule="auto"/>
      <w:ind w:left="720" w:firstLine="0"/>
      <w:contextualSpacing/>
      <w:jc w:val="center"/>
    </w:pPr>
    <w:rPr>
      <w:w w:val="90"/>
      <w:sz w:val="24"/>
      <w:szCs w:val="24"/>
      <w:lang w:eastAsia="en-US"/>
    </w:rPr>
  </w:style>
  <w:style w:type="paragraph" w:customStyle="1" w:styleId="26">
    <w:name w:val="Абзац списка2"/>
    <w:basedOn w:val="a0"/>
    <w:rsid w:val="0082168F"/>
    <w:pPr>
      <w:spacing w:after="200" w:line="276" w:lineRule="auto"/>
      <w:ind w:left="720" w:firstLine="0"/>
      <w:contextualSpacing/>
      <w:jc w:val="left"/>
    </w:pPr>
    <w:rPr>
      <w:rFonts w:ascii="Calibri" w:eastAsia="Calibri" w:hAnsi="Calibri"/>
      <w:sz w:val="22"/>
      <w:szCs w:val="22"/>
      <w:lang w:eastAsia="en-US"/>
    </w:rPr>
  </w:style>
  <w:style w:type="paragraph" w:customStyle="1" w:styleId="p4">
    <w:name w:val="p4"/>
    <w:basedOn w:val="a0"/>
    <w:rsid w:val="0082168F"/>
    <w:pPr>
      <w:spacing w:before="100" w:beforeAutospacing="1" w:after="100" w:afterAutospacing="1"/>
      <w:ind w:firstLine="0"/>
      <w:jc w:val="left"/>
    </w:pPr>
    <w:rPr>
      <w:rFonts w:eastAsia="Calibri"/>
      <w:sz w:val="24"/>
      <w:szCs w:val="24"/>
    </w:rPr>
  </w:style>
  <w:style w:type="paragraph" w:customStyle="1" w:styleId="ConsCell">
    <w:name w:val="ConsCell"/>
    <w:rsid w:val="0082168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rint">
    <w:name w:val="print"/>
    <w:basedOn w:val="a0"/>
    <w:rsid w:val="0082168F"/>
    <w:pPr>
      <w:spacing w:before="100" w:beforeAutospacing="1" w:after="100" w:afterAutospacing="1"/>
      <w:ind w:firstLine="0"/>
      <w:jc w:val="left"/>
    </w:pPr>
    <w:rPr>
      <w:sz w:val="24"/>
      <w:szCs w:val="24"/>
    </w:rPr>
  </w:style>
  <w:style w:type="paragraph" w:customStyle="1" w:styleId="18">
    <w:name w:val="Без интервала1"/>
    <w:rsid w:val="0082168F"/>
    <w:pPr>
      <w:spacing w:after="0" w:line="240" w:lineRule="auto"/>
    </w:pPr>
    <w:rPr>
      <w:rFonts w:ascii="Calibri" w:eastAsia="Times New Roman" w:hAnsi="Calibri" w:cs="Calibri"/>
    </w:rPr>
  </w:style>
  <w:style w:type="paragraph" w:customStyle="1" w:styleId="aff6">
    <w:name w:val="Таблица"/>
    <w:basedOn w:val="afc"/>
    <w:rsid w:val="0082168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customStyle="1" w:styleId="108">
    <w:name w:val="108"/>
    <w:aliases w:val="2"/>
    <w:basedOn w:val="a0"/>
    <w:rsid w:val="0082168F"/>
    <w:pPr>
      <w:spacing w:before="240"/>
      <w:ind w:right="1415" w:firstLine="0"/>
      <w:jc w:val="right"/>
    </w:pPr>
    <w:rPr>
      <w:sz w:val="22"/>
    </w:rPr>
  </w:style>
  <w:style w:type="paragraph" w:customStyle="1" w:styleId="aff7">
    <w:name w:val="Таблотст"/>
    <w:basedOn w:val="aff6"/>
    <w:rsid w:val="0082168F"/>
    <w:pPr>
      <w:ind w:left="85"/>
    </w:pPr>
  </w:style>
  <w:style w:type="paragraph" w:customStyle="1" w:styleId="27">
    <w:name w:val="Таблотст2"/>
    <w:basedOn w:val="aff6"/>
    <w:rsid w:val="0082168F"/>
    <w:pPr>
      <w:ind w:left="170"/>
    </w:pPr>
  </w:style>
  <w:style w:type="paragraph" w:customStyle="1" w:styleId="aff8">
    <w:name w:val="Заголграф"/>
    <w:basedOn w:val="3"/>
    <w:rsid w:val="0082168F"/>
    <w:pPr>
      <w:spacing w:after="240"/>
      <w:ind w:firstLine="0"/>
      <w:jc w:val="center"/>
      <w:outlineLvl w:val="9"/>
    </w:pPr>
    <w:rPr>
      <w:rFonts w:eastAsia="Calibri"/>
      <w:i w:val="0"/>
      <w:sz w:val="22"/>
    </w:rPr>
  </w:style>
  <w:style w:type="character" w:customStyle="1" w:styleId="aff9">
    <w:name w:val="Сноска_"/>
    <w:link w:val="affa"/>
    <w:locked/>
    <w:rsid w:val="0082168F"/>
    <w:rPr>
      <w:rFonts w:ascii="Arial" w:hAnsi="Arial" w:cs="Arial"/>
      <w:sz w:val="18"/>
    </w:rPr>
  </w:style>
  <w:style w:type="paragraph" w:customStyle="1" w:styleId="affa">
    <w:name w:val="Сноска"/>
    <w:basedOn w:val="a0"/>
    <w:link w:val="aff9"/>
    <w:rsid w:val="0082168F"/>
    <w:pPr>
      <w:ind w:firstLine="709"/>
    </w:pPr>
    <w:rPr>
      <w:rFonts w:ascii="Arial" w:eastAsiaTheme="minorHAnsi" w:hAnsi="Arial" w:cs="Arial"/>
      <w:sz w:val="18"/>
      <w:szCs w:val="22"/>
      <w:lang w:eastAsia="en-US"/>
    </w:rPr>
  </w:style>
  <w:style w:type="paragraph" w:customStyle="1" w:styleId="affb">
    <w:name w:val="Единицы"/>
    <w:basedOn w:val="a0"/>
    <w:rsid w:val="0082168F"/>
    <w:pPr>
      <w:keepNext/>
      <w:spacing w:before="20" w:after="60"/>
      <w:ind w:right="284" w:firstLine="0"/>
      <w:jc w:val="right"/>
    </w:pPr>
    <w:rPr>
      <w:rFonts w:ascii="Arial" w:hAnsi="Arial"/>
      <w:sz w:val="22"/>
    </w:rPr>
  </w:style>
  <w:style w:type="paragraph" w:customStyle="1" w:styleId="affc">
    <w:name w:val="Приложение"/>
    <w:basedOn w:val="a0"/>
    <w:rsid w:val="0082168F"/>
    <w:pPr>
      <w:pageBreakBefore/>
      <w:spacing w:after="60" w:line="190" w:lineRule="exact"/>
      <w:ind w:right="567" w:firstLine="0"/>
      <w:jc w:val="right"/>
    </w:pPr>
    <w:rPr>
      <w:rFonts w:ascii="Arial" w:hAnsi="Arial"/>
      <w:sz w:val="20"/>
    </w:rPr>
  </w:style>
  <w:style w:type="paragraph" w:customStyle="1" w:styleId="affd">
    <w:name w:val="Ñíîñêà"/>
    <w:basedOn w:val="a0"/>
    <w:autoRedefine/>
    <w:rsid w:val="0082168F"/>
    <w:pPr>
      <w:ind w:firstLine="454"/>
    </w:pPr>
    <w:rPr>
      <w:rFonts w:ascii="Arial" w:hAnsi="Arial"/>
      <w:sz w:val="18"/>
    </w:rPr>
  </w:style>
  <w:style w:type="paragraph" w:customStyle="1" w:styleId="Oaaeiono">
    <w:name w:val="Oaaeiono"/>
    <w:basedOn w:val="a0"/>
    <w:rsid w:val="0082168F"/>
    <w:pPr>
      <w:spacing w:line="220" w:lineRule="exact"/>
      <w:ind w:left="85" w:firstLine="0"/>
      <w:jc w:val="left"/>
    </w:pPr>
    <w:rPr>
      <w:rFonts w:ascii="Arial" w:hAnsi="Arial"/>
      <w:sz w:val="20"/>
    </w:rPr>
  </w:style>
  <w:style w:type="paragraph" w:customStyle="1" w:styleId="affe">
    <w:name w:val="Верхний колонтитул.ВерхКолонтитул"/>
    <w:basedOn w:val="a0"/>
    <w:rsid w:val="0082168F"/>
    <w:pPr>
      <w:shd w:val="pct25" w:color="auto" w:fill="auto"/>
      <w:tabs>
        <w:tab w:val="right" w:pos="8789"/>
      </w:tabs>
      <w:spacing w:before="600"/>
      <w:ind w:firstLine="0"/>
    </w:pPr>
    <w:rPr>
      <w:rFonts w:ascii="Arial" w:hAnsi="Arial"/>
      <w:b/>
      <w:i/>
      <w:smallCaps/>
    </w:rPr>
  </w:style>
  <w:style w:type="paragraph" w:customStyle="1" w:styleId="afff">
    <w:name w:val="текст сноски"/>
    <w:basedOn w:val="a0"/>
    <w:rsid w:val="0082168F"/>
    <w:pPr>
      <w:widowControl w:val="0"/>
      <w:ind w:firstLine="709"/>
    </w:pPr>
    <w:rPr>
      <w:rFonts w:ascii="Arial" w:hAnsi="Arial"/>
      <w:sz w:val="18"/>
    </w:rPr>
  </w:style>
  <w:style w:type="paragraph" w:customStyle="1" w:styleId="19">
    <w:name w:val="заголовок 1"/>
    <w:basedOn w:val="a0"/>
    <w:next w:val="a0"/>
    <w:rsid w:val="0082168F"/>
    <w:pPr>
      <w:keepNext/>
      <w:tabs>
        <w:tab w:val="left" w:pos="709"/>
      </w:tabs>
      <w:overflowPunct w:val="0"/>
      <w:autoSpaceDE w:val="0"/>
      <w:autoSpaceDN w:val="0"/>
      <w:adjustRightInd w:val="0"/>
      <w:ind w:firstLine="0"/>
      <w:jc w:val="center"/>
    </w:pPr>
    <w:rPr>
      <w:b/>
      <w:sz w:val="22"/>
    </w:rPr>
  </w:style>
  <w:style w:type="paragraph" w:customStyle="1" w:styleId="ListParagraph1">
    <w:name w:val="List Paragraph1"/>
    <w:basedOn w:val="a0"/>
    <w:rsid w:val="0082168F"/>
    <w:pPr>
      <w:spacing w:after="200" w:line="276" w:lineRule="auto"/>
      <w:ind w:left="720" w:firstLine="0"/>
      <w:jc w:val="left"/>
    </w:pPr>
    <w:rPr>
      <w:rFonts w:ascii="Calibri" w:eastAsia="Calibri" w:hAnsi="Calibri" w:cs="Calibri"/>
      <w:sz w:val="22"/>
      <w:szCs w:val="22"/>
      <w:lang w:eastAsia="en-US"/>
    </w:rPr>
  </w:style>
  <w:style w:type="paragraph" w:customStyle="1" w:styleId="colorgray">
    <w:name w:val="color_gray"/>
    <w:basedOn w:val="a0"/>
    <w:rsid w:val="0082168F"/>
    <w:pPr>
      <w:spacing w:before="100" w:beforeAutospacing="1" w:after="100" w:afterAutospacing="1"/>
      <w:ind w:firstLine="0"/>
      <w:jc w:val="left"/>
    </w:pPr>
    <w:rPr>
      <w:sz w:val="24"/>
      <w:szCs w:val="24"/>
    </w:rPr>
  </w:style>
  <w:style w:type="character" w:customStyle="1" w:styleId="afff0">
    <w:name w:val="Основной текст_"/>
    <w:link w:val="1a"/>
    <w:locked/>
    <w:rsid w:val="0082168F"/>
    <w:rPr>
      <w:sz w:val="27"/>
      <w:shd w:val="clear" w:color="auto" w:fill="FFFFFF"/>
    </w:rPr>
  </w:style>
  <w:style w:type="paragraph" w:customStyle="1" w:styleId="1a">
    <w:name w:val="Основной текст1"/>
    <w:basedOn w:val="a0"/>
    <w:link w:val="afff0"/>
    <w:rsid w:val="0082168F"/>
    <w:pPr>
      <w:shd w:val="clear" w:color="auto" w:fill="FFFFFF"/>
      <w:spacing w:after="420" w:line="240" w:lineRule="atLeast"/>
      <w:ind w:hanging="520"/>
      <w:jc w:val="left"/>
    </w:pPr>
    <w:rPr>
      <w:rFonts w:asciiTheme="minorHAnsi" w:eastAsiaTheme="minorHAnsi" w:hAnsiTheme="minorHAnsi" w:cstheme="minorBidi"/>
      <w:sz w:val="27"/>
      <w:szCs w:val="22"/>
      <w:lang w:eastAsia="en-US"/>
    </w:rPr>
  </w:style>
  <w:style w:type="character" w:customStyle="1" w:styleId="42">
    <w:name w:val="Основной текст (4)_"/>
    <w:link w:val="43"/>
    <w:locked/>
    <w:rsid w:val="0082168F"/>
    <w:rPr>
      <w:sz w:val="27"/>
      <w:shd w:val="clear" w:color="auto" w:fill="FFFFFF"/>
    </w:rPr>
  </w:style>
  <w:style w:type="paragraph" w:customStyle="1" w:styleId="43">
    <w:name w:val="Основной текст (4)"/>
    <w:basedOn w:val="a0"/>
    <w:link w:val="42"/>
    <w:rsid w:val="0082168F"/>
    <w:pPr>
      <w:shd w:val="clear" w:color="auto" w:fill="FFFFFF"/>
      <w:spacing w:line="326" w:lineRule="exact"/>
      <w:ind w:firstLine="0"/>
      <w:jc w:val="left"/>
    </w:pPr>
    <w:rPr>
      <w:rFonts w:asciiTheme="minorHAnsi" w:eastAsiaTheme="minorHAnsi" w:hAnsiTheme="minorHAnsi" w:cstheme="minorBidi"/>
      <w:sz w:val="27"/>
      <w:szCs w:val="22"/>
      <w:lang w:eastAsia="en-US"/>
    </w:rPr>
  </w:style>
  <w:style w:type="character" w:customStyle="1" w:styleId="37">
    <w:name w:val="Основной текст (3)_"/>
    <w:link w:val="38"/>
    <w:locked/>
    <w:rsid w:val="0082168F"/>
    <w:rPr>
      <w:sz w:val="27"/>
      <w:shd w:val="clear" w:color="auto" w:fill="FFFFFF"/>
    </w:rPr>
  </w:style>
  <w:style w:type="paragraph" w:customStyle="1" w:styleId="38">
    <w:name w:val="Основной текст (3)"/>
    <w:basedOn w:val="a0"/>
    <w:link w:val="37"/>
    <w:rsid w:val="0082168F"/>
    <w:pPr>
      <w:shd w:val="clear" w:color="auto" w:fill="FFFFFF"/>
      <w:spacing w:line="317" w:lineRule="exact"/>
      <w:ind w:hanging="420"/>
      <w:jc w:val="left"/>
    </w:pPr>
    <w:rPr>
      <w:rFonts w:asciiTheme="minorHAnsi" w:eastAsiaTheme="minorHAnsi" w:hAnsiTheme="minorHAnsi" w:cstheme="minorBidi"/>
      <w:sz w:val="27"/>
      <w:szCs w:val="22"/>
      <w:lang w:eastAsia="en-US"/>
    </w:rPr>
  </w:style>
  <w:style w:type="paragraph" w:customStyle="1" w:styleId="afff1">
    <w:name w:val="Нормальный (таблица)"/>
    <w:basedOn w:val="a0"/>
    <w:next w:val="a0"/>
    <w:rsid w:val="0082168F"/>
    <w:pPr>
      <w:widowControl w:val="0"/>
      <w:autoSpaceDE w:val="0"/>
      <w:autoSpaceDN w:val="0"/>
      <w:adjustRightInd w:val="0"/>
      <w:ind w:firstLine="0"/>
    </w:pPr>
    <w:rPr>
      <w:rFonts w:ascii="Arial" w:hAnsi="Arial"/>
      <w:sz w:val="26"/>
      <w:szCs w:val="26"/>
    </w:rPr>
  </w:style>
  <w:style w:type="paragraph" w:customStyle="1" w:styleId="afff2">
    <w:name w:val="Прижатый влево"/>
    <w:basedOn w:val="a0"/>
    <w:next w:val="a0"/>
    <w:rsid w:val="0082168F"/>
    <w:pPr>
      <w:widowControl w:val="0"/>
      <w:autoSpaceDE w:val="0"/>
      <w:autoSpaceDN w:val="0"/>
      <w:adjustRightInd w:val="0"/>
      <w:ind w:firstLine="0"/>
      <w:jc w:val="left"/>
    </w:pPr>
    <w:rPr>
      <w:rFonts w:ascii="Arial" w:hAnsi="Arial"/>
      <w:sz w:val="26"/>
      <w:szCs w:val="26"/>
    </w:rPr>
  </w:style>
  <w:style w:type="paragraph" w:customStyle="1" w:styleId="28">
    <w:name w:val="боковик2"/>
    <w:basedOn w:val="a0"/>
    <w:rsid w:val="0082168F"/>
    <w:pPr>
      <w:spacing w:before="48" w:after="48"/>
      <w:ind w:left="227" w:firstLine="0"/>
      <w:jc w:val="left"/>
    </w:pPr>
    <w:rPr>
      <w:rFonts w:ascii="JournalRub" w:hAnsi="JournalRub"/>
      <w:sz w:val="20"/>
    </w:rPr>
  </w:style>
  <w:style w:type="paragraph" w:customStyle="1" w:styleId="afff3">
    <w:name w:val="боковик"/>
    <w:basedOn w:val="a0"/>
    <w:rsid w:val="0082168F"/>
    <w:pPr>
      <w:ind w:firstLine="0"/>
    </w:pPr>
    <w:rPr>
      <w:rFonts w:ascii="Arial" w:hAnsi="Arial"/>
      <w:sz w:val="16"/>
    </w:rPr>
  </w:style>
  <w:style w:type="paragraph" w:customStyle="1" w:styleId="1b">
    <w:name w:val="боковик1"/>
    <w:basedOn w:val="a0"/>
    <w:rsid w:val="0082168F"/>
    <w:pPr>
      <w:ind w:left="227" w:firstLine="0"/>
    </w:pPr>
    <w:rPr>
      <w:rFonts w:ascii="Arial" w:hAnsi="Arial"/>
      <w:sz w:val="16"/>
    </w:rPr>
  </w:style>
  <w:style w:type="paragraph" w:customStyle="1" w:styleId="afff4">
    <w:name w:val="цифры"/>
    <w:basedOn w:val="afff3"/>
    <w:rsid w:val="0082168F"/>
    <w:pPr>
      <w:spacing w:before="76"/>
      <w:ind w:right="113"/>
      <w:jc w:val="left"/>
    </w:pPr>
    <w:rPr>
      <w:rFonts w:ascii="JournalRub" w:hAnsi="JournalRub"/>
      <w:sz w:val="18"/>
    </w:rPr>
  </w:style>
  <w:style w:type="paragraph" w:customStyle="1" w:styleId="1c">
    <w:name w:val="цифры1"/>
    <w:basedOn w:val="afff4"/>
    <w:rsid w:val="0082168F"/>
    <w:pPr>
      <w:jc w:val="right"/>
    </w:pPr>
    <w:rPr>
      <w:sz w:val="16"/>
    </w:rPr>
  </w:style>
  <w:style w:type="paragraph" w:customStyle="1" w:styleId="39">
    <w:name w:val="боковик3"/>
    <w:basedOn w:val="afff3"/>
    <w:rsid w:val="0082168F"/>
    <w:pPr>
      <w:spacing w:before="72"/>
      <w:jc w:val="center"/>
    </w:pPr>
    <w:rPr>
      <w:rFonts w:ascii="JournalRub" w:hAnsi="JournalRub"/>
      <w:b/>
      <w:sz w:val="20"/>
    </w:rPr>
  </w:style>
  <w:style w:type="paragraph" w:customStyle="1" w:styleId="Cells">
    <w:name w:val="Cells"/>
    <w:basedOn w:val="a0"/>
    <w:rsid w:val="0082168F"/>
    <w:pPr>
      <w:ind w:firstLine="0"/>
      <w:jc w:val="left"/>
    </w:pPr>
    <w:rPr>
      <w:rFonts w:ascii="Arial" w:hAnsi="Arial"/>
      <w:sz w:val="16"/>
      <w:lang w:val="en-US"/>
    </w:rPr>
  </w:style>
  <w:style w:type="paragraph" w:customStyle="1" w:styleId="TableText">
    <w:name w:val="Table Text"/>
    <w:basedOn w:val="a0"/>
    <w:rsid w:val="0082168F"/>
    <w:pPr>
      <w:ind w:firstLine="0"/>
      <w:jc w:val="left"/>
    </w:pPr>
    <w:rPr>
      <w:rFonts w:ascii="Tms Rmn" w:hAnsi="Tms Rmn"/>
      <w:noProof/>
      <w:sz w:val="20"/>
    </w:rPr>
  </w:style>
  <w:style w:type="paragraph" w:customStyle="1" w:styleId="afff5">
    <w:name w:val="текст конц. сноски"/>
    <w:basedOn w:val="a0"/>
    <w:rsid w:val="0082168F"/>
    <w:pPr>
      <w:ind w:firstLine="0"/>
      <w:jc w:val="left"/>
    </w:pPr>
    <w:rPr>
      <w:sz w:val="20"/>
    </w:rPr>
  </w:style>
  <w:style w:type="paragraph" w:customStyle="1" w:styleId="Tablename">
    <w:name w:val="Table name"/>
    <w:basedOn w:val="a0"/>
    <w:rsid w:val="0082168F"/>
    <w:pPr>
      <w:ind w:firstLine="0"/>
      <w:jc w:val="center"/>
    </w:pPr>
    <w:rPr>
      <w:rFonts w:ascii="Arial" w:hAnsi="Arial"/>
      <w:b/>
      <w:sz w:val="22"/>
    </w:rPr>
  </w:style>
  <w:style w:type="paragraph" w:customStyle="1" w:styleId="afff6">
    <w:name w:val="Îáû÷íûé"/>
    <w:rsid w:val="0082168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0"/>
    <w:rsid w:val="0082168F"/>
    <w:pPr>
      <w:spacing w:before="80" w:after="80"/>
      <w:ind w:firstLine="0"/>
      <w:jc w:val="center"/>
    </w:pPr>
    <w:rPr>
      <w:rFonts w:ascii="PragmaticaC" w:hAnsi="PragmaticaC"/>
      <w:sz w:val="14"/>
    </w:rPr>
  </w:style>
  <w:style w:type="paragraph" w:customStyle="1" w:styleId="xl68">
    <w:name w:val="xl68"/>
    <w:basedOn w:val="a0"/>
    <w:rsid w:val="0082168F"/>
    <w:pPr>
      <w:spacing w:before="100" w:beforeAutospacing="1" w:after="100" w:afterAutospacing="1"/>
      <w:ind w:firstLine="0"/>
      <w:jc w:val="center"/>
    </w:pPr>
    <w:rPr>
      <w:rFonts w:ascii="Arial CYR" w:eastAsia="Arial Unicode MS" w:hAnsi="Arial CYR" w:cs="Arial CYR"/>
      <w:b/>
      <w:bCs/>
      <w:color w:val="000000"/>
      <w:sz w:val="14"/>
      <w:szCs w:val="14"/>
    </w:rPr>
  </w:style>
  <w:style w:type="paragraph" w:customStyle="1" w:styleId="110">
    <w:name w:val="Заголовок 11"/>
    <w:basedOn w:val="a0"/>
    <w:qFormat/>
    <w:rsid w:val="0082168F"/>
    <w:pPr>
      <w:widowControl w:val="0"/>
      <w:ind w:left="932" w:firstLine="0"/>
      <w:jc w:val="left"/>
      <w:outlineLvl w:val="1"/>
    </w:pPr>
    <w:rPr>
      <w:b/>
      <w:bCs/>
      <w:szCs w:val="28"/>
      <w:lang w:eastAsia="en-US"/>
    </w:rPr>
  </w:style>
  <w:style w:type="paragraph" w:customStyle="1" w:styleId="TableParagraph">
    <w:name w:val="Table Paragraph"/>
    <w:basedOn w:val="a0"/>
    <w:qFormat/>
    <w:rsid w:val="0082168F"/>
    <w:pPr>
      <w:widowControl w:val="0"/>
      <w:ind w:firstLine="0"/>
      <w:jc w:val="left"/>
    </w:pPr>
    <w:rPr>
      <w:rFonts w:ascii="Calibri" w:eastAsia="Calibri" w:hAnsi="Calibri"/>
      <w:sz w:val="22"/>
      <w:szCs w:val="22"/>
      <w:lang w:eastAsia="en-US"/>
    </w:rPr>
  </w:style>
  <w:style w:type="paragraph" w:customStyle="1" w:styleId="Style3">
    <w:name w:val="Style3"/>
    <w:basedOn w:val="a0"/>
    <w:rsid w:val="0082168F"/>
    <w:pPr>
      <w:widowControl w:val="0"/>
      <w:autoSpaceDE w:val="0"/>
      <w:autoSpaceDN w:val="0"/>
      <w:adjustRightInd w:val="0"/>
      <w:spacing w:line="356" w:lineRule="exact"/>
      <w:ind w:firstLine="706"/>
    </w:pPr>
    <w:rPr>
      <w:sz w:val="24"/>
      <w:szCs w:val="24"/>
    </w:rPr>
  </w:style>
  <w:style w:type="paragraph" w:customStyle="1" w:styleId="29">
    <w:name w:val="Без интервала2"/>
    <w:rsid w:val="0082168F"/>
    <w:pPr>
      <w:spacing w:after="0" w:line="240" w:lineRule="auto"/>
    </w:pPr>
    <w:rPr>
      <w:rFonts w:ascii="Calibri" w:eastAsia="Times New Roman" w:hAnsi="Calibri" w:cs="Times New Roman"/>
      <w:lang w:eastAsia="ru-RU"/>
    </w:rPr>
  </w:style>
  <w:style w:type="paragraph" w:customStyle="1" w:styleId="Heading11">
    <w:name w:val="Heading 11"/>
    <w:basedOn w:val="a0"/>
    <w:qFormat/>
    <w:rsid w:val="0082168F"/>
    <w:pPr>
      <w:widowControl w:val="0"/>
      <w:ind w:left="932" w:firstLine="0"/>
      <w:jc w:val="left"/>
      <w:outlineLvl w:val="1"/>
    </w:pPr>
    <w:rPr>
      <w:b/>
      <w:bCs/>
      <w:szCs w:val="28"/>
      <w:lang w:eastAsia="en-US"/>
    </w:rPr>
  </w:style>
  <w:style w:type="paragraph" w:customStyle="1" w:styleId="NoSpacing1">
    <w:name w:val="No Spacing1"/>
    <w:rsid w:val="0082168F"/>
    <w:pPr>
      <w:spacing w:after="0" w:line="240" w:lineRule="auto"/>
    </w:pPr>
    <w:rPr>
      <w:rFonts w:ascii="Calibri" w:eastAsia="Times New Roman" w:hAnsi="Calibri" w:cs="Times New Roman"/>
      <w:lang w:eastAsia="ru-RU"/>
    </w:rPr>
  </w:style>
  <w:style w:type="paragraph" w:customStyle="1" w:styleId="ConsPlusTitle">
    <w:name w:val="ConsPlusTitle"/>
    <w:rsid w:val="008216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ostan">
    <w:name w:val="Postan"/>
    <w:basedOn w:val="a0"/>
    <w:rsid w:val="0082168F"/>
    <w:pPr>
      <w:ind w:firstLine="0"/>
      <w:jc w:val="center"/>
    </w:pPr>
  </w:style>
  <w:style w:type="paragraph" w:customStyle="1" w:styleId="210">
    <w:name w:val="Основной текст 21"/>
    <w:basedOn w:val="a0"/>
    <w:rsid w:val="0082168F"/>
    <w:pPr>
      <w:suppressAutoHyphens/>
      <w:ind w:firstLine="0"/>
    </w:pPr>
    <w:rPr>
      <w:szCs w:val="24"/>
      <w:lang w:eastAsia="ar-SA"/>
    </w:rPr>
  </w:style>
  <w:style w:type="paragraph" w:customStyle="1" w:styleId="ConsTitle">
    <w:name w:val="ConsTitle"/>
    <w:uiPriority w:val="99"/>
    <w:rsid w:val="0082168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f7">
    <w:name w:val="annotation reference"/>
    <w:semiHidden/>
    <w:unhideWhenUsed/>
    <w:rsid w:val="0082168F"/>
    <w:rPr>
      <w:sz w:val="16"/>
      <w:szCs w:val="16"/>
    </w:rPr>
  </w:style>
  <w:style w:type="character" w:styleId="afff8">
    <w:name w:val="endnote reference"/>
    <w:uiPriority w:val="99"/>
    <w:semiHidden/>
    <w:unhideWhenUsed/>
    <w:rsid w:val="0082168F"/>
    <w:rPr>
      <w:vertAlign w:val="superscript"/>
    </w:rPr>
  </w:style>
  <w:style w:type="character" w:customStyle="1" w:styleId="1d">
    <w:name w:val="Текст выноски Знак1"/>
    <w:uiPriority w:val="99"/>
    <w:rsid w:val="0082168F"/>
    <w:rPr>
      <w:rFonts w:ascii="Tahoma" w:eastAsia="Times New Roman" w:hAnsi="Tahoma" w:cs="Tahoma" w:hint="default"/>
      <w:sz w:val="16"/>
      <w:szCs w:val="16"/>
      <w:lang w:eastAsia="en-US"/>
    </w:rPr>
  </w:style>
  <w:style w:type="character" w:customStyle="1" w:styleId="BalloonTextChar1">
    <w:name w:val="Balloon Text Char1"/>
    <w:semiHidden/>
    <w:locked/>
    <w:rsid w:val="0082168F"/>
    <w:rPr>
      <w:rFonts w:ascii="Times New Roman" w:hAnsi="Times New Roman" w:cs="Times New Roman" w:hint="default"/>
      <w:sz w:val="2"/>
      <w:lang w:eastAsia="en-US"/>
    </w:rPr>
  </w:style>
  <w:style w:type="character" w:customStyle="1" w:styleId="HeaderChar1">
    <w:name w:val="Header Char1"/>
    <w:semiHidden/>
    <w:locked/>
    <w:rsid w:val="0082168F"/>
    <w:rPr>
      <w:rFonts w:ascii="Times New Roman" w:hAnsi="Times New Roman" w:cs="Times New Roman" w:hint="default"/>
      <w:lang w:eastAsia="en-US"/>
    </w:rPr>
  </w:style>
  <w:style w:type="character" w:customStyle="1" w:styleId="FooterChar1">
    <w:name w:val="Footer Char1"/>
    <w:semiHidden/>
    <w:locked/>
    <w:rsid w:val="0082168F"/>
    <w:rPr>
      <w:rFonts w:ascii="Times New Roman" w:hAnsi="Times New Roman" w:cs="Times New Roman" w:hint="default"/>
      <w:lang w:eastAsia="en-US"/>
    </w:rPr>
  </w:style>
  <w:style w:type="character" w:customStyle="1" w:styleId="FootnoteTextChar1">
    <w:name w:val="Footnote Text Char1"/>
    <w:semiHidden/>
    <w:locked/>
    <w:rsid w:val="0082168F"/>
    <w:rPr>
      <w:rFonts w:ascii="Times New Roman" w:hAnsi="Times New Roman" w:cs="Times New Roman" w:hint="default"/>
      <w:sz w:val="20"/>
      <w:szCs w:val="20"/>
      <w:lang w:eastAsia="en-US"/>
    </w:rPr>
  </w:style>
  <w:style w:type="character" w:customStyle="1" w:styleId="1e">
    <w:name w:val="Текст Знак1"/>
    <w:rsid w:val="0082168F"/>
    <w:rPr>
      <w:rFonts w:ascii="Consolas" w:eastAsia="Times New Roman" w:hAnsi="Consolas" w:cs="Consolas" w:hint="default"/>
      <w:sz w:val="21"/>
      <w:szCs w:val="21"/>
      <w:lang w:eastAsia="en-US"/>
    </w:rPr>
  </w:style>
  <w:style w:type="character" w:customStyle="1" w:styleId="PlainTextChar1">
    <w:name w:val="Plain Text Char1"/>
    <w:semiHidden/>
    <w:locked/>
    <w:rsid w:val="0082168F"/>
    <w:rPr>
      <w:rFonts w:ascii="Courier New" w:hAnsi="Courier New" w:cs="Courier New" w:hint="default"/>
      <w:sz w:val="20"/>
      <w:szCs w:val="20"/>
      <w:lang w:eastAsia="en-US"/>
    </w:rPr>
  </w:style>
  <w:style w:type="character" w:customStyle="1" w:styleId="f">
    <w:name w:val="f"/>
    <w:rsid w:val="0082168F"/>
    <w:rPr>
      <w:rFonts w:ascii="Times New Roman" w:hAnsi="Times New Roman" w:cs="Times New Roman" w:hint="default"/>
    </w:rPr>
  </w:style>
  <w:style w:type="character" w:customStyle="1" w:styleId="200">
    <w:name w:val="Знак Знак20"/>
    <w:rsid w:val="0082168F"/>
    <w:rPr>
      <w:rFonts w:ascii="AG Souvenir" w:eastAsia="Times New Roman" w:hAnsi="AG Souvenir" w:hint="default"/>
      <w:b/>
      <w:bCs w:val="0"/>
      <w:spacing w:val="38"/>
      <w:sz w:val="28"/>
    </w:rPr>
  </w:style>
  <w:style w:type="character" w:customStyle="1" w:styleId="afff9">
    <w:name w:val="Знак Знак Знак"/>
    <w:rsid w:val="0082168F"/>
    <w:rPr>
      <w:rFonts w:ascii="Times New Roman" w:eastAsia="Times New Roman" w:hAnsi="Times New Roman" w:cs="Times New Roman" w:hint="default"/>
    </w:rPr>
  </w:style>
  <w:style w:type="character" w:customStyle="1" w:styleId="111">
    <w:name w:val="Знак Знак11"/>
    <w:rsid w:val="0082168F"/>
  </w:style>
  <w:style w:type="character" w:customStyle="1" w:styleId="100">
    <w:name w:val="Знак Знак10"/>
    <w:rsid w:val="0082168F"/>
    <w:rPr>
      <w:rFonts w:ascii="Tahoma" w:hAnsi="Tahoma" w:cs="Tahoma" w:hint="default"/>
      <w:sz w:val="16"/>
      <w:szCs w:val="16"/>
      <w:lang w:eastAsia="en-US"/>
    </w:rPr>
  </w:style>
  <w:style w:type="character" w:customStyle="1" w:styleId="sf-sub-indicator">
    <w:name w:val="sf-sub-indicator"/>
    <w:rsid w:val="0082168F"/>
  </w:style>
  <w:style w:type="character" w:customStyle="1" w:styleId="apple-converted-space">
    <w:name w:val="apple-converted-space"/>
    <w:rsid w:val="0082168F"/>
  </w:style>
  <w:style w:type="character" w:customStyle="1" w:styleId="separator">
    <w:name w:val="separator"/>
    <w:rsid w:val="0082168F"/>
  </w:style>
  <w:style w:type="character" w:customStyle="1" w:styleId="c-paramsdate">
    <w:name w:val="c-params__date"/>
    <w:rsid w:val="0082168F"/>
  </w:style>
  <w:style w:type="character" w:customStyle="1" w:styleId="c-paramsitem">
    <w:name w:val="c-params__item"/>
    <w:rsid w:val="0082168F"/>
  </w:style>
  <w:style w:type="character" w:customStyle="1" w:styleId="afffa">
    <w:name w:val="ВерхКолонтитул Знак Знак"/>
    <w:rsid w:val="0082168F"/>
    <w:rPr>
      <w:rFonts w:ascii="Times New Roman" w:eastAsia="Times New Roman" w:hAnsi="Times New Roman" w:cs="Times New Roman" w:hint="default"/>
    </w:rPr>
  </w:style>
  <w:style w:type="character" w:customStyle="1" w:styleId="220">
    <w:name w:val="Знак Знак22"/>
    <w:rsid w:val="0082168F"/>
    <w:rPr>
      <w:b/>
      <w:bCs w:val="0"/>
      <w:sz w:val="24"/>
      <w:lang w:val="ru-RU" w:eastAsia="ru-RU" w:bidi="ar-SA"/>
    </w:rPr>
  </w:style>
  <w:style w:type="character" w:customStyle="1" w:styleId="82">
    <w:name w:val="Знак Знак8"/>
    <w:rsid w:val="0082168F"/>
    <w:rPr>
      <w:rFonts w:ascii="Arial" w:hAnsi="Arial" w:cs="Arial" w:hint="default"/>
      <w:sz w:val="22"/>
    </w:rPr>
  </w:style>
  <w:style w:type="character" w:customStyle="1" w:styleId="62">
    <w:name w:val="Знак Знак6"/>
    <w:rsid w:val="0082168F"/>
    <w:rPr>
      <w:rFonts w:ascii="Arial" w:hAnsi="Arial" w:cs="Arial" w:hint="default"/>
      <w:sz w:val="18"/>
      <w:lang w:val="ru-RU" w:eastAsia="ru-RU" w:bidi="ar-SA"/>
    </w:rPr>
  </w:style>
  <w:style w:type="character" w:customStyle="1" w:styleId="130">
    <w:name w:val="Знак Знак13"/>
    <w:rsid w:val="0082168F"/>
    <w:rPr>
      <w:rFonts w:ascii="Arial" w:hAnsi="Arial" w:cs="Arial" w:hint="default"/>
      <w:sz w:val="22"/>
      <w:lang w:val="ru-RU" w:eastAsia="ru-RU" w:bidi="ar-SA"/>
    </w:rPr>
  </w:style>
  <w:style w:type="character" w:customStyle="1" w:styleId="afffb">
    <w:name w:val="знак сноски"/>
    <w:rsid w:val="0082168F"/>
    <w:rPr>
      <w:vertAlign w:val="superscript"/>
    </w:rPr>
  </w:style>
  <w:style w:type="character" w:customStyle="1" w:styleId="1f">
    <w:name w:val="Название Знак1"/>
    <w:rsid w:val="0082168F"/>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82168F"/>
    <w:rPr>
      <w:rFonts w:ascii="Cambria" w:eastAsia="Times New Roman" w:hAnsi="Cambria" w:cs="Times New Roman" w:hint="default"/>
      <w:i/>
      <w:iCs/>
      <w:color w:val="4F81BD"/>
      <w:spacing w:val="15"/>
      <w:sz w:val="24"/>
      <w:szCs w:val="24"/>
    </w:rPr>
  </w:style>
  <w:style w:type="character" w:customStyle="1" w:styleId="apple-style-span">
    <w:name w:val="apple-style-span"/>
    <w:rsid w:val="0082168F"/>
  </w:style>
  <w:style w:type="character" w:customStyle="1" w:styleId="230">
    <w:name w:val="Знак Знак23"/>
    <w:rsid w:val="0082168F"/>
    <w:rPr>
      <w:rFonts w:ascii="Arial" w:hAnsi="Arial" w:cs="Arial" w:hint="default"/>
      <w:b/>
      <w:bCs w:val="0"/>
      <w:sz w:val="16"/>
      <w:szCs w:val="24"/>
      <w:lang w:val="ru-RU" w:eastAsia="ru-RU" w:bidi="ar-SA"/>
    </w:rPr>
  </w:style>
  <w:style w:type="character" w:customStyle="1" w:styleId="211">
    <w:name w:val="Знак Знак21"/>
    <w:rsid w:val="0082168F"/>
    <w:rPr>
      <w:rFonts w:ascii="Arial" w:hAnsi="Arial" w:cs="Arial" w:hint="default"/>
      <w:b/>
      <w:bCs/>
      <w:i/>
      <w:iCs/>
      <w:sz w:val="28"/>
      <w:szCs w:val="28"/>
      <w:lang w:val="ru-RU" w:eastAsia="ru-RU" w:bidi="ar-SA"/>
    </w:rPr>
  </w:style>
  <w:style w:type="character" w:customStyle="1" w:styleId="FontStyle114">
    <w:name w:val="Font Style114"/>
    <w:rsid w:val="0082168F"/>
    <w:rPr>
      <w:rFonts w:ascii="Times New Roman" w:hAnsi="Times New Roman" w:cs="Times New Roman" w:hint="default"/>
      <w:sz w:val="26"/>
      <w:szCs w:val="26"/>
    </w:rPr>
  </w:style>
  <w:style w:type="character" w:customStyle="1" w:styleId="FontStyle13">
    <w:name w:val="Font Style13"/>
    <w:rsid w:val="0082168F"/>
    <w:rPr>
      <w:rFonts w:ascii="Times New Roman" w:hAnsi="Times New Roman" w:cs="Times New Roman" w:hint="default"/>
      <w:sz w:val="26"/>
      <w:szCs w:val="26"/>
    </w:rPr>
  </w:style>
  <w:style w:type="character" w:customStyle="1" w:styleId="3a">
    <w:name w:val="Знак Знак3"/>
    <w:locked/>
    <w:rsid w:val="0082168F"/>
    <w:rPr>
      <w:sz w:val="28"/>
      <w:lang w:val="ru-RU" w:eastAsia="ru-RU" w:bidi="ar-SA"/>
    </w:rPr>
  </w:style>
  <w:style w:type="character" w:customStyle="1" w:styleId="Heading1Char">
    <w:name w:val="Heading 1 Char"/>
    <w:locked/>
    <w:rsid w:val="0082168F"/>
    <w:rPr>
      <w:rFonts w:ascii="AG Souvenir" w:hAnsi="AG Souvenir" w:hint="default"/>
      <w:b/>
      <w:bCs w:val="0"/>
      <w:spacing w:val="38"/>
      <w:sz w:val="28"/>
      <w:lang w:val="ru-RU" w:eastAsia="ru-RU" w:bidi="ar-SA"/>
    </w:rPr>
  </w:style>
  <w:style w:type="character" w:customStyle="1" w:styleId="160">
    <w:name w:val="Знак Знак16"/>
    <w:locked/>
    <w:rsid w:val="0082168F"/>
    <w:rPr>
      <w:rFonts w:ascii="AG Souvenir" w:eastAsia="Calibri" w:hAnsi="AG Souvenir" w:hint="default"/>
      <w:b/>
      <w:bCs w:val="0"/>
      <w:spacing w:val="38"/>
      <w:lang w:eastAsia="ru-RU" w:bidi="ar-SA"/>
    </w:rPr>
  </w:style>
  <w:style w:type="paragraph" w:customStyle="1" w:styleId="2a">
    <w:name w:val="Знак Знак2"/>
    <w:basedOn w:val="a0"/>
    <w:rsid w:val="0082168F"/>
    <w:pPr>
      <w:spacing w:after="160" w:line="240" w:lineRule="exact"/>
      <w:ind w:firstLine="0"/>
      <w:jc w:val="left"/>
    </w:pPr>
    <w:rPr>
      <w:rFonts w:ascii="Verdana" w:hAnsi="Verdana"/>
      <w:sz w:val="24"/>
      <w:szCs w:val="24"/>
      <w:lang w:val="en-US" w:eastAsia="en-US"/>
    </w:rPr>
  </w:style>
  <w:style w:type="paragraph" w:customStyle="1" w:styleId="2b">
    <w:name w:val="Знак Знак2 Знак Знак"/>
    <w:basedOn w:val="a0"/>
    <w:rsid w:val="0082168F"/>
    <w:pPr>
      <w:spacing w:after="160" w:line="240" w:lineRule="exact"/>
      <w:ind w:firstLine="0"/>
      <w:jc w:val="left"/>
    </w:pPr>
    <w:rPr>
      <w:rFonts w:ascii="Verdana" w:hAnsi="Verdana"/>
      <w:sz w:val="24"/>
      <w:szCs w:val="24"/>
      <w:lang w:val="en-US" w:eastAsia="en-US"/>
    </w:rPr>
  </w:style>
  <w:style w:type="character" w:customStyle="1" w:styleId="WW8Num6z0">
    <w:name w:val="WW8Num6z0"/>
    <w:rsid w:val="0082168F"/>
    <w:rPr>
      <w:rFonts w:ascii="Symbol" w:hAnsi="Symbol"/>
      <w:sz w:val="20"/>
    </w:rPr>
  </w:style>
  <w:style w:type="character" w:customStyle="1" w:styleId="1f1">
    <w:name w:val="Основной шрифт абзаца1"/>
    <w:rsid w:val="0082168F"/>
  </w:style>
  <w:style w:type="character" w:customStyle="1" w:styleId="afffc">
    <w:name w:val="Символ нумерации"/>
    <w:rsid w:val="0082168F"/>
  </w:style>
  <w:style w:type="paragraph" w:customStyle="1" w:styleId="afffd">
    <w:name w:val="Заголовок"/>
    <w:basedOn w:val="a0"/>
    <w:next w:val="af8"/>
    <w:rsid w:val="0082168F"/>
    <w:pPr>
      <w:keepNext/>
      <w:spacing w:before="240" w:after="120"/>
      <w:ind w:firstLine="0"/>
      <w:jc w:val="left"/>
    </w:pPr>
    <w:rPr>
      <w:rFonts w:ascii="Arial" w:eastAsia="Microsoft YaHei" w:hAnsi="Arial" w:cs="Mangal"/>
      <w:szCs w:val="28"/>
      <w:lang w:eastAsia="ar-SA"/>
    </w:rPr>
  </w:style>
  <w:style w:type="paragraph" w:styleId="afffe">
    <w:name w:val="List"/>
    <w:basedOn w:val="af8"/>
    <w:rsid w:val="0082168F"/>
    <w:pPr>
      <w:spacing w:after="0" w:line="240" w:lineRule="auto"/>
      <w:jc w:val="both"/>
    </w:pPr>
    <w:rPr>
      <w:rFonts w:ascii="Times New Roman" w:eastAsia="Times New Roman" w:hAnsi="Times New Roman" w:cs="Mangal"/>
      <w:sz w:val="28"/>
      <w:lang w:eastAsia="ar-SA"/>
    </w:rPr>
  </w:style>
  <w:style w:type="paragraph" w:customStyle="1" w:styleId="1f2">
    <w:name w:val="Название1"/>
    <w:basedOn w:val="a0"/>
    <w:rsid w:val="0082168F"/>
    <w:pPr>
      <w:suppressLineNumbers/>
      <w:spacing w:before="120" w:after="120"/>
      <w:ind w:firstLine="0"/>
      <w:jc w:val="left"/>
    </w:pPr>
    <w:rPr>
      <w:rFonts w:cs="Mangal"/>
      <w:i/>
      <w:iCs/>
      <w:sz w:val="24"/>
      <w:szCs w:val="24"/>
      <w:lang w:eastAsia="ar-SA"/>
    </w:rPr>
  </w:style>
  <w:style w:type="paragraph" w:customStyle="1" w:styleId="1f3">
    <w:name w:val="Указатель1"/>
    <w:basedOn w:val="a0"/>
    <w:rsid w:val="0082168F"/>
    <w:pPr>
      <w:suppressLineNumbers/>
      <w:ind w:firstLine="0"/>
      <w:jc w:val="left"/>
    </w:pPr>
    <w:rPr>
      <w:rFonts w:cs="Mangal"/>
      <w:sz w:val="24"/>
      <w:szCs w:val="24"/>
      <w:lang w:eastAsia="ar-SA"/>
    </w:rPr>
  </w:style>
  <w:style w:type="paragraph" w:customStyle="1" w:styleId="ConsNonformat">
    <w:name w:val="ConsNonformat"/>
    <w:rsid w:val="0082168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f4">
    <w:name w:val="Текст1"/>
    <w:basedOn w:val="a0"/>
    <w:rsid w:val="0082168F"/>
    <w:pPr>
      <w:ind w:firstLine="0"/>
      <w:jc w:val="left"/>
    </w:pPr>
    <w:rPr>
      <w:rFonts w:ascii="Courier New" w:hAnsi="Courier New" w:cs="Courier New"/>
      <w:sz w:val="20"/>
      <w:lang w:eastAsia="ar-SA"/>
    </w:rPr>
  </w:style>
  <w:style w:type="paragraph" w:customStyle="1" w:styleId="1f5">
    <w:name w:val="Знак1"/>
    <w:basedOn w:val="a0"/>
    <w:rsid w:val="0082168F"/>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2168F"/>
    <w:pPr>
      <w:spacing w:before="280" w:after="280"/>
      <w:ind w:firstLine="0"/>
      <w:jc w:val="left"/>
    </w:pPr>
    <w:rPr>
      <w:rFonts w:ascii="Tahoma" w:hAnsi="Tahoma"/>
      <w:sz w:val="20"/>
      <w:lang w:val="en-US" w:eastAsia="ar-SA"/>
    </w:rPr>
  </w:style>
  <w:style w:type="paragraph" w:customStyle="1" w:styleId="affff">
    <w:name w:val="Содержимое таблицы"/>
    <w:basedOn w:val="a0"/>
    <w:rsid w:val="0082168F"/>
    <w:pPr>
      <w:suppressLineNumbers/>
      <w:ind w:firstLine="0"/>
      <w:jc w:val="left"/>
    </w:pPr>
    <w:rPr>
      <w:sz w:val="24"/>
      <w:szCs w:val="24"/>
      <w:lang w:eastAsia="ar-SA"/>
    </w:rPr>
  </w:style>
  <w:style w:type="paragraph" w:customStyle="1" w:styleId="affff0">
    <w:name w:val="Заголовок таблицы"/>
    <w:basedOn w:val="affff"/>
    <w:rsid w:val="0082168F"/>
    <w:pPr>
      <w:jc w:val="center"/>
    </w:pPr>
    <w:rPr>
      <w:b/>
      <w:bCs/>
    </w:rPr>
  </w:style>
  <w:style w:type="paragraph" w:customStyle="1" w:styleId="affff1">
    <w:name w:val="Содержимое врезки"/>
    <w:basedOn w:val="af8"/>
    <w:rsid w:val="0082168F"/>
    <w:pPr>
      <w:spacing w:after="0" w:line="240" w:lineRule="auto"/>
      <w:jc w:val="both"/>
    </w:pPr>
    <w:rPr>
      <w:rFonts w:ascii="Times New Roman" w:eastAsia="Times New Roman" w:hAnsi="Times New Roman"/>
      <w:sz w:val="28"/>
      <w:lang w:eastAsia="ar-SA"/>
    </w:rPr>
  </w:style>
  <w:style w:type="paragraph" w:customStyle="1" w:styleId="212">
    <w:name w:val="Основной текст с отступом 21"/>
    <w:basedOn w:val="a0"/>
    <w:uiPriority w:val="99"/>
    <w:rsid w:val="0082168F"/>
    <w:pPr>
      <w:autoSpaceDE w:val="0"/>
      <w:spacing w:line="360" w:lineRule="auto"/>
      <w:ind w:firstLine="720"/>
    </w:pPr>
    <w:rPr>
      <w:szCs w:val="28"/>
      <w:lang w:eastAsia="ar-SA"/>
    </w:rPr>
  </w:style>
  <w:style w:type="paragraph" w:customStyle="1" w:styleId="44">
    <w:name w:val="Абзац списка4"/>
    <w:basedOn w:val="a0"/>
    <w:rsid w:val="0082168F"/>
    <w:pPr>
      <w:ind w:left="720"/>
    </w:pPr>
    <w:rPr>
      <w:rFonts w:eastAsia="Calibri"/>
    </w:rPr>
  </w:style>
  <w:style w:type="character" w:customStyle="1" w:styleId="WW8Num8z0">
    <w:name w:val="WW8Num8z0"/>
    <w:rsid w:val="0082168F"/>
    <w:rPr>
      <w:rFonts w:ascii="Symbol" w:hAnsi="Symbol"/>
      <w:sz w:val="20"/>
    </w:rPr>
  </w:style>
  <w:style w:type="character" w:customStyle="1" w:styleId="WW8Num9z0">
    <w:name w:val="WW8Num9z0"/>
    <w:rsid w:val="0082168F"/>
    <w:rPr>
      <w:rFonts w:ascii="Symbol" w:hAnsi="Symbol" w:cs="OpenSymbol"/>
    </w:rPr>
  </w:style>
  <w:style w:type="character" w:customStyle="1" w:styleId="WW8Num10z0">
    <w:name w:val="WW8Num10z0"/>
    <w:rsid w:val="0082168F"/>
    <w:rPr>
      <w:rFonts w:ascii="Symbol" w:hAnsi="Symbol"/>
      <w:sz w:val="20"/>
    </w:rPr>
  </w:style>
  <w:style w:type="character" w:customStyle="1" w:styleId="WW8Num11z0">
    <w:name w:val="WW8Num11z0"/>
    <w:rsid w:val="0082168F"/>
    <w:rPr>
      <w:rFonts w:ascii="Symbol" w:hAnsi="Symbol" w:cs="OpenSymbol"/>
    </w:rPr>
  </w:style>
  <w:style w:type="character" w:customStyle="1" w:styleId="WW8Num16z0">
    <w:name w:val="WW8Num16z0"/>
    <w:rsid w:val="0082168F"/>
    <w:rPr>
      <w:rFonts w:ascii="Symbol" w:hAnsi="Symbol"/>
      <w:sz w:val="20"/>
    </w:rPr>
  </w:style>
  <w:style w:type="character" w:customStyle="1" w:styleId="WW8Num17z0">
    <w:name w:val="WW8Num17z0"/>
    <w:rsid w:val="0082168F"/>
    <w:rPr>
      <w:rFonts w:ascii="Symbol" w:hAnsi="Symbol"/>
      <w:sz w:val="20"/>
    </w:rPr>
  </w:style>
  <w:style w:type="character" w:customStyle="1" w:styleId="Absatz-Standardschriftart">
    <w:name w:val="Absatz-Standardschriftart"/>
    <w:rsid w:val="0082168F"/>
  </w:style>
  <w:style w:type="character" w:customStyle="1" w:styleId="WW-Absatz-Standardschriftart">
    <w:name w:val="WW-Absatz-Standardschriftart"/>
    <w:rsid w:val="0082168F"/>
  </w:style>
  <w:style w:type="character" w:customStyle="1" w:styleId="WW8Num12z0">
    <w:name w:val="WW8Num12z0"/>
    <w:rsid w:val="0082168F"/>
    <w:rPr>
      <w:rFonts w:ascii="Symbol" w:hAnsi="Symbol" w:cs="OpenSymbol"/>
    </w:rPr>
  </w:style>
  <w:style w:type="character" w:customStyle="1" w:styleId="WW8Num13z0">
    <w:name w:val="WW8Num13z0"/>
    <w:rsid w:val="0082168F"/>
    <w:rPr>
      <w:rFonts w:ascii="Symbol" w:hAnsi="Symbol" w:cs="OpenSymbol"/>
    </w:rPr>
  </w:style>
  <w:style w:type="character" w:customStyle="1" w:styleId="WW8Num19z0">
    <w:name w:val="WW8Num19z0"/>
    <w:rsid w:val="0082168F"/>
    <w:rPr>
      <w:rFonts w:ascii="Symbol" w:hAnsi="Symbol"/>
      <w:sz w:val="20"/>
    </w:rPr>
  </w:style>
  <w:style w:type="character" w:customStyle="1" w:styleId="WW8Num20z0">
    <w:name w:val="WW8Num20z0"/>
    <w:rsid w:val="0082168F"/>
    <w:rPr>
      <w:rFonts w:ascii="Symbol" w:hAnsi="Symbol"/>
      <w:sz w:val="20"/>
    </w:rPr>
  </w:style>
  <w:style w:type="character" w:customStyle="1" w:styleId="WW-Absatz-Standardschriftart1">
    <w:name w:val="WW-Absatz-Standardschriftart1"/>
    <w:rsid w:val="0082168F"/>
  </w:style>
  <w:style w:type="character" w:customStyle="1" w:styleId="WW-Absatz-Standardschriftart11">
    <w:name w:val="WW-Absatz-Standardschriftart11"/>
    <w:rsid w:val="0082168F"/>
  </w:style>
  <w:style w:type="character" w:customStyle="1" w:styleId="affff2">
    <w:name w:val="Маркеры списка"/>
    <w:rsid w:val="0082168F"/>
    <w:rPr>
      <w:rFonts w:ascii="OpenSymbol" w:eastAsia="OpenSymbol" w:hAnsi="OpenSymbol" w:cs="OpenSymbol"/>
    </w:rPr>
  </w:style>
  <w:style w:type="character" w:customStyle="1" w:styleId="WW8Num27z0">
    <w:name w:val="WW8Num27z0"/>
    <w:rsid w:val="0082168F"/>
    <w:rPr>
      <w:rFonts w:ascii="Symbol" w:hAnsi="Symbol"/>
      <w:sz w:val="20"/>
    </w:rPr>
  </w:style>
  <w:style w:type="character" w:customStyle="1" w:styleId="WW8Num18z0">
    <w:name w:val="WW8Num18z0"/>
    <w:rsid w:val="0082168F"/>
    <w:rPr>
      <w:rFonts w:ascii="Symbol" w:hAnsi="Symbol"/>
      <w:sz w:val="20"/>
    </w:rPr>
  </w:style>
  <w:style w:type="character" w:customStyle="1" w:styleId="WW8Num15z0">
    <w:name w:val="WW8Num15z0"/>
    <w:rsid w:val="0082168F"/>
    <w:rPr>
      <w:rFonts w:ascii="Symbol" w:hAnsi="Symbol"/>
      <w:sz w:val="20"/>
    </w:rPr>
  </w:style>
  <w:style w:type="character" w:customStyle="1" w:styleId="WW8Num29z0">
    <w:name w:val="WW8Num29z0"/>
    <w:rsid w:val="0082168F"/>
    <w:rPr>
      <w:rFonts w:ascii="Symbol" w:hAnsi="Symbol"/>
      <w:sz w:val="20"/>
    </w:rPr>
  </w:style>
  <w:style w:type="character" w:customStyle="1" w:styleId="WW8Num7z0">
    <w:name w:val="WW8Num7z0"/>
    <w:rsid w:val="0082168F"/>
    <w:rPr>
      <w:rFonts w:ascii="Symbol" w:hAnsi="Symbol"/>
      <w:sz w:val="20"/>
    </w:rPr>
  </w:style>
  <w:style w:type="character" w:customStyle="1" w:styleId="WW-Absatz-Standardschriftart111">
    <w:name w:val="WW-Absatz-Standardschriftart111"/>
    <w:rsid w:val="0082168F"/>
  </w:style>
  <w:style w:type="paragraph" w:customStyle="1" w:styleId="Standard">
    <w:name w:val="Standard"/>
    <w:rsid w:val="008216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12">
    <w:name w:val="Нет списка11"/>
    <w:next w:val="a3"/>
    <w:uiPriority w:val="99"/>
    <w:semiHidden/>
    <w:unhideWhenUsed/>
    <w:rsid w:val="0082168F"/>
  </w:style>
  <w:style w:type="paragraph" w:customStyle="1" w:styleId="u">
    <w:name w:val="u"/>
    <w:basedOn w:val="a0"/>
    <w:rsid w:val="0082168F"/>
    <w:pPr>
      <w:spacing w:before="100" w:beforeAutospacing="1" w:after="100" w:afterAutospacing="1"/>
      <w:ind w:firstLine="0"/>
      <w:jc w:val="left"/>
    </w:pPr>
    <w:rPr>
      <w:sz w:val="24"/>
      <w:szCs w:val="24"/>
    </w:rPr>
  </w:style>
  <w:style w:type="paragraph" w:customStyle="1" w:styleId="uni">
    <w:name w:val="uni"/>
    <w:basedOn w:val="a0"/>
    <w:rsid w:val="0082168F"/>
    <w:pPr>
      <w:spacing w:before="100" w:beforeAutospacing="1" w:after="100" w:afterAutospacing="1"/>
      <w:ind w:firstLine="0"/>
      <w:jc w:val="left"/>
    </w:pPr>
    <w:rPr>
      <w:sz w:val="24"/>
      <w:szCs w:val="24"/>
    </w:rPr>
  </w:style>
  <w:style w:type="numbering" w:customStyle="1" w:styleId="1f6">
    <w:name w:val="Нет списка1"/>
    <w:next w:val="a3"/>
    <w:uiPriority w:val="99"/>
    <w:semiHidden/>
    <w:unhideWhenUsed/>
    <w:rsid w:val="0082168F"/>
  </w:style>
  <w:style w:type="paragraph" w:customStyle="1" w:styleId="note">
    <w:name w:val="note"/>
    <w:basedOn w:val="a0"/>
    <w:rsid w:val="0082168F"/>
    <w:pPr>
      <w:spacing w:before="100" w:beforeAutospacing="1" w:after="100" w:afterAutospacing="1"/>
      <w:ind w:firstLine="0"/>
      <w:jc w:val="left"/>
    </w:pPr>
    <w:rPr>
      <w:b/>
      <w:bCs/>
      <w:color w:val="666666"/>
      <w:sz w:val="20"/>
    </w:rPr>
  </w:style>
  <w:style w:type="paragraph" w:customStyle="1" w:styleId="1">
    <w:name w:val="Список1"/>
    <w:basedOn w:val="a0"/>
    <w:rsid w:val="0082168F"/>
    <w:pPr>
      <w:numPr>
        <w:numId w:val="18"/>
      </w:numPr>
      <w:spacing w:before="80"/>
    </w:pPr>
    <w:rPr>
      <w:sz w:val="20"/>
      <w:lang w:eastAsia="en-US"/>
    </w:rPr>
  </w:style>
  <w:style w:type="character" w:styleId="affff3">
    <w:name w:val="footnote reference"/>
    <w:rsid w:val="0082168F"/>
    <w:rPr>
      <w:vertAlign w:val="superscript"/>
    </w:rPr>
  </w:style>
  <w:style w:type="paragraph" w:styleId="affff4">
    <w:name w:val="Block Text"/>
    <w:basedOn w:val="a0"/>
    <w:rsid w:val="0082168F"/>
    <w:pPr>
      <w:spacing w:after="120"/>
      <w:ind w:left="1440" w:right="1440" w:firstLine="0"/>
      <w:jc w:val="left"/>
    </w:pPr>
    <w:rPr>
      <w:sz w:val="24"/>
      <w:szCs w:val="24"/>
    </w:rPr>
  </w:style>
  <w:style w:type="paragraph" w:customStyle="1" w:styleId="BodyText1">
    <w:name w:val="Body Text 1"/>
    <w:basedOn w:val="af8"/>
    <w:rsid w:val="0082168F"/>
    <w:pPr>
      <w:spacing w:after="0" w:line="240" w:lineRule="auto"/>
      <w:jc w:val="both"/>
    </w:pPr>
    <w:rPr>
      <w:rFonts w:ascii="Times New Roman" w:eastAsia="Times New Roman" w:hAnsi="Times New Roman"/>
      <w:lang w:eastAsia="en-US"/>
    </w:rPr>
  </w:style>
  <w:style w:type="character" w:customStyle="1" w:styleId="affff5">
    <w:name w:val="Текст концевой сноски Знак"/>
    <w:link w:val="affff6"/>
    <w:uiPriority w:val="99"/>
    <w:semiHidden/>
    <w:rsid w:val="0082168F"/>
  </w:style>
  <w:style w:type="paragraph" w:styleId="affff6">
    <w:name w:val="endnote text"/>
    <w:basedOn w:val="a0"/>
    <w:link w:val="affff5"/>
    <w:uiPriority w:val="99"/>
    <w:semiHidden/>
    <w:unhideWhenUsed/>
    <w:rsid w:val="0082168F"/>
    <w:pPr>
      <w:ind w:firstLine="0"/>
      <w:jc w:val="left"/>
    </w:pPr>
    <w:rPr>
      <w:rFonts w:asciiTheme="minorHAnsi" w:eastAsiaTheme="minorHAnsi" w:hAnsiTheme="minorHAnsi" w:cstheme="minorBidi"/>
      <w:sz w:val="22"/>
      <w:szCs w:val="22"/>
      <w:lang w:eastAsia="en-US"/>
    </w:rPr>
  </w:style>
  <w:style w:type="character" w:customStyle="1" w:styleId="1f7">
    <w:name w:val="Текст концевой сноски Знак1"/>
    <w:basedOn w:val="a1"/>
    <w:uiPriority w:val="99"/>
    <w:semiHidden/>
    <w:rsid w:val="0082168F"/>
    <w:rPr>
      <w:rFonts w:ascii="Times New Roman" w:eastAsia="Times New Roman" w:hAnsi="Times New Roman" w:cs="Times New Roman"/>
      <w:sz w:val="20"/>
      <w:szCs w:val="20"/>
      <w:lang w:eastAsia="ru-RU"/>
    </w:rPr>
  </w:style>
  <w:style w:type="paragraph" w:styleId="HTML">
    <w:name w:val="HTML Preformatted"/>
    <w:basedOn w:val="a0"/>
    <w:link w:val="HTML0"/>
    <w:rsid w:val="0082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rPr>
  </w:style>
  <w:style w:type="character" w:customStyle="1" w:styleId="HTML0">
    <w:name w:val="Стандартный HTML Знак"/>
    <w:basedOn w:val="a1"/>
    <w:link w:val="HTML"/>
    <w:rsid w:val="0082168F"/>
    <w:rPr>
      <w:rFonts w:ascii="Courier New" w:eastAsia="Times New Roman" w:hAnsi="Courier New" w:cs="Times New Roman"/>
      <w:sz w:val="20"/>
      <w:szCs w:val="20"/>
      <w:lang w:eastAsia="ru-RU"/>
    </w:rPr>
  </w:style>
  <w:style w:type="paragraph" w:customStyle="1" w:styleId="ico-paragraph">
    <w:name w:val="ico-paragraph"/>
    <w:basedOn w:val="a0"/>
    <w:rsid w:val="0082168F"/>
    <w:pPr>
      <w:spacing w:before="100" w:beforeAutospacing="1" w:after="100" w:afterAutospacing="1"/>
      <w:ind w:firstLine="0"/>
      <w:jc w:val="left"/>
    </w:pPr>
    <w:rPr>
      <w:sz w:val="24"/>
      <w:szCs w:val="24"/>
    </w:rPr>
  </w:style>
  <w:style w:type="character" w:customStyle="1" w:styleId="nobr">
    <w:name w:val="nobr"/>
    <w:basedOn w:val="a1"/>
    <w:rsid w:val="0082168F"/>
  </w:style>
  <w:style w:type="table" w:customStyle="1" w:styleId="1f8">
    <w:name w:val="Сетка таблицы1"/>
    <w:basedOn w:val="a2"/>
    <w:next w:val="ad"/>
    <w:uiPriority w:val="59"/>
    <w:rsid w:val="0082168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82168F"/>
  </w:style>
  <w:style w:type="numbering" w:customStyle="1" w:styleId="1110">
    <w:name w:val="Нет списка111"/>
    <w:next w:val="a3"/>
    <w:uiPriority w:val="99"/>
    <w:semiHidden/>
    <w:unhideWhenUsed/>
    <w:rsid w:val="0082168F"/>
  </w:style>
  <w:style w:type="character" w:customStyle="1" w:styleId="aff5">
    <w:name w:val="Без интервала Знак"/>
    <w:link w:val="aff4"/>
    <w:uiPriority w:val="1"/>
    <w:locked/>
    <w:rsid w:val="008349C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to@mfcrnd.ru" TargetMode="External"/><Relationship Id="rId26" Type="http://schemas.openxmlformats.org/officeDocument/2006/relationships/hyperlink" Target="mailto:cto@mfcrnd.ru" TargetMode="External"/><Relationship Id="rId39" Type="http://schemas.openxmlformats.org/officeDocument/2006/relationships/hyperlink" Target="mailto:info@mfcrnd.ru" TargetMode="External"/><Relationship Id="rId3" Type="http://schemas.openxmlformats.org/officeDocument/2006/relationships/styles" Target="styles.xml"/><Relationship Id="rId21" Type="http://schemas.openxmlformats.org/officeDocument/2006/relationships/hyperlink" Target="mailto:info@mfcrnd.ru" TargetMode="External"/><Relationship Id="rId34" Type="http://schemas.openxmlformats.org/officeDocument/2006/relationships/hyperlink" Target="mailto:cto@mfcrnd.ru" TargetMode="External"/><Relationship Id="rId42" Type="http://schemas.openxmlformats.org/officeDocument/2006/relationships/hyperlink" Target="mailto:cto@mfcrnd.ru" TargetMode="External"/><Relationship Id="rId47" Type="http://schemas.openxmlformats.org/officeDocument/2006/relationships/hyperlink" Target="mailto:mfc.gukovo@yandex.ru" TargetMode="External"/><Relationship Id="rId50" Type="http://schemas.openxmlformats.org/officeDocument/2006/relationships/hyperlink" Target="mailto:mfc.kasharyro@yandex.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mfcrnd.ru" TargetMode="External"/><Relationship Id="rId25" Type="http://schemas.openxmlformats.org/officeDocument/2006/relationships/hyperlink" Target="mailto:info@mfcrnd.ru" TargetMode="External"/><Relationship Id="rId33" Type="http://schemas.openxmlformats.org/officeDocument/2006/relationships/hyperlink" Target="mailto:info@mfcrnd.ru" TargetMode="External"/><Relationship Id="rId38" Type="http://schemas.openxmlformats.org/officeDocument/2006/relationships/hyperlink" Target="mailto:cto@mfcrnd.ru" TargetMode="External"/><Relationship Id="rId46" Type="http://schemas.openxmlformats.org/officeDocument/2006/relationships/hyperlink" Target="mailto:cto@mfcrnd.ru" TargetMode="External"/><Relationship Id="rId2" Type="http://schemas.openxmlformats.org/officeDocument/2006/relationships/numbering" Target="numbering.xml"/><Relationship Id="rId16" Type="http://schemas.openxmlformats.org/officeDocument/2006/relationships/hyperlink" Target="mailto:cto@mfcrnd.ru" TargetMode="External"/><Relationship Id="rId20" Type="http://schemas.openxmlformats.org/officeDocument/2006/relationships/hyperlink" Target="mailto:cto@mfcrnd.ru" TargetMode="External"/><Relationship Id="rId29" Type="http://schemas.openxmlformats.org/officeDocument/2006/relationships/hyperlink" Target="mailto:info@mfcrnd.ru" TargetMode="External"/><Relationship Id="rId41" Type="http://schemas.openxmlformats.org/officeDocument/2006/relationships/hyperlink" Target="mailto:info@mfcrnd.ru"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24" Type="http://schemas.openxmlformats.org/officeDocument/2006/relationships/hyperlink" Target="mailto:cto@mfcrnd.ru" TargetMode="External"/><Relationship Id="rId32" Type="http://schemas.openxmlformats.org/officeDocument/2006/relationships/hyperlink" Target="mailto:cto@mfcrnd.ru" TargetMode="External"/><Relationship Id="rId37" Type="http://schemas.openxmlformats.org/officeDocument/2006/relationships/hyperlink" Target="mailto:info@mfcrnd.ru" TargetMode="External"/><Relationship Id="rId40" Type="http://schemas.openxmlformats.org/officeDocument/2006/relationships/hyperlink" Target="mailto:cto@mfcrnd.ru" TargetMode="External"/><Relationship Id="rId45" Type="http://schemas.openxmlformats.org/officeDocument/2006/relationships/hyperlink" Target="mailto:info@mfcrnd.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mfcrnd.ru" TargetMode="External"/><Relationship Id="rId23" Type="http://schemas.openxmlformats.org/officeDocument/2006/relationships/hyperlink" Target="mailto:info@mfcrnd.ru" TargetMode="External"/><Relationship Id="rId28" Type="http://schemas.openxmlformats.org/officeDocument/2006/relationships/hyperlink" Target="mailto:cto@mfcrnd.ru" TargetMode="External"/><Relationship Id="rId36" Type="http://schemas.openxmlformats.org/officeDocument/2006/relationships/hyperlink" Target="mailto:cto@mfcrnd.ru" TargetMode="External"/><Relationship Id="rId49" Type="http://schemas.openxmlformats.org/officeDocument/2006/relationships/hyperlink" Target="mailto:mfc.azov@yandex.ru" TargetMode="External"/><Relationship Id="rId10" Type="http://schemas.openxmlformats.org/officeDocument/2006/relationships/hyperlink" Target="https://www" TargetMode="External"/><Relationship Id="rId19" Type="http://schemas.openxmlformats.org/officeDocument/2006/relationships/hyperlink" Target="mailto:info@mfcrnd.ru" TargetMode="External"/><Relationship Id="rId31" Type="http://schemas.openxmlformats.org/officeDocument/2006/relationships/hyperlink" Target="mailto:info@mfcrnd.ru" TargetMode="External"/><Relationship Id="rId44" Type="http://schemas.openxmlformats.org/officeDocument/2006/relationships/hyperlink" Target="mailto:cto@mfcrnd.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hyperlink" Target="http://www.mfc61.ru)" TargetMode="External"/><Relationship Id="rId22" Type="http://schemas.openxmlformats.org/officeDocument/2006/relationships/hyperlink" Target="mailto:cto@mfcrnd.ru" TargetMode="External"/><Relationship Id="rId27" Type="http://schemas.openxmlformats.org/officeDocument/2006/relationships/hyperlink" Target="mailto:info@mfcrnd.ru" TargetMode="External"/><Relationship Id="rId30" Type="http://schemas.openxmlformats.org/officeDocument/2006/relationships/hyperlink" Target="mailto:cto@mfcrnd.ru" TargetMode="External"/><Relationship Id="rId35" Type="http://schemas.openxmlformats.org/officeDocument/2006/relationships/hyperlink" Target="mailto:info@mfcrnd.ru" TargetMode="External"/><Relationship Id="rId43" Type="http://schemas.openxmlformats.org/officeDocument/2006/relationships/hyperlink" Target="mailto:info@mfcrnd.ru" TargetMode="External"/><Relationship Id="rId48" Type="http://schemas.openxmlformats.org/officeDocument/2006/relationships/hyperlink" Target="mailto:info@taganrogmfc.ru" TargetMode="External"/><Relationship Id="rId8" Type="http://schemas.openxmlformats.org/officeDocument/2006/relationships/hyperlink" Target="https://www.uglerodovskoea" TargetMode="External"/><Relationship Id="rId51" Type="http://schemas.openxmlformats.org/officeDocument/2006/relationships/hyperlink" Target="mailto:mfc.kuibushe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71942-A86F-47BB-A715-BC0FB73B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48</Pages>
  <Words>14005</Words>
  <Characters>79832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XAKER</cp:lastModifiedBy>
  <cp:revision>11</cp:revision>
  <cp:lastPrinted>2019-09-05T05:14:00Z</cp:lastPrinted>
  <dcterms:created xsi:type="dcterms:W3CDTF">2019-10-15T08:31:00Z</dcterms:created>
  <dcterms:modified xsi:type="dcterms:W3CDTF">2019-12-10T07:02:00Z</dcterms:modified>
</cp:coreProperties>
</file>