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026" w:rsidRPr="000A3026" w:rsidRDefault="000A3026" w:rsidP="000A3026">
      <w:pPr>
        <w:pStyle w:val="ac"/>
        <w:rPr>
          <w:noProof/>
          <w:lang w:val="ru-RU"/>
        </w:rPr>
        <w:sectPr w:rsidR="000A3026" w:rsidRPr="000A3026" w:rsidSect="000A3026">
          <w:headerReference w:type="default" r:id="rId9"/>
          <w:pgSz w:w="11906" w:h="16838"/>
          <w:pgMar w:top="1134" w:right="680" w:bottom="1134" w:left="1701" w:header="720" w:footer="624" w:gutter="0"/>
          <w:cols w:space="720"/>
          <w:formProt w:val="0"/>
          <w:docGrid w:linePitch="100"/>
        </w:sectPr>
      </w:pP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lastRenderedPageBreak/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5933872" wp14:editId="1BE92EFB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E36ECA" w:rsidRDefault="00E36ECA" w:rsidP="00E36ECA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0B025A" w:rsidRPr="00BF3101" w:rsidRDefault="00F234ED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</w:t>
      </w:r>
      <w:r w:rsidR="000A3026">
        <w:rPr>
          <w:rFonts w:ascii="Times New Roman CYR" w:hAnsi="Times New Roman CYR" w:cs="Times New Roman CYR"/>
          <w:sz w:val="24"/>
          <w:szCs w:val="24"/>
        </w:rPr>
        <w:t>05</w:t>
      </w:r>
      <w:r w:rsidR="009D02B4">
        <w:rPr>
          <w:rFonts w:ascii="Times New Roman CYR" w:hAnsi="Times New Roman CYR" w:cs="Times New Roman CYR"/>
          <w:sz w:val="24"/>
          <w:szCs w:val="24"/>
        </w:rPr>
        <w:t>.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 w:rsidR="000A3026">
        <w:rPr>
          <w:rFonts w:ascii="Times New Roman CYR" w:hAnsi="Times New Roman CYR" w:cs="Times New Roman CYR"/>
          <w:sz w:val="24"/>
          <w:szCs w:val="24"/>
        </w:rPr>
        <w:t>5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№  </w:t>
      </w:r>
      <w:r w:rsidR="000A3026">
        <w:rPr>
          <w:rFonts w:ascii="Times New Roman CYR" w:hAnsi="Times New Roman CYR" w:cs="Times New Roman CYR"/>
          <w:sz w:val="24"/>
          <w:szCs w:val="24"/>
        </w:rPr>
        <w:t>69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F747D2" w:rsidRPr="00F747D2" w:rsidRDefault="00F747D2" w:rsidP="00F7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>О  внесение изменений в приложение</w:t>
      </w:r>
    </w:p>
    <w:p w:rsidR="00F747D2" w:rsidRPr="00F234ED" w:rsidRDefault="00F747D2" w:rsidP="00F23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  <w:r w:rsidR="00F23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7E5">
        <w:rPr>
          <w:rFonts w:ascii="Times New Roman" w:hAnsi="Times New Roman" w:cs="Times New Roman"/>
          <w:b/>
          <w:sz w:val="24"/>
          <w:szCs w:val="24"/>
        </w:rPr>
        <w:t xml:space="preserve">Углеродовского </w:t>
      </w:r>
      <w:proofErr w:type="gramStart"/>
      <w:r w:rsidR="004E37E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="004E37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7D2" w:rsidRPr="00EF0F46" w:rsidRDefault="00F234ED" w:rsidP="00EF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от 07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.12.2018 г № 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 «Об </w:t>
      </w:r>
      <w:r w:rsidR="00EF0F46">
        <w:rPr>
          <w:rFonts w:ascii="Times New Roman" w:hAnsi="Times New Roman" w:cs="Times New Roman"/>
          <w:sz w:val="24"/>
          <w:szCs w:val="24"/>
        </w:rPr>
        <w:t xml:space="preserve"> 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 xml:space="preserve">утверждении муниципальной программы </w:t>
      </w:r>
    </w:p>
    <w:p w:rsidR="00EF0F46" w:rsidRDefault="004E37E5" w:rsidP="00EF0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Углеродовского городского </w:t>
      </w:r>
      <w:r w:rsidR="00F747D2" w:rsidRPr="00F747D2">
        <w:rPr>
          <w:rFonts w:ascii="Times New Roman" w:hAnsi="Times New Roman" w:cs="Times New Roman"/>
          <w:b/>
          <w:sz w:val="24"/>
          <w:szCs w:val="24"/>
        </w:rPr>
        <w:t>поселения»</w:t>
      </w:r>
      <w:r w:rsidR="00EF0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7D2" w:rsidRPr="00F747D2" w:rsidRDefault="00F747D2" w:rsidP="00EF0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D2">
        <w:rPr>
          <w:rFonts w:ascii="Times New Roman" w:hAnsi="Times New Roman" w:cs="Times New Roman"/>
          <w:b/>
          <w:sz w:val="24"/>
          <w:szCs w:val="24"/>
        </w:rPr>
        <w:t xml:space="preserve"> «Управление   муниципальными   финансами»»</w:t>
      </w:r>
    </w:p>
    <w:p w:rsidR="00F747D2" w:rsidRPr="00F747D2" w:rsidRDefault="00F747D2" w:rsidP="00F747D2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F747D2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747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3026" w:rsidRPr="000A302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постановлением Администрации Углеродовского городского поселения от 11.09.2024 № 108 «Об утверждении Порядка разработки, реализации и оценки эффективности муниципальных программ Углеродовского городского поселения», решением собрания депутатов от 24.12.2024 №170  «О бюджете Углеродовского городского поселения </w:t>
      </w:r>
      <w:proofErr w:type="spellStart"/>
      <w:r w:rsidR="000A3026" w:rsidRPr="000A3026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0A3026" w:rsidRPr="000A3026">
        <w:rPr>
          <w:rFonts w:ascii="Times New Roman" w:hAnsi="Times New Roman" w:cs="Times New Roman"/>
          <w:sz w:val="24"/>
          <w:szCs w:val="24"/>
        </w:rPr>
        <w:t xml:space="preserve"> района на 2025 год и</w:t>
      </w:r>
      <w:proofErr w:type="gramEnd"/>
      <w:r w:rsidR="000A3026" w:rsidRPr="000A3026">
        <w:rPr>
          <w:rFonts w:ascii="Times New Roman" w:hAnsi="Times New Roman" w:cs="Times New Roman"/>
          <w:sz w:val="24"/>
          <w:szCs w:val="24"/>
        </w:rPr>
        <w:t xml:space="preserve"> на плановый период 2026 и 2027 годов» руководствуясь ст. 37 Устава муниципального образования «</w:t>
      </w:r>
      <w:proofErr w:type="spellStart"/>
      <w:r w:rsidR="000A3026" w:rsidRPr="000A3026">
        <w:rPr>
          <w:rFonts w:ascii="Times New Roman" w:hAnsi="Times New Roman" w:cs="Times New Roman"/>
          <w:sz w:val="24"/>
          <w:szCs w:val="24"/>
        </w:rPr>
        <w:t>Углеродовское</w:t>
      </w:r>
      <w:proofErr w:type="spellEnd"/>
      <w:r w:rsidR="000A3026" w:rsidRPr="000A3026">
        <w:rPr>
          <w:rFonts w:ascii="Times New Roman" w:hAnsi="Times New Roman" w:cs="Times New Roman"/>
          <w:sz w:val="24"/>
          <w:szCs w:val="24"/>
        </w:rPr>
        <w:t xml:space="preserve"> городское поселение», Администрация Углеродовского городского поселения-</w:t>
      </w: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0A3026" w:rsidP="000A30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1. Внести изменения в приложение постановлению Администрации Углеродовского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07.12.2018</w:t>
      </w:r>
      <w:r w:rsidRPr="000A30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0A302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Углеродовского городского поселения «Управление   муниципальными   финансами», изложив его в редакции, </w:t>
      </w:r>
      <w:proofErr w:type="gramStart"/>
      <w:r w:rsidRPr="000A302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A302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обнародования.      </w:t>
      </w: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A30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02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A3026" w:rsidRDefault="000A3026" w:rsidP="000A3026">
      <w:pPr>
        <w:pStyle w:val="af4"/>
        <w:jc w:val="both"/>
        <w:rPr>
          <w:rFonts w:ascii="Times New Roman" w:hAnsi="Times New Roman" w:cs="Times New Roman"/>
          <w:sz w:val="24"/>
          <w:szCs w:val="24"/>
        </w:rPr>
        <w:sectPr w:rsidR="000A3026" w:rsidSect="000A3026">
          <w:pgSz w:w="11906" w:h="16838"/>
          <w:pgMar w:top="1134" w:right="680" w:bottom="1134" w:left="1701" w:header="720" w:footer="624" w:gutter="0"/>
          <w:cols w:space="720"/>
          <w:formProt w:val="0"/>
          <w:docGrid w:linePitch="100"/>
        </w:sectPr>
      </w:pPr>
      <w:r w:rsidRPr="000A3026">
        <w:rPr>
          <w:rFonts w:ascii="Times New Roman" w:hAnsi="Times New Roman" w:cs="Times New Roman"/>
          <w:sz w:val="24"/>
          <w:szCs w:val="24"/>
        </w:rPr>
        <w:t>Углеродовского городского поселения</w:t>
      </w:r>
      <w:r w:rsidRPr="000A30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В.В. Глушков</w:t>
      </w:r>
    </w:p>
    <w:p w:rsidR="000A3026" w:rsidRPr="000A3026" w:rsidRDefault="000A3026" w:rsidP="000A3026">
      <w:pPr>
        <w:widowControl w:val="0"/>
        <w:suppressAutoHyphens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:rsidR="000A3026" w:rsidRPr="000A3026" w:rsidRDefault="000A3026" w:rsidP="000A3026">
      <w:pPr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>ИЗМЕНЕНИЯ,</w:t>
      </w:r>
    </w:p>
    <w:p w:rsidR="000A3026" w:rsidRPr="000A3026" w:rsidRDefault="000A3026" w:rsidP="000A3026">
      <w:pPr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вносимые в постановление Администрации Углеродовского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07.12</w:t>
      </w:r>
      <w:r w:rsidRPr="000A30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30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0A302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Углеродовского городского поселения </w:t>
      </w:r>
      <w:r w:rsidRPr="000A3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A3026">
        <w:rPr>
          <w:rFonts w:ascii="Times New Roman" w:hAnsi="Times New Roman" w:cs="Times New Roman"/>
          <w:sz w:val="24"/>
          <w:szCs w:val="24"/>
          <w:lang w:eastAsia="ru-RU"/>
        </w:rPr>
        <w:t>Управление   муниципальными   финансами</w:t>
      </w:r>
      <w:r w:rsidRPr="000A3026">
        <w:rPr>
          <w:rFonts w:ascii="Times New Roman" w:hAnsi="Times New Roman" w:cs="Times New Roman"/>
          <w:sz w:val="24"/>
          <w:szCs w:val="24"/>
        </w:rPr>
        <w:t>»</w:t>
      </w:r>
    </w:p>
    <w:p w:rsidR="000A3026" w:rsidRPr="000A3026" w:rsidRDefault="000A3026" w:rsidP="000A3026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26" w:rsidRPr="000A3026" w:rsidRDefault="000A3026" w:rsidP="000A3026">
      <w:pPr>
        <w:tabs>
          <w:tab w:val="left" w:pos="709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>В Приложение №1:</w:t>
      </w:r>
    </w:p>
    <w:p w:rsidR="000A3026" w:rsidRPr="000A3026" w:rsidRDefault="000A3026" w:rsidP="000A3026">
      <w:pPr>
        <w:numPr>
          <w:ilvl w:val="0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В разделе I. ПАСПОРТ муниципальной программы Углеродовского городского поселения </w:t>
      </w:r>
      <w:r w:rsidRPr="000A3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A3026">
        <w:rPr>
          <w:rFonts w:ascii="Times New Roman" w:hAnsi="Times New Roman" w:cs="Times New Roman"/>
          <w:sz w:val="24"/>
          <w:szCs w:val="24"/>
          <w:lang w:eastAsia="ru-RU"/>
        </w:rPr>
        <w:t>Управление   муниципальными   финансами</w:t>
      </w:r>
      <w:r w:rsidRPr="000A3026">
        <w:rPr>
          <w:rFonts w:ascii="Times New Roman" w:hAnsi="Times New Roman" w:cs="Times New Roman"/>
          <w:sz w:val="24"/>
          <w:szCs w:val="24"/>
        </w:rPr>
        <w:t>»:</w:t>
      </w:r>
    </w:p>
    <w:p w:rsidR="000A3026" w:rsidRPr="000A3026" w:rsidRDefault="000A3026" w:rsidP="000A3026">
      <w:pPr>
        <w:numPr>
          <w:ilvl w:val="1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26">
        <w:rPr>
          <w:rFonts w:ascii="Times New Roman" w:hAnsi="Times New Roman" w:cs="Times New Roman"/>
          <w:sz w:val="24"/>
          <w:szCs w:val="24"/>
        </w:rPr>
        <w:t xml:space="preserve">пункт «Финансовое обеспечение муниципальной программы» изложить в редакции: </w:t>
      </w:r>
    </w:p>
    <w:p w:rsidR="000A3026" w:rsidRDefault="000A3026" w:rsidP="000A3026">
      <w:pPr>
        <w:suppressAutoHyphens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A3026" w:rsidRPr="000A3026" w:rsidRDefault="000A3026" w:rsidP="000A3026">
      <w:pPr>
        <w:widowControl w:val="0"/>
        <w:spacing w:after="0" w:line="252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30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64 300,7 тыс. рублей, в том числе:</w:t>
      </w:r>
    </w:p>
    <w:p w:rsidR="000A3026" w:rsidRPr="000A3026" w:rsidRDefault="000A3026" w:rsidP="000A3026">
      <w:pPr>
        <w:widowControl w:val="0"/>
        <w:spacing w:after="0" w:line="252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30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этап I: 35 014,0 тыс. рублей;</w:t>
      </w:r>
    </w:p>
    <w:p w:rsidR="000A3026" w:rsidRPr="000A3026" w:rsidRDefault="000A3026" w:rsidP="000A3026">
      <w:pPr>
        <w:widowControl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30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этап II: 29 286,7 тыс. рублей</w:t>
      </w:r>
    </w:p>
    <w:p w:rsidR="000A3026" w:rsidRPr="000A3026" w:rsidRDefault="000A3026" w:rsidP="000A3026">
      <w:pPr>
        <w:widowControl w:val="0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3026" w:rsidRPr="000A3026" w:rsidRDefault="000A3026" w:rsidP="000A3026">
      <w:pPr>
        <w:widowControl w:val="0"/>
        <w:spacing w:after="0" w:line="25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3026">
        <w:rPr>
          <w:rFonts w:ascii="Times New Roman" w:hAnsi="Times New Roman" w:cs="Times New Roman"/>
          <w:sz w:val="24"/>
          <w:szCs w:val="24"/>
          <w:lang w:eastAsia="ru-RU"/>
        </w:rPr>
        <w:t xml:space="preserve">1.2 </w:t>
      </w:r>
      <w:r w:rsidRPr="000A3026">
        <w:rPr>
          <w:rFonts w:ascii="Times New Roman" w:hAnsi="Times New Roman" w:cs="Times New Roman"/>
          <w:sz w:val="24"/>
          <w:szCs w:val="24"/>
          <w:lang w:eastAsia="ru-RU"/>
        </w:rPr>
        <w:tab/>
        <w:t>подраздел 4 изложить в редакции</w:t>
      </w:r>
    </w:p>
    <w:p w:rsidR="000A3026" w:rsidRDefault="000A3026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A3026" w:rsidRDefault="000A3026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A3026" w:rsidRDefault="000A3026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A3026" w:rsidRDefault="000A3026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A3026" w:rsidRPr="00DF4A5F" w:rsidRDefault="000A3026" w:rsidP="00F747D2">
      <w:pPr>
        <w:widowControl w:val="0"/>
        <w:spacing w:after="0" w:line="264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47D2" w:rsidRPr="00E51F8F" w:rsidRDefault="00F747D2" w:rsidP="00F747D2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F8F">
        <w:rPr>
          <w:rFonts w:ascii="Times New Roman" w:hAnsi="Times New Roman"/>
          <w:sz w:val="24"/>
          <w:szCs w:val="24"/>
        </w:rPr>
        <w:t xml:space="preserve">4. Параметры финансового обеспечения муниципальной программы </w:t>
      </w:r>
    </w:p>
    <w:p w:rsidR="00F747D2" w:rsidRPr="00E51F8F" w:rsidRDefault="00F747D2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6375"/>
        <w:gridCol w:w="1982"/>
        <w:gridCol w:w="1681"/>
        <w:gridCol w:w="1823"/>
        <w:gridCol w:w="1958"/>
      </w:tblGrid>
      <w:tr w:rsidR="00F747D2" w:rsidRPr="00E51F8F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1F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1F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747D2" w:rsidRPr="00E51F8F" w:rsidTr="00F234ED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5B7E" w:rsidRPr="00E51F8F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F8F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 w:rsidRPr="00E51F8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E51F8F">
              <w:rPr>
                <w:rFonts w:ascii="Times New Roman" w:hAnsi="Times New Roman"/>
                <w:sz w:val="24"/>
                <w:szCs w:val="24"/>
              </w:rPr>
              <w:br/>
              <w:t xml:space="preserve"> Углеродовского городского поселения «Управление муниципальными финансами»</w:t>
            </w:r>
          </w:p>
          <w:p w:rsidR="00EB5B7E" w:rsidRPr="00E51F8F" w:rsidRDefault="00EB5B7E" w:rsidP="00F747D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</w:p>
          <w:p w:rsidR="00EB5B7E" w:rsidRPr="00E51F8F" w:rsidRDefault="00EB5B7E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5B7E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«Долгосрочное финансовое планирование</w:t>
            </w:r>
            <w:proofErr w:type="gramStart"/>
            <w:r w:rsidRPr="00E51F8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51F8F">
              <w:rPr>
                <w:rFonts w:ascii="Times New Roman" w:hAnsi="Times New Roman"/>
                <w:sz w:val="24"/>
                <w:szCs w:val="24"/>
              </w:rPr>
              <w:t xml:space="preserve">всего), </w:t>
            </w:r>
          </w:p>
          <w:p w:rsidR="00F747D2" w:rsidRPr="00E51F8F" w:rsidRDefault="00F747D2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E51F8F">
        <w:trPr>
          <w:trHeight w:val="416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B5B7E" w:rsidRPr="00E51F8F" w:rsidTr="00F234ED"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  <w:p w:rsidR="00EB5B7E" w:rsidRPr="00E51F8F" w:rsidRDefault="00EB5B7E" w:rsidP="00F747D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5B7E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RPr="00E51F8F" w:rsidTr="00F234ED"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rPr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1323"/>
        </w:trPr>
        <w:tc>
          <w:tcPr>
            <w:tcW w:w="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«Управление муниципальным долгом </w:t>
            </w:r>
            <w:r w:rsidR="004E37E5">
              <w:rPr>
                <w:rFonts w:ascii="Times New Roman" w:hAnsi="Times New Roman"/>
                <w:sz w:val="24"/>
                <w:szCs w:val="24"/>
              </w:rPr>
              <w:t xml:space="preserve">Углеродовского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  <w:p w:rsidR="00F747D2" w:rsidRDefault="00F747D2" w:rsidP="00F747D2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7C738C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C73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47D2" w:rsidTr="00F234ED">
        <w:trPr>
          <w:trHeight w:val="251"/>
        </w:trPr>
        <w:tc>
          <w:tcPr>
            <w:tcW w:w="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Pr="00E51F8F" w:rsidRDefault="00E51F8F" w:rsidP="00E51F8F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51F8F" w:rsidRPr="00E51F8F" w:rsidRDefault="00E51F8F" w:rsidP="00E51F8F">
      <w:pPr>
        <w:pStyle w:val="af8"/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51F8F">
        <w:rPr>
          <w:rFonts w:ascii="Times New Roman" w:hAnsi="Times New Roman"/>
          <w:sz w:val="24"/>
          <w:szCs w:val="24"/>
        </w:rPr>
        <w:t>Разделе</w:t>
      </w:r>
      <w:proofErr w:type="gramEnd"/>
      <w:r w:rsidRPr="00E51F8F">
        <w:rPr>
          <w:rFonts w:ascii="Times New Roman" w:hAnsi="Times New Roman"/>
          <w:sz w:val="24"/>
          <w:szCs w:val="24"/>
        </w:rPr>
        <w:t xml:space="preserve"> </w:t>
      </w:r>
      <w:r w:rsidRPr="00E51F8F">
        <w:rPr>
          <w:rFonts w:ascii="Times New Roman" w:hAnsi="Times New Roman"/>
          <w:sz w:val="24"/>
          <w:szCs w:val="24"/>
        </w:rPr>
        <w:t>IV</w:t>
      </w:r>
      <w:r w:rsidRPr="00E51F8F">
        <w:rPr>
          <w:rFonts w:ascii="Times New Roman" w:hAnsi="Times New Roman"/>
          <w:sz w:val="24"/>
          <w:szCs w:val="24"/>
        </w:rPr>
        <w:t xml:space="preserve">  ПАСПОРТ ко</w:t>
      </w:r>
      <w:r>
        <w:rPr>
          <w:rFonts w:ascii="Times New Roman" w:hAnsi="Times New Roman"/>
          <w:sz w:val="24"/>
          <w:szCs w:val="24"/>
        </w:rPr>
        <w:t xml:space="preserve">мплекса процессных мероприятий </w:t>
      </w:r>
      <w:r w:rsidRPr="00E51F8F">
        <w:rPr>
          <w:rFonts w:ascii="Times New Roman" w:hAnsi="Times New Roman"/>
          <w:sz w:val="24"/>
          <w:szCs w:val="24"/>
        </w:rPr>
        <w:t>«</w:t>
      </w:r>
      <w:r w:rsidRPr="00E51F8F">
        <w:rPr>
          <w:rFonts w:ascii="Times New Roman" w:hAnsi="Times New Roman"/>
          <w:sz w:val="24"/>
          <w:szCs w:val="24"/>
        </w:rPr>
        <w:t>Нормативно-методическое обеспечение и организация бюджетного процесса</w:t>
      </w:r>
      <w:r w:rsidRPr="00E51F8F">
        <w:rPr>
          <w:rFonts w:ascii="Times New Roman" w:hAnsi="Times New Roman"/>
          <w:sz w:val="24"/>
          <w:szCs w:val="24"/>
        </w:rPr>
        <w:t>»:</w:t>
      </w:r>
    </w:p>
    <w:p w:rsidR="00E51F8F" w:rsidRPr="00E51F8F" w:rsidRDefault="00E51F8F" w:rsidP="00E51F8F">
      <w:pPr>
        <w:widowControl w:val="0"/>
        <w:numPr>
          <w:ilvl w:val="1"/>
          <w:numId w:val="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E51F8F">
        <w:rPr>
          <w:rFonts w:ascii="Times New Roman" w:hAnsi="Times New Roman"/>
          <w:sz w:val="24"/>
          <w:szCs w:val="24"/>
        </w:rPr>
        <w:t xml:space="preserve"> подраздел 4 изложить в редакции</w:t>
      </w: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1F8F" w:rsidRDefault="00E51F8F" w:rsidP="00F747D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747D2" w:rsidRPr="00AF75A0" w:rsidRDefault="00F747D2" w:rsidP="00F747D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5A0">
        <w:rPr>
          <w:rFonts w:ascii="Times New Roman" w:hAnsi="Times New Roman"/>
          <w:sz w:val="24"/>
          <w:szCs w:val="24"/>
        </w:rPr>
        <w:t>4. Параметры финансового обеспечения комплекса процессных мероприятий</w:t>
      </w:r>
    </w:p>
    <w:p w:rsidR="00F747D2" w:rsidRPr="00AF75A0" w:rsidRDefault="00F747D2" w:rsidP="00F747D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2"/>
        <w:gridCol w:w="2887"/>
        <w:gridCol w:w="1512"/>
        <w:gridCol w:w="1376"/>
        <w:gridCol w:w="1649"/>
        <w:gridCol w:w="1646"/>
      </w:tblGrid>
      <w:tr w:rsidR="00F747D2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5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75A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747D2" w:rsidRPr="00AF75A0" w:rsidTr="007B39E6"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5B7E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5A0">
              <w:rPr>
                <w:rFonts w:ascii="Times New Roman" w:hAnsi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  <w:p w:rsidR="00EB5B7E" w:rsidRPr="00AF75A0" w:rsidRDefault="00EB5B7E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5B7E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5B7E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 1 «Обеспечена деятельность Администрации Углеродовского городского поселения»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AF75A0" w:rsidRDefault="00EB5B7E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7064,1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5B7E" w:rsidRPr="00E51F8F" w:rsidRDefault="00EB5B7E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F8F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AF75A0" w:rsidRDefault="00E51F8F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AF75A0" w:rsidRDefault="00E51F8F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AF75A0" w:rsidRDefault="00E51F8F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E51F8F" w:rsidRDefault="00E51F8F" w:rsidP="00EB5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7064,</w:t>
            </w:r>
            <w:r w:rsidR="00EB5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E51F8F" w:rsidRDefault="00E51F8F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6640,6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E51F8F" w:rsidRDefault="00E51F8F" w:rsidP="00D9193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3618,7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51F8F" w:rsidRPr="00E51F8F" w:rsidRDefault="00E51F8F" w:rsidP="00EB5B7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17323,</w:t>
            </w:r>
            <w:r w:rsidR="00EB5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951 01040140200110 120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EB5B7E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6381,7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6600,6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3433,2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EB5B7E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16415,5</w:t>
            </w:r>
            <w:bookmarkStart w:id="0" w:name="_GoBack"/>
            <w:bookmarkEnd w:id="0"/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951 01040140200190 240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546,9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7B39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606,9</w:t>
            </w:r>
          </w:p>
        </w:tc>
      </w:tr>
      <w:tr w:rsidR="00F234ED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F234ED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AF75A0" w:rsidRDefault="00F234ED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E51F8F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 xml:space="preserve">951 </w:t>
            </w:r>
            <w:r w:rsidR="007B39E6" w:rsidRPr="00E51F8F">
              <w:rPr>
                <w:rFonts w:ascii="Times New Roman" w:hAnsi="Times New Roman"/>
                <w:sz w:val="24"/>
                <w:szCs w:val="24"/>
              </w:rPr>
              <w:t>0113</w:t>
            </w:r>
            <w:r w:rsidRPr="00E51F8F">
              <w:rPr>
                <w:rFonts w:ascii="Times New Roman" w:hAnsi="Times New Roman"/>
                <w:sz w:val="24"/>
                <w:szCs w:val="24"/>
              </w:rPr>
              <w:t>0140200130 850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34ED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951 01040140299990 850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234ED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7B39E6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</w:tr>
      <w:tr w:rsidR="00F747D2" w:rsidRPr="00AF75A0" w:rsidTr="007B39E6"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Мероприятие (результат) 2 «Обеспечено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 Ростовской области»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E51F8F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47D2" w:rsidRPr="00AF75A0" w:rsidTr="007B39E6"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747D2" w:rsidRPr="00AF75A0" w:rsidRDefault="00F747D2" w:rsidP="00F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747D2" w:rsidRPr="00AF75A0" w:rsidRDefault="00F747D2" w:rsidP="00F747D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F747D2" w:rsidRPr="00AF75A0" w:rsidSect="00E51F8F">
      <w:footerReference w:type="default" r:id="rId11"/>
      <w:pgSz w:w="16838" w:h="11906" w:orient="landscape"/>
      <w:pgMar w:top="851" w:right="1134" w:bottom="681" w:left="1134" w:header="720" w:footer="6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D2" w:rsidRDefault="00CC18D2">
      <w:pPr>
        <w:spacing w:after="0" w:line="240" w:lineRule="auto"/>
      </w:pPr>
      <w:r>
        <w:separator/>
      </w:r>
    </w:p>
  </w:endnote>
  <w:endnote w:type="continuationSeparator" w:id="0">
    <w:p w:rsidR="00CC18D2" w:rsidRDefault="00CC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D" w:rsidRDefault="00F234ED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D2" w:rsidRDefault="00CC18D2">
      <w:pPr>
        <w:spacing w:after="0" w:line="240" w:lineRule="auto"/>
      </w:pPr>
      <w:r>
        <w:separator/>
      </w:r>
    </w:p>
  </w:footnote>
  <w:footnote w:type="continuationSeparator" w:id="0">
    <w:p w:rsidR="00CC18D2" w:rsidRDefault="00CC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D" w:rsidRDefault="000A3026">
    <w:pPr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8910"/>
              <wp:effectExtent l="0" t="635" r="635" b="1905"/>
              <wp:wrapSquare wrapText="bothSides"/>
              <wp:docPr id="7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4ED" w:rsidRDefault="00F234ED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5B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" o:spid="_x0000_s1026" style="position:absolute;left:0;text-align:left;margin-left:0;margin-top:.05pt;width:11.2pt;height:13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" filled="f" stroked="f" strokecolor="#3465a4">
              <v:stroke joinstyle="round"/>
              <v:textbox>
                <w:txbxContent>
                  <w:p w:rsidR="00F234ED" w:rsidRDefault="00F234ED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5B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9C2DE3"/>
    <w:multiLevelType w:val="multilevel"/>
    <w:tmpl w:val="52364C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7BBE"/>
    <w:multiLevelType w:val="multilevel"/>
    <w:tmpl w:val="F886C7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502A3348"/>
    <w:multiLevelType w:val="multilevel"/>
    <w:tmpl w:val="F886C7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59D91EAF"/>
    <w:multiLevelType w:val="multilevel"/>
    <w:tmpl w:val="C46CE7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14DB9"/>
    <w:rsid w:val="00017F75"/>
    <w:rsid w:val="000221F5"/>
    <w:rsid w:val="000341B7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3026"/>
    <w:rsid w:val="000A681B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46549"/>
    <w:rsid w:val="002507AB"/>
    <w:rsid w:val="00252703"/>
    <w:rsid w:val="0025363D"/>
    <w:rsid w:val="0026069E"/>
    <w:rsid w:val="00260D45"/>
    <w:rsid w:val="00267324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3BC6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A6232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37E5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4588B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3356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3B76"/>
    <w:rsid w:val="006644DE"/>
    <w:rsid w:val="00664AD7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50490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246D"/>
    <w:rsid w:val="007B30C7"/>
    <w:rsid w:val="007B39E6"/>
    <w:rsid w:val="007B652B"/>
    <w:rsid w:val="007B7FDC"/>
    <w:rsid w:val="007C56AF"/>
    <w:rsid w:val="007C738C"/>
    <w:rsid w:val="007D4DED"/>
    <w:rsid w:val="007E501F"/>
    <w:rsid w:val="007F0408"/>
    <w:rsid w:val="007F4F17"/>
    <w:rsid w:val="00806742"/>
    <w:rsid w:val="008131D0"/>
    <w:rsid w:val="008243CC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10C1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959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061D6"/>
    <w:rsid w:val="00A155D4"/>
    <w:rsid w:val="00A2257F"/>
    <w:rsid w:val="00A258CC"/>
    <w:rsid w:val="00A25E48"/>
    <w:rsid w:val="00A27B25"/>
    <w:rsid w:val="00A27E59"/>
    <w:rsid w:val="00A3440A"/>
    <w:rsid w:val="00A35C50"/>
    <w:rsid w:val="00A35CB5"/>
    <w:rsid w:val="00A400F0"/>
    <w:rsid w:val="00A421AD"/>
    <w:rsid w:val="00A45AEA"/>
    <w:rsid w:val="00A46BC0"/>
    <w:rsid w:val="00A55DDB"/>
    <w:rsid w:val="00A56C7A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5A0"/>
    <w:rsid w:val="00AF7AFE"/>
    <w:rsid w:val="00B01AC8"/>
    <w:rsid w:val="00B12EC3"/>
    <w:rsid w:val="00B160B5"/>
    <w:rsid w:val="00B20563"/>
    <w:rsid w:val="00B27931"/>
    <w:rsid w:val="00B34213"/>
    <w:rsid w:val="00B3487A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E5693"/>
    <w:rsid w:val="00BF0807"/>
    <w:rsid w:val="00BF3101"/>
    <w:rsid w:val="00C03B75"/>
    <w:rsid w:val="00C03F34"/>
    <w:rsid w:val="00C07D9F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18D2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3800"/>
    <w:rsid w:val="00D14915"/>
    <w:rsid w:val="00D14C8A"/>
    <w:rsid w:val="00D20915"/>
    <w:rsid w:val="00D315BD"/>
    <w:rsid w:val="00D35922"/>
    <w:rsid w:val="00D41C45"/>
    <w:rsid w:val="00D41E39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950D5"/>
    <w:rsid w:val="00DB348B"/>
    <w:rsid w:val="00DD5B5B"/>
    <w:rsid w:val="00DD7BEA"/>
    <w:rsid w:val="00DE1375"/>
    <w:rsid w:val="00DF4A5F"/>
    <w:rsid w:val="00DF5ABD"/>
    <w:rsid w:val="00E04AF3"/>
    <w:rsid w:val="00E20A22"/>
    <w:rsid w:val="00E20C10"/>
    <w:rsid w:val="00E214DC"/>
    <w:rsid w:val="00E21DC2"/>
    <w:rsid w:val="00E224C8"/>
    <w:rsid w:val="00E27744"/>
    <w:rsid w:val="00E3521F"/>
    <w:rsid w:val="00E352C4"/>
    <w:rsid w:val="00E35816"/>
    <w:rsid w:val="00E36ECA"/>
    <w:rsid w:val="00E37258"/>
    <w:rsid w:val="00E378F2"/>
    <w:rsid w:val="00E41599"/>
    <w:rsid w:val="00E4600B"/>
    <w:rsid w:val="00E512FA"/>
    <w:rsid w:val="00E51F48"/>
    <w:rsid w:val="00E51F8F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4074"/>
    <w:rsid w:val="00E959D2"/>
    <w:rsid w:val="00EB1D7E"/>
    <w:rsid w:val="00EB40F0"/>
    <w:rsid w:val="00EB51D2"/>
    <w:rsid w:val="00EB5B7E"/>
    <w:rsid w:val="00EC1736"/>
    <w:rsid w:val="00EC71B8"/>
    <w:rsid w:val="00EC759B"/>
    <w:rsid w:val="00ED167F"/>
    <w:rsid w:val="00EE2489"/>
    <w:rsid w:val="00EE2585"/>
    <w:rsid w:val="00EE4533"/>
    <w:rsid w:val="00EF0F46"/>
    <w:rsid w:val="00EF1E92"/>
    <w:rsid w:val="00EF4683"/>
    <w:rsid w:val="00EF5662"/>
    <w:rsid w:val="00EF5C7F"/>
    <w:rsid w:val="00EF5D61"/>
    <w:rsid w:val="00EF7B4B"/>
    <w:rsid w:val="00F0545E"/>
    <w:rsid w:val="00F12C4F"/>
    <w:rsid w:val="00F164EB"/>
    <w:rsid w:val="00F20E57"/>
    <w:rsid w:val="00F234ED"/>
    <w:rsid w:val="00F3043B"/>
    <w:rsid w:val="00F32078"/>
    <w:rsid w:val="00F359F8"/>
    <w:rsid w:val="00F45E4A"/>
    <w:rsid w:val="00F50ACC"/>
    <w:rsid w:val="00F6570B"/>
    <w:rsid w:val="00F747D2"/>
    <w:rsid w:val="00F90E71"/>
    <w:rsid w:val="00F927C9"/>
    <w:rsid w:val="00F92A2B"/>
    <w:rsid w:val="00FA673C"/>
    <w:rsid w:val="00FC2827"/>
    <w:rsid w:val="00FC6F40"/>
    <w:rsid w:val="00FC73FB"/>
    <w:rsid w:val="00FD512C"/>
    <w:rsid w:val="00FD534E"/>
    <w:rsid w:val="00FD672E"/>
    <w:rsid w:val="00FE2A84"/>
    <w:rsid w:val="00FE6012"/>
    <w:rsid w:val="00FF02D9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uiPriority w:val="11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character" w:customStyle="1" w:styleId="af3">
    <w:name w:val="Нижний колонтитул Знак"/>
    <w:link w:val="af2"/>
    <w:qFormat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uiPriority w:val="11"/>
    <w:qFormat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qFormat/>
    <w:rsid w:val="001A47F1"/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Заголовок 11"/>
    <w:basedOn w:val="a"/>
    <w:link w:val="19"/>
    <w:uiPriority w:val="9"/>
    <w:qFormat/>
    <w:rsid w:val="00F747D2"/>
    <w:pPr>
      <w:widowControl w:val="0"/>
      <w:suppressAutoHyphens w:val="0"/>
      <w:spacing w:before="108" w:after="108" w:line="240" w:lineRule="auto"/>
      <w:jc w:val="center"/>
      <w:outlineLvl w:val="0"/>
    </w:pPr>
    <w:rPr>
      <w:rFonts w:ascii="Arial" w:hAnsi="Arial" w:cs="Times New Roman"/>
      <w:b/>
      <w:color w:val="26282F"/>
      <w:sz w:val="24"/>
      <w:szCs w:val="20"/>
      <w:lang w:eastAsia="ru-RU"/>
    </w:rPr>
  </w:style>
  <w:style w:type="paragraph" w:customStyle="1" w:styleId="212">
    <w:name w:val="Заголовок 21"/>
    <w:basedOn w:val="a"/>
    <w:link w:val="25"/>
    <w:uiPriority w:val="9"/>
    <w:qFormat/>
    <w:rsid w:val="00F747D2"/>
    <w:pPr>
      <w:suppressAutoHyphens w:val="0"/>
      <w:spacing w:before="120" w:after="120"/>
      <w:jc w:val="both"/>
      <w:outlineLvl w:val="1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311">
    <w:name w:val="Заголовок 31"/>
    <w:basedOn w:val="a"/>
    <w:link w:val="32"/>
    <w:uiPriority w:val="9"/>
    <w:qFormat/>
    <w:rsid w:val="00F747D2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color w:val="000000"/>
      <w:sz w:val="26"/>
      <w:szCs w:val="20"/>
      <w:lang w:eastAsia="ru-RU"/>
    </w:rPr>
  </w:style>
  <w:style w:type="paragraph" w:customStyle="1" w:styleId="41">
    <w:name w:val="Заголовок 41"/>
    <w:basedOn w:val="a"/>
    <w:link w:val="40"/>
    <w:uiPriority w:val="9"/>
    <w:qFormat/>
    <w:rsid w:val="00F747D2"/>
    <w:pPr>
      <w:suppressAutoHyphens w:val="0"/>
      <w:spacing w:before="120" w:after="120"/>
      <w:jc w:val="both"/>
      <w:outlineLvl w:val="3"/>
    </w:pPr>
    <w:rPr>
      <w:rFonts w:ascii="XO Thames" w:hAnsi="XO Thames" w:cs="Times New Roman"/>
      <w:b/>
      <w:color w:val="000000"/>
      <w:sz w:val="24"/>
      <w:lang w:eastAsia="ru-RU"/>
    </w:rPr>
  </w:style>
  <w:style w:type="paragraph" w:customStyle="1" w:styleId="51">
    <w:name w:val="Заголовок 51"/>
    <w:basedOn w:val="a"/>
    <w:link w:val="50"/>
    <w:uiPriority w:val="9"/>
    <w:qFormat/>
    <w:rsid w:val="00F747D2"/>
    <w:pPr>
      <w:suppressAutoHyphens w:val="0"/>
      <w:spacing w:before="120" w:after="120"/>
      <w:jc w:val="both"/>
      <w:outlineLvl w:val="4"/>
    </w:pPr>
    <w:rPr>
      <w:rFonts w:ascii="XO Thames" w:hAnsi="XO Thames" w:cs="Times New Roman"/>
      <w:b/>
      <w:color w:val="000000"/>
      <w:lang w:eastAsia="ru-RU"/>
    </w:rPr>
  </w:style>
  <w:style w:type="character" w:customStyle="1" w:styleId="afe">
    <w:name w:val="Абзац списка Знак"/>
    <w:basedOn w:val="1a"/>
    <w:qFormat/>
    <w:rsid w:val="00F747D2"/>
    <w:rPr>
      <w:sz w:val="22"/>
      <w:szCs w:val="22"/>
    </w:rPr>
  </w:style>
  <w:style w:type="character" w:customStyle="1" w:styleId="1a">
    <w:name w:val="Обычный1"/>
    <w:qFormat/>
    <w:rsid w:val="00F747D2"/>
    <w:rPr>
      <w:sz w:val="22"/>
    </w:rPr>
  </w:style>
  <w:style w:type="character" w:customStyle="1" w:styleId="-">
    <w:name w:val="Интернет-ссылка"/>
    <w:unhideWhenUsed/>
    <w:rsid w:val="00F747D2"/>
    <w:rPr>
      <w:color w:val="0000FF"/>
      <w:u w:val="single"/>
    </w:rPr>
  </w:style>
  <w:style w:type="character" w:customStyle="1" w:styleId="aff">
    <w:name w:val="Текст выноски Знак"/>
    <w:qFormat/>
    <w:rsid w:val="00F747D2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F747D2"/>
  </w:style>
  <w:style w:type="character" w:customStyle="1" w:styleId="WW8Num1z1">
    <w:name w:val="WW8Num1z1"/>
    <w:qFormat/>
    <w:rsid w:val="00F747D2"/>
  </w:style>
  <w:style w:type="character" w:customStyle="1" w:styleId="WW8Num1z2">
    <w:name w:val="WW8Num1z2"/>
    <w:qFormat/>
    <w:rsid w:val="00F747D2"/>
  </w:style>
  <w:style w:type="character" w:customStyle="1" w:styleId="WW8Num1z3">
    <w:name w:val="WW8Num1z3"/>
    <w:qFormat/>
    <w:rsid w:val="00F747D2"/>
  </w:style>
  <w:style w:type="character" w:customStyle="1" w:styleId="WW8Num1z4">
    <w:name w:val="WW8Num1z4"/>
    <w:qFormat/>
    <w:rsid w:val="00F747D2"/>
  </w:style>
  <w:style w:type="character" w:customStyle="1" w:styleId="WW8Num1z5">
    <w:name w:val="WW8Num1z5"/>
    <w:qFormat/>
    <w:rsid w:val="00F747D2"/>
  </w:style>
  <w:style w:type="character" w:customStyle="1" w:styleId="WW8Num1z6">
    <w:name w:val="WW8Num1z6"/>
    <w:qFormat/>
    <w:rsid w:val="00F747D2"/>
  </w:style>
  <w:style w:type="character" w:customStyle="1" w:styleId="WW8Num1z7">
    <w:name w:val="WW8Num1z7"/>
    <w:qFormat/>
    <w:rsid w:val="00F747D2"/>
  </w:style>
  <w:style w:type="character" w:customStyle="1" w:styleId="WW8Num1z8">
    <w:name w:val="WW8Num1z8"/>
    <w:qFormat/>
    <w:rsid w:val="00F747D2"/>
  </w:style>
  <w:style w:type="character" w:customStyle="1" w:styleId="WW8Num2z0">
    <w:name w:val="WW8Num2z0"/>
    <w:qFormat/>
    <w:rsid w:val="00F747D2"/>
  </w:style>
  <w:style w:type="character" w:customStyle="1" w:styleId="WW8Num2z1">
    <w:name w:val="WW8Num2z1"/>
    <w:qFormat/>
    <w:rsid w:val="00F747D2"/>
  </w:style>
  <w:style w:type="character" w:customStyle="1" w:styleId="WW8Num2z2">
    <w:name w:val="WW8Num2z2"/>
    <w:qFormat/>
    <w:rsid w:val="00F747D2"/>
  </w:style>
  <w:style w:type="character" w:customStyle="1" w:styleId="WW8Num2z3">
    <w:name w:val="WW8Num2z3"/>
    <w:qFormat/>
    <w:rsid w:val="00F747D2"/>
  </w:style>
  <w:style w:type="character" w:customStyle="1" w:styleId="WW8Num2z4">
    <w:name w:val="WW8Num2z4"/>
    <w:qFormat/>
    <w:rsid w:val="00F747D2"/>
  </w:style>
  <w:style w:type="character" w:customStyle="1" w:styleId="WW8Num2z5">
    <w:name w:val="WW8Num2z5"/>
    <w:qFormat/>
    <w:rsid w:val="00F747D2"/>
  </w:style>
  <w:style w:type="character" w:customStyle="1" w:styleId="WW8Num2z6">
    <w:name w:val="WW8Num2z6"/>
    <w:qFormat/>
    <w:rsid w:val="00F747D2"/>
  </w:style>
  <w:style w:type="character" w:customStyle="1" w:styleId="WW8Num2z7">
    <w:name w:val="WW8Num2z7"/>
    <w:qFormat/>
    <w:rsid w:val="00F747D2"/>
  </w:style>
  <w:style w:type="character" w:customStyle="1" w:styleId="WW8Num2z8">
    <w:name w:val="WW8Num2z8"/>
    <w:qFormat/>
    <w:rsid w:val="00F747D2"/>
  </w:style>
  <w:style w:type="character" w:customStyle="1" w:styleId="WW8Num3z1">
    <w:name w:val="WW8Num3z1"/>
    <w:qFormat/>
    <w:rsid w:val="00F747D2"/>
  </w:style>
  <w:style w:type="character" w:customStyle="1" w:styleId="WW8Num3z2">
    <w:name w:val="WW8Num3z2"/>
    <w:qFormat/>
    <w:rsid w:val="00F747D2"/>
  </w:style>
  <w:style w:type="character" w:customStyle="1" w:styleId="WW8Num3z3">
    <w:name w:val="WW8Num3z3"/>
    <w:qFormat/>
    <w:rsid w:val="00F747D2"/>
  </w:style>
  <w:style w:type="character" w:customStyle="1" w:styleId="WW8Num3z4">
    <w:name w:val="WW8Num3z4"/>
    <w:qFormat/>
    <w:rsid w:val="00F747D2"/>
  </w:style>
  <w:style w:type="character" w:customStyle="1" w:styleId="WW8Num3z5">
    <w:name w:val="WW8Num3z5"/>
    <w:qFormat/>
    <w:rsid w:val="00F747D2"/>
  </w:style>
  <w:style w:type="character" w:customStyle="1" w:styleId="WW8Num3z6">
    <w:name w:val="WW8Num3z6"/>
    <w:qFormat/>
    <w:rsid w:val="00F747D2"/>
  </w:style>
  <w:style w:type="character" w:customStyle="1" w:styleId="WW8Num3z7">
    <w:name w:val="WW8Num3z7"/>
    <w:qFormat/>
    <w:rsid w:val="00F747D2"/>
  </w:style>
  <w:style w:type="character" w:customStyle="1" w:styleId="WW8Num3z8">
    <w:name w:val="WW8Num3z8"/>
    <w:qFormat/>
    <w:rsid w:val="00F747D2"/>
  </w:style>
  <w:style w:type="character" w:customStyle="1" w:styleId="WW8Num4z0">
    <w:name w:val="WW8Num4z0"/>
    <w:qFormat/>
    <w:rsid w:val="00F747D2"/>
  </w:style>
  <w:style w:type="character" w:customStyle="1" w:styleId="WW8Num4z1">
    <w:name w:val="WW8Num4z1"/>
    <w:qFormat/>
    <w:rsid w:val="00F747D2"/>
  </w:style>
  <w:style w:type="character" w:customStyle="1" w:styleId="WW8Num4z2">
    <w:name w:val="WW8Num4z2"/>
    <w:qFormat/>
    <w:rsid w:val="00F747D2"/>
  </w:style>
  <w:style w:type="character" w:customStyle="1" w:styleId="WW8Num4z3">
    <w:name w:val="WW8Num4z3"/>
    <w:qFormat/>
    <w:rsid w:val="00F747D2"/>
  </w:style>
  <w:style w:type="character" w:customStyle="1" w:styleId="WW8Num4z4">
    <w:name w:val="WW8Num4z4"/>
    <w:qFormat/>
    <w:rsid w:val="00F747D2"/>
  </w:style>
  <w:style w:type="character" w:customStyle="1" w:styleId="WW8Num4z5">
    <w:name w:val="WW8Num4z5"/>
    <w:qFormat/>
    <w:rsid w:val="00F747D2"/>
  </w:style>
  <w:style w:type="character" w:customStyle="1" w:styleId="WW8Num4z6">
    <w:name w:val="WW8Num4z6"/>
    <w:qFormat/>
    <w:rsid w:val="00F747D2"/>
  </w:style>
  <w:style w:type="character" w:customStyle="1" w:styleId="WW8Num4z7">
    <w:name w:val="WW8Num4z7"/>
    <w:qFormat/>
    <w:rsid w:val="00F747D2"/>
  </w:style>
  <w:style w:type="character" w:customStyle="1" w:styleId="WW8Num4z8">
    <w:name w:val="WW8Num4z8"/>
    <w:qFormat/>
    <w:rsid w:val="00F747D2"/>
  </w:style>
  <w:style w:type="character" w:customStyle="1" w:styleId="WW8Num5z0">
    <w:name w:val="WW8Num5z0"/>
    <w:qFormat/>
    <w:rsid w:val="00F747D2"/>
  </w:style>
  <w:style w:type="character" w:customStyle="1" w:styleId="WW8Num5z1">
    <w:name w:val="WW8Num5z1"/>
    <w:qFormat/>
    <w:rsid w:val="00F747D2"/>
  </w:style>
  <w:style w:type="character" w:customStyle="1" w:styleId="WW8Num5z2">
    <w:name w:val="WW8Num5z2"/>
    <w:qFormat/>
    <w:rsid w:val="00F747D2"/>
  </w:style>
  <w:style w:type="character" w:customStyle="1" w:styleId="WW8Num5z3">
    <w:name w:val="WW8Num5z3"/>
    <w:qFormat/>
    <w:rsid w:val="00F747D2"/>
  </w:style>
  <w:style w:type="character" w:customStyle="1" w:styleId="WW8Num5z4">
    <w:name w:val="WW8Num5z4"/>
    <w:qFormat/>
    <w:rsid w:val="00F747D2"/>
  </w:style>
  <w:style w:type="character" w:customStyle="1" w:styleId="WW8Num5z5">
    <w:name w:val="WW8Num5z5"/>
    <w:qFormat/>
    <w:rsid w:val="00F747D2"/>
  </w:style>
  <w:style w:type="character" w:customStyle="1" w:styleId="WW8Num5z6">
    <w:name w:val="WW8Num5z6"/>
    <w:qFormat/>
    <w:rsid w:val="00F747D2"/>
  </w:style>
  <w:style w:type="character" w:customStyle="1" w:styleId="WW8Num5z7">
    <w:name w:val="WW8Num5z7"/>
    <w:qFormat/>
    <w:rsid w:val="00F747D2"/>
  </w:style>
  <w:style w:type="character" w:customStyle="1" w:styleId="WW8Num5z8">
    <w:name w:val="WW8Num5z8"/>
    <w:qFormat/>
    <w:rsid w:val="00F747D2"/>
  </w:style>
  <w:style w:type="character" w:customStyle="1" w:styleId="WW8Num6z0">
    <w:name w:val="WW8Num6z0"/>
    <w:qFormat/>
    <w:rsid w:val="00F747D2"/>
  </w:style>
  <w:style w:type="character" w:customStyle="1" w:styleId="WW8Num6z1">
    <w:name w:val="WW8Num6z1"/>
    <w:qFormat/>
    <w:rsid w:val="00F747D2"/>
  </w:style>
  <w:style w:type="character" w:customStyle="1" w:styleId="WW8Num6z2">
    <w:name w:val="WW8Num6z2"/>
    <w:qFormat/>
    <w:rsid w:val="00F747D2"/>
  </w:style>
  <w:style w:type="character" w:customStyle="1" w:styleId="WW8Num6z3">
    <w:name w:val="WW8Num6z3"/>
    <w:qFormat/>
    <w:rsid w:val="00F747D2"/>
  </w:style>
  <w:style w:type="character" w:customStyle="1" w:styleId="WW8Num6z4">
    <w:name w:val="WW8Num6z4"/>
    <w:qFormat/>
    <w:rsid w:val="00F747D2"/>
  </w:style>
  <w:style w:type="character" w:customStyle="1" w:styleId="WW8Num6z5">
    <w:name w:val="WW8Num6z5"/>
    <w:qFormat/>
    <w:rsid w:val="00F747D2"/>
  </w:style>
  <w:style w:type="character" w:customStyle="1" w:styleId="WW8Num6z6">
    <w:name w:val="WW8Num6z6"/>
    <w:qFormat/>
    <w:rsid w:val="00F747D2"/>
  </w:style>
  <w:style w:type="character" w:customStyle="1" w:styleId="WW8Num6z7">
    <w:name w:val="WW8Num6z7"/>
    <w:qFormat/>
    <w:rsid w:val="00F747D2"/>
  </w:style>
  <w:style w:type="character" w:customStyle="1" w:styleId="WW8Num6z8">
    <w:name w:val="WW8Num6z8"/>
    <w:qFormat/>
    <w:rsid w:val="00F747D2"/>
  </w:style>
  <w:style w:type="character" w:customStyle="1" w:styleId="WW8Num7z0">
    <w:name w:val="WW8Num7z0"/>
    <w:qFormat/>
    <w:rsid w:val="00F747D2"/>
  </w:style>
  <w:style w:type="character" w:customStyle="1" w:styleId="WW8Num7z1">
    <w:name w:val="WW8Num7z1"/>
    <w:qFormat/>
    <w:rsid w:val="00F747D2"/>
  </w:style>
  <w:style w:type="character" w:customStyle="1" w:styleId="WW8Num7z2">
    <w:name w:val="WW8Num7z2"/>
    <w:qFormat/>
    <w:rsid w:val="00F747D2"/>
  </w:style>
  <w:style w:type="character" w:customStyle="1" w:styleId="WW8Num7z3">
    <w:name w:val="WW8Num7z3"/>
    <w:qFormat/>
    <w:rsid w:val="00F747D2"/>
  </w:style>
  <w:style w:type="character" w:customStyle="1" w:styleId="WW8Num7z4">
    <w:name w:val="WW8Num7z4"/>
    <w:qFormat/>
    <w:rsid w:val="00F747D2"/>
  </w:style>
  <w:style w:type="character" w:customStyle="1" w:styleId="WW8Num7z5">
    <w:name w:val="WW8Num7z5"/>
    <w:qFormat/>
    <w:rsid w:val="00F747D2"/>
  </w:style>
  <w:style w:type="character" w:customStyle="1" w:styleId="WW8Num7z6">
    <w:name w:val="WW8Num7z6"/>
    <w:qFormat/>
    <w:rsid w:val="00F747D2"/>
  </w:style>
  <w:style w:type="character" w:customStyle="1" w:styleId="WW8Num7z7">
    <w:name w:val="WW8Num7z7"/>
    <w:qFormat/>
    <w:rsid w:val="00F747D2"/>
  </w:style>
  <w:style w:type="character" w:customStyle="1" w:styleId="WW8Num7z8">
    <w:name w:val="WW8Num7z8"/>
    <w:qFormat/>
    <w:rsid w:val="00F747D2"/>
  </w:style>
  <w:style w:type="character" w:customStyle="1" w:styleId="WW8Num8z0">
    <w:name w:val="WW8Num8z0"/>
    <w:qFormat/>
    <w:rsid w:val="00F747D2"/>
  </w:style>
  <w:style w:type="character" w:customStyle="1" w:styleId="WW8Num8z1">
    <w:name w:val="WW8Num8z1"/>
    <w:qFormat/>
    <w:rsid w:val="00F747D2"/>
  </w:style>
  <w:style w:type="character" w:customStyle="1" w:styleId="WW8Num8z2">
    <w:name w:val="WW8Num8z2"/>
    <w:qFormat/>
    <w:rsid w:val="00F747D2"/>
  </w:style>
  <w:style w:type="character" w:customStyle="1" w:styleId="WW8Num8z3">
    <w:name w:val="WW8Num8z3"/>
    <w:qFormat/>
    <w:rsid w:val="00F747D2"/>
  </w:style>
  <w:style w:type="character" w:customStyle="1" w:styleId="WW8Num8z4">
    <w:name w:val="WW8Num8z4"/>
    <w:qFormat/>
    <w:rsid w:val="00F747D2"/>
  </w:style>
  <w:style w:type="character" w:customStyle="1" w:styleId="WW8Num8z5">
    <w:name w:val="WW8Num8z5"/>
    <w:qFormat/>
    <w:rsid w:val="00F747D2"/>
  </w:style>
  <w:style w:type="character" w:customStyle="1" w:styleId="WW8Num8z6">
    <w:name w:val="WW8Num8z6"/>
    <w:qFormat/>
    <w:rsid w:val="00F747D2"/>
  </w:style>
  <w:style w:type="character" w:customStyle="1" w:styleId="WW8Num8z7">
    <w:name w:val="WW8Num8z7"/>
    <w:qFormat/>
    <w:rsid w:val="00F747D2"/>
  </w:style>
  <w:style w:type="character" w:customStyle="1" w:styleId="WW8Num8z8">
    <w:name w:val="WW8Num8z8"/>
    <w:qFormat/>
    <w:rsid w:val="00F747D2"/>
  </w:style>
  <w:style w:type="character" w:customStyle="1" w:styleId="WW8Num9z0">
    <w:name w:val="WW8Num9z0"/>
    <w:qFormat/>
    <w:rsid w:val="00F747D2"/>
  </w:style>
  <w:style w:type="character" w:customStyle="1" w:styleId="WW8Num9z1">
    <w:name w:val="WW8Num9z1"/>
    <w:qFormat/>
    <w:rsid w:val="00F747D2"/>
  </w:style>
  <w:style w:type="character" w:customStyle="1" w:styleId="WW8Num9z2">
    <w:name w:val="WW8Num9z2"/>
    <w:qFormat/>
    <w:rsid w:val="00F747D2"/>
  </w:style>
  <w:style w:type="character" w:customStyle="1" w:styleId="WW8Num9z3">
    <w:name w:val="WW8Num9z3"/>
    <w:qFormat/>
    <w:rsid w:val="00F747D2"/>
  </w:style>
  <w:style w:type="character" w:customStyle="1" w:styleId="WW8Num9z4">
    <w:name w:val="WW8Num9z4"/>
    <w:qFormat/>
    <w:rsid w:val="00F747D2"/>
  </w:style>
  <w:style w:type="character" w:customStyle="1" w:styleId="WW8Num9z5">
    <w:name w:val="WW8Num9z5"/>
    <w:qFormat/>
    <w:rsid w:val="00F747D2"/>
  </w:style>
  <w:style w:type="character" w:customStyle="1" w:styleId="WW8Num9z6">
    <w:name w:val="WW8Num9z6"/>
    <w:qFormat/>
    <w:rsid w:val="00F747D2"/>
  </w:style>
  <w:style w:type="character" w:customStyle="1" w:styleId="WW8Num9z7">
    <w:name w:val="WW8Num9z7"/>
    <w:qFormat/>
    <w:rsid w:val="00F747D2"/>
  </w:style>
  <w:style w:type="character" w:customStyle="1" w:styleId="WW8Num9z8">
    <w:name w:val="WW8Num9z8"/>
    <w:qFormat/>
    <w:rsid w:val="00F747D2"/>
  </w:style>
  <w:style w:type="character" w:customStyle="1" w:styleId="WW8Num10z0">
    <w:name w:val="WW8Num10z0"/>
    <w:qFormat/>
    <w:rsid w:val="00F747D2"/>
  </w:style>
  <w:style w:type="character" w:customStyle="1" w:styleId="WW8Num10z1">
    <w:name w:val="WW8Num10z1"/>
    <w:qFormat/>
    <w:rsid w:val="00F747D2"/>
  </w:style>
  <w:style w:type="character" w:customStyle="1" w:styleId="WW8Num10z2">
    <w:name w:val="WW8Num10z2"/>
    <w:qFormat/>
    <w:rsid w:val="00F747D2"/>
  </w:style>
  <w:style w:type="character" w:customStyle="1" w:styleId="WW8Num10z3">
    <w:name w:val="WW8Num10z3"/>
    <w:qFormat/>
    <w:rsid w:val="00F747D2"/>
  </w:style>
  <w:style w:type="character" w:customStyle="1" w:styleId="WW8Num10z4">
    <w:name w:val="WW8Num10z4"/>
    <w:qFormat/>
    <w:rsid w:val="00F747D2"/>
  </w:style>
  <w:style w:type="character" w:customStyle="1" w:styleId="WW8Num10z5">
    <w:name w:val="WW8Num10z5"/>
    <w:qFormat/>
    <w:rsid w:val="00F747D2"/>
  </w:style>
  <w:style w:type="character" w:customStyle="1" w:styleId="WW8Num10z6">
    <w:name w:val="WW8Num10z6"/>
    <w:qFormat/>
    <w:rsid w:val="00F747D2"/>
  </w:style>
  <w:style w:type="character" w:customStyle="1" w:styleId="WW8Num10z7">
    <w:name w:val="WW8Num10z7"/>
    <w:qFormat/>
    <w:rsid w:val="00F747D2"/>
  </w:style>
  <w:style w:type="character" w:customStyle="1" w:styleId="WW8Num10z8">
    <w:name w:val="WW8Num10z8"/>
    <w:qFormat/>
    <w:rsid w:val="00F747D2"/>
  </w:style>
  <w:style w:type="character" w:customStyle="1" w:styleId="WW8Num11z1">
    <w:name w:val="WW8Num11z1"/>
    <w:qFormat/>
    <w:rsid w:val="00F747D2"/>
  </w:style>
  <w:style w:type="character" w:customStyle="1" w:styleId="WW8Num11z2">
    <w:name w:val="WW8Num11z2"/>
    <w:qFormat/>
    <w:rsid w:val="00F747D2"/>
  </w:style>
  <w:style w:type="character" w:customStyle="1" w:styleId="WW8Num11z3">
    <w:name w:val="WW8Num11z3"/>
    <w:qFormat/>
    <w:rsid w:val="00F747D2"/>
  </w:style>
  <w:style w:type="character" w:customStyle="1" w:styleId="WW8Num11z4">
    <w:name w:val="WW8Num11z4"/>
    <w:qFormat/>
    <w:rsid w:val="00F747D2"/>
  </w:style>
  <w:style w:type="character" w:customStyle="1" w:styleId="WW8Num11z5">
    <w:name w:val="WW8Num11z5"/>
    <w:qFormat/>
    <w:rsid w:val="00F747D2"/>
  </w:style>
  <w:style w:type="character" w:customStyle="1" w:styleId="WW8Num11z6">
    <w:name w:val="WW8Num11z6"/>
    <w:qFormat/>
    <w:rsid w:val="00F747D2"/>
  </w:style>
  <w:style w:type="character" w:customStyle="1" w:styleId="WW8Num11z7">
    <w:name w:val="WW8Num11z7"/>
    <w:qFormat/>
    <w:rsid w:val="00F747D2"/>
  </w:style>
  <w:style w:type="character" w:customStyle="1" w:styleId="WW8Num11z8">
    <w:name w:val="WW8Num11z8"/>
    <w:qFormat/>
    <w:rsid w:val="00F747D2"/>
  </w:style>
  <w:style w:type="character" w:customStyle="1" w:styleId="WW8Num12z0">
    <w:name w:val="WW8Num12z0"/>
    <w:qFormat/>
    <w:rsid w:val="00F747D2"/>
  </w:style>
  <w:style w:type="character" w:customStyle="1" w:styleId="WW8Num12z1">
    <w:name w:val="WW8Num12z1"/>
    <w:qFormat/>
    <w:rsid w:val="00F747D2"/>
  </w:style>
  <w:style w:type="character" w:customStyle="1" w:styleId="WW8Num12z2">
    <w:name w:val="WW8Num12z2"/>
    <w:qFormat/>
    <w:rsid w:val="00F747D2"/>
  </w:style>
  <w:style w:type="character" w:customStyle="1" w:styleId="WW8Num12z3">
    <w:name w:val="WW8Num12z3"/>
    <w:qFormat/>
    <w:rsid w:val="00F747D2"/>
  </w:style>
  <w:style w:type="character" w:customStyle="1" w:styleId="WW8Num12z4">
    <w:name w:val="WW8Num12z4"/>
    <w:qFormat/>
    <w:rsid w:val="00F747D2"/>
  </w:style>
  <w:style w:type="character" w:customStyle="1" w:styleId="WW8Num12z5">
    <w:name w:val="WW8Num12z5"/>
    <w:qFormat/>
    <w:rsid w:val="00F747D2"/>
  </w:style>
  <w:style w:type="character" w:customStyle="1" w:styleId="WW8Num12z6">
    <w:name w:val="WW8Num12z6"/>
    <w:qFormat/>
    <w:rsid w:val="00F747D2"/>
  </w:style>
  <w:style w:type="character" w:customStyle="1" w:styleId="WW8Num12z7">
    <w:name w:val="WW8Num12z7"/>
    <w:qFormat/>
    <w:rsid w:val="00F747D2"/>
  </w:style>
  <w:style w:type="character" w:customStyle="1" w:styleId="WW8Num12z8">
    <w:name w:val="WW8Num12z8"/>
    <w:qFormat/>
    <w:rsid w:val="00F747D2"/>
  </w:style>
  <w:style w:type="character" w:customStyle="1" w:styleId="WW8Num13z0">
    <w:name w:val="WW8Num13z0"/>
    <w:qFormat/>
    <w:rsid w:val="00F747D2"/>
  </w:style>
  <w:style w:type="character" w:customStyle="1" w:styleId="WW8Num13z1">
    <w:name w:val="WW8Num13z1"/>
    <w:qFormat/>
    <w:rsid w:val="00F747D2"/>
  </w:style>
  <w:style w:type="character" w:customStyle="1" w:styleId="WW8Num13z2">
    <w:name w:val="WW8Num13z2"/>
    <w:qFormat/>
    <w:rsid w:val="00F747D2"/>
  </w:style>
  <w:style w:type="character" w:customStyle="1" w:styleId="WW8Num13z3">
    <w:name w:val="WW8Num13z3"/>
    <w:qFormat/>
    <w:rsid w:val="00F747D2"/>
  </w:style>
  <w:style w:type="character" w:customStyle="1" w:styleId="WW8Num13z4">
    <w:name w:val="WW8Num13z4"/>
    <w:qFormat/>
    <w:rsid w:val="00F747D2"/>
  </w:style>
  <w:style w:type="character" w:customStyle="1" w:styleId="WW8Num13z5">
    <w:name w:val="WW8Num13z5"/>
    <w:qFormat/>
    <w:rsid w:val="00F747D2"/>
  </w:style>
  <w:style w:type="character" w:customStyle="1" w:styleId="WW8Num13z6">
    <w:name w:val="WW8Num13z6"/>
    <w:qFormat/>
    <w:rsid w:val="00F747D2"/>
  </w:style>
  <w:style w:type="character" w:customStyle="1" w:styleId="WW8Num13z7">
    <w:name w:val="WW8Num13z7"/>
    <w:qFormat/>
    <w:rsid w:val="00F747D2"/>
  </w:style>
  <w:style w:type="character" w:customStyle="1" w:styleId="WW8Num13z8">
    <w:name w:val="WW8Num13z8"/>
    <w:qFormat/>
    <w:rsid w:val="00F747D2"/>
  </w:style>
  <w:style w:type="character" w:customStyle="1" w:styleId="WW8Num14z0">
    <w:name w:val="WW8Num14z0"/>
    <w:qFormat/>
    <w:rsid w:val="00F747D2"/>
  </w:style>
  <w:style w:type="character" w:customStyle="1" w:styleId="WW8Num14z1">
    <w:name w:val="WW8Num14z1"/>
    <w:qFormat/>
    <w:rsid w:val="00F747D2"/>
  </w:style>
  <w:style w:type="character" w:customStyle="1" w:styleId="WW8Num14z2">
    <w:name w:val="WW8Num14z2"/>
    <w:qFormat/>
    <w:rsid w:val="00F747D2"/>
  </w:style>
  <w:style w:type="character" w:customStyle="1" w:styleId="WW8Num14z3">
    <w:name w:val="WW8Num14z3"/>
    <w:qFormat/>
    <w:rsid w:val="00F747D2"/>
  </w:style>
  <w:style w:type="character" w:customStyle="1" w:styleId="WW8Num14z4">
    <w:name w:val="WW8Num14z4"/>
    <w:qFormat/>
    <w:rsid w:val="00F747D2"/>
  </w:style>
  <w:style w:type="character" w:customStyle="1" w:styleId="WW8Num14z5">
    <w:name w:val="WW8Num14z5"/>
    <w:qFormat/>
    <w:rsid w:val="00F747D2"/>
  </w:style>
  <w:style w:type="character" w:customStyle="1" w:styleId="WW8Num14z6">
    <w:name w:val="WW8Num14z6"/>
    <w:qFormat/>
    <w:rsid w:val="00F747D2"/>
  </w:style>
  <w:style w:type="character" w:customStyle="1" w:styleId="WW8Num14z7">
    <w:name w:val="WW8Num14z7"/>
    <w:qFormat/>
    <w:rsid w:val="00F747D2"/>
  </w:style>
  <w:style w:type="character" w:customStyle="1" w:styleId="WW8Num14z8">
    <w:name w:val="WW8Num14z8"/>
    <w:qFormat/>
    <w:rsid w:val="00F747D2"/>
  </w:style>
  <w:style w:type="character" w:customStyle="1" w:styleId="WW8Num15z0">
    <w:name w:val="WW8Num15z0"/>
    <w:qFormat/>
    <w:rsid w:val="00F747D2"/>
  </w:style>
  <w:style w:type="character" w:customStyle="1" w:styleId="WW8Num15z1">
    <w:name w:val="WW8Num15z1"/>
    <w:qFormat/>
    <w:rsid w:val="00F747D2"/>
  </w:style>
  <w:style w:type="character" w:customStyle="1" w:styleId="WW8Num15z2">
    <w:name w:val="WW8Num15z2"/>
    <w:qFormat/>
    <w:rsid w:val="00F747D2"/>
  </w:style>
  <w:style w:type="character" w:customStyle="1" w:styleId="WW8Num15z3">
    <w:name w:val="WW8Num15z3"/>
    <w:qFormat/>
    <w:rsid w:val="00F747D2"/>
  </w:style>
  <w:style w:type="character" w:customStyle="1" w:styleId="WW8Num15z4">
    <w:name w:val="WW8Num15z4"/>
    <w:qFormat/>
    <w:rsid w:val="00F747D2"/>
  </w:style>
  <w:style w:type="character" w:customStyle="1" w:styleId="WW8Num15z5">
    <w:name w:val="WW8Num15z5"/>
    <w:qFormat/>
    <w:rsid w:val="00F747D2"/>
  </w:style>
  <w:style w:type="character" w:customStyle="1" w:styleId="WW8Num15z6">
    <w:name w:val="WW8Num15z6"/>
    <w:qFormat/>
    <w:rsid w:val="00F747D2"/>
  </w:style>
  <w:style w:type="character" w:customStyle="1" w:styleId="WW8Num15z7">
    <w:name w:val="WW8Num15z7"/>
    <w:qFormat/>
    <w:rsid w:val="00F747D2"/>
  </w:style>
  <w:style w:type="character" w:customStyle="1" w:styleId="WW8Num15z8">
    <w:name w:val="WW8Num15z8"/>
    <w:qFormat/>
    <w:rsid w:val="00F747D2"/>
  </w:style>
  <w:style w:type="character" w:customStyle="1" w:styleId="WW8Num16z0">
    <w:name w:val="WW8Num16z0"/>
    <w:qFormat/>
    <w:rsid w:val="00F747D2"/>
  </w:style>
  <w:style w:type="character" w:customStyle="1" w:styleId="WW8Num16z1">
    <w:name w:val="WW8Num16z1"/>
    <w:qFormat/>
    <w:rsid w:val="00F747D2"/>
  </w:style>
  <w:style w:type="character" w:customStyle="1" w:styleId="WW8Num16z2">
    <w:name w:val="WW8Num16z2"/>
    <w:qFormat/>
    <w:rsid w:val="00F747D2"/>
  </w:style>
  <w:style w:type="character" w:customStyle="1" w:styleId="WW8Num16z3">
    <w:name w:val="WW8Num16z3"/>
    <w:qFormat/>
    <w:rsid w:val="00F747D2"/>
  </w:style>
  <w:style w:type="character" w:customStyle="1" w:styleId="WW8Num16z4">
    <w:name w:val="WW8Num16z4"/>
    <w:qFormat/>
    <w:rsid w:val="00F747D2"/>
  </w:style>
  <w:style w:type="character" w:customStyle="1" w:styleId="WW8Num16z5">
    <w:name w:val="WW8Num16z5"/>
    <w:qFormat/>
    <w:rsid w:val="00F747D2"/>
  </w:style>
  <w:style w:type="character" w:customStyle="1" w:styleId="WW8Num16z6">
    <w:name w:val="WW8Num16z6"/>
    <w:qFormat/>
    <w:rsid w:val="00F747D2"/>
  </w:style>
  <w:style w:type="character" w:customStyle="1" w:styleId="WW8Num16z7">
    <w:name w:val="WW8Num16z7"/>
    <w:qFormat/>
    <w:rsid w:val="00F747D2"/>
  </w:style>
  <w:style w:type="character" w:customStyle="1" w:styleId="WW8Num16z8">
    <w:name w:val="WW8Num16z8"/>
    <w:qFormat/>
    <w:rsid w:val="00F747D2"/>
  </w:style>
  <w:style w:type="character" w:customStyle="1" w:styleId="WW8Num17z0">
    <w:name w:val="WW8Num17z0"/>
    <w:qFormat/>
    <w:rsid w:val="00F747D2"/>
  </w:style>
  <w:style w:type="character" w:customStyle="1" w:styleId="WW8Num17z1">
    <w:name w:val="WW8Num17z1"/>
    <w:qFormat/>
    <w:rsid w:val="00F747D2"/>
  </w:style>
  <w:style w:type="character" w:customStyle="1" w:styleId="WW8Num17z2">
    <w:name w:val="WW8Num17z2"/>
    <w:qFormat/>
    <w:rsid w:val="00F747D2"/>
  </w:style>
  <w:style w:type="character" w:customStyle="1" w:styleId="WW8Num17z3">
    <w:name w:val="WW8Num17z3"/>
    <w:qFormat/>
    <w:rsid w:val="00F747D2"/>
  </w:style>
  <w:style w:type="character" w:customStyle="1" w:styleId="WW8Num17z4">
    <w:name w:val="WW8Num17z4"/>
    <w:qFormat/>
    <w:rsid w:val="00F747D2"/>
  </w:style>
  <w:style w:type="character" w:customStyle="1" w:styleId="WW8Num17z5">
    <w:name w:val="WW8Num17z5"/>
    <w:qFormat/>
    <w:rsid w:val="00F747D2"/>
  </w:style>
  <w:style w:type="character" w:customStyle="1" w:styleId="WW8Num17z6">
    <w:name w:val="WW8Num17z6"/>
    <w:qFormat/>
    <w:rsid w:val="00F747D2"/>
  </w:style>
  <w:style w:type="character" w:customStyle="1" w:styleId="WW8Num17z7">
    <w:name w:val="WW8Num17z7"/>
    <w:qFormat/>
    <w:rsid w:val="00F747D2"/>
  </w:style>
  <w:style w:type="character" w:customStyle="1" w:styleId="WW8Num17z8">
    <w:name w:val="WW8Num17z8"/>
    <w:qFormat/>
    <w:rsid w:val="00F747D2"/>
  </w:style>
  <w:style w:type="character" w:customStyle="1" w:styleId="WW8Num18z1">
    <w:name w:val="WW8Num18z1"/>
    <w:qFormat/>
    <w:rsid w:val="00F747D2"/>
  </w:style>
  <w:style w:type="character" w:customStyle="1" w:styleId="WW8Num18z2">
    <w:name w:val="WW8Num18z2"/>
    <w:qFormat/>
    <w:rsid w:val="00F747D2"/>
  </w:style>
  <w:style w:type="character" w:customStyle="1" w:styleId="WW8Num18z3">
    <w:name w:val="WW8Num18z3"/>
    <w:qFormat/>
    <w:rsid w:val="00F747D2"/>
  </w:style>
  <w:style w:type="character" w:customStyle="1" w:styleId="WW8Num18z4">
    <w:name w:val="WW8Num18z4"/>
    <w:qFormat/>
    <w:rsid w:val="00F747D2"/>
  </w:style>
  <w:style w:type="character" w:customStyle="1" w:styleId="WW8Num18z5">
    <w:name w:val="WW8Num18z5"/>
    <w:qFormat/>
    <w:rsid w:val="00F747D2"/>
  </w:style>
  <w:style w:type="character" w:customStyle="1" w:styleId="WW8Num18z6">
    <w:name w:val="WW8Num18z6"/>
    <w:qFormat/>
    <w:rsid w:val="00F747D2"/>
  </w:style>
  <w:style w:type="character" w:customStyle="1" w:styleId="WW8Num18z7">
    <w:name w:val="WW8Num18z7"/>
    <w:qFormat/>
    <w:rsid w:val="00F747D2"/>
  </w:style>
  <w:style w:type="character" w:customStyle="1" w:styleId="WW8Num18z8">
    <w:name w:val="WW8Num18z8"/>
    <w:qFormat/>
    <w:rsid w:val="00F747D2"/>
  </w:style>
  <w:style w:type="character" w:customStyle="1" w:styleId="WW8Num19z0">
    <w:name w:val="WW8Num19z0"/>
    <w:qFormat/>
    <w:rsid w:val="00F747D2"/>
    <w:rPr>
      <w:rFonts w:ascii="Symbol" w:hAnsi="Symbol" w:cs="Symbol"/>
    </w:rPr>
  </w:style>
  <w:style w:type="character" w:customStyle="1" w:styleId="WW8Num19z1">
    <w:name w:val="WW8Num19z1"/>
    <w:qFormat/>
    <w:rsid w:val="00F747D2"/>
    <w:rPr>
      <w:rFonts w:ascii="Courier New" w:hAnsi="Courier New" w:cs="Courier New"/>
    </w:rPr>
  </w:style>
  <w:style w:type="character" w:customStyle="1" w:styleId="WW8Num19z2">
    <w:name w:val="WW8Num19z2"/>
    <w:qFormat/>
    <w:rsid w:val="00F747D2"/>
    <w:rPr>
      <w:rFonts w:ascii="Wingdings" w:hAnsi="Wingdings" w:cs="Wingdings"/>
    </w:rPr>
  </w:style>
  <w:style w:type="character" w:customStyle="1" w:styleId="WW8Num20z0">
    <w:name w:val="WW8Num20z0"/>
    <w:qFormat/>
    <w:rsid w:val="00F747D2"/>
  </w:style>
  <w:style w:type="character" w:customStyle="1" w:styleId="WW8Num20z1">
    <w:name w:val="WW8Num20z1"/>
    <w:qFormat/>
    <w:rsid w:val="00F747D2"/>
  </w:style>
  <w:style w:type="character" w:customStyle="1" w:styleId="WW8Num20z2">
    <w:name w:val="WW8Num20z2"/>
    <w:qFormat/>
    <w:rsid w:val="00F747D2"/>
  </w:style>
  <w:style w:type="character" w:customStyle="1" w:styleId="WW8Num20z3">
    <w:name w:val="WW8Num20z3"/>
    <w:qFormat/>
    <w:rsid w:val="00F747D2"/>
  </w:style>
  <w:style w:type="character" w:customStyle="1" w:styleId="WW8Num20z4">
    <w:name w:val="WW8Num20z4"/>
    <w:qFormat/>
    <w:rsid w:val="00F747D2"/>
  </w:style>
  <w:style w:type="character" w:customStyle="1" w:styleId="WW8Num20z5">
    <w:name w:val="WW8Num20z5"/>
    <w:qFormat/>
    <w:rsid w:val="00F747D2"/>
  </w:style>
  <w:style w:type="character" w:customStyle="1" w:styleId="WW8Num20z6">
    <w:name w:val="WW8Num20z6"/>
    <w:qFormat/>
    <w:rsid w:val="00F747D2"/>
  </w:style>
  <w:style w:type="character" w:customStyle="1" w:styleId="WW8Num20z7">
    <w:name w:val="WW8Num20z7"/>
    <w:qFormat/>
    <w:rsid w:val="00F747D2"/>
  </w:style>
  <w:style w:type="character" w:customStyle="1" w:styleId="WW8Num20z8">
    <w:name w:val="WW8Num20z8"/>
    <w:qFormat/>
    <w:rsid w:val="00F747D2"/>
  </w:style>
  <w:style w:type="character" w:customStyle="1" w:styleId="WW8Num21z0">
    <w:name w:val="WW8Num21z0"/>
    <w:qFormat/>
    <w:rsid w:val="00F747D2"/>
  </w:style>
  <w:style w:type="character" w:customStyle="1" w:styleId="WW8Num21z1">
    <w:name w:val="WW8Num21z1"/>
    <w:qFormat/>
    <w:rsid w:val="00F747D2"/>
  </w:style>
  <w:style w:type="character" w:customStyle="1" w:styleId="WW8Num21z2">
    <w:name w:val="WW8Num21z2"/>
    <w:qFormat/>
    <w:rsid w:val="00F747D2"/>
  </w:style>
  <w:style w:type="character" w:customStyle="1" w:styleId="WW8Num21z3">
    <w:name w:val="WW8Num21z3"/>
    <w:qFormat/>
    <w:rsid w:val="00F747D2"/>
  </w:style>
  <w:style w:type="character" w:customStyle="1" w:styleId="WW8Num21z4">
    <w:name w:val="WW8Num21z4"/>
    <w:qFormat/>
    <w:rsid w:val="00F747D2"/>
  </w:style>
  <w:style w:type="character" w:customStyle="1" w:styleId="WW8Num21z5">
    <w:name w:val="WW8Num21z5"/>
    <w:qFormat/>
    <w:rsid w:val="00F747D2"/>
  </w:style>
  <w:style w:type="character" w:customStyle="1" w:styleId="WW8Num21z6">
    <w:name w:val="WW8Num21z6"/>
    <w:qFormat/>
    <w:rsid w:val="00F747D2"/>
  </w:style>
  <w:style w:type="character" w:customStyle="1" w:styleId="WW8Num21z7">
    <w:name w:val="WW8Num21z7"/>
    <w:qFormat/>
    <w:rsid w:val="00F747D2"/>
  </w:style>
  <w:style w:type="character" w:customStyle="1" w:styleId="WW8Num21z8">
    <w:name w:val="WW8Num21z8"/>
    <w:qFormat/>
    <w:rsid w:val="00F747D2"/>
  </w:style>
  <w:style w:type="character" w:customStyle="1" w:styleId="WW8Num22z0">
    <w:name w:val="WW8Num22z0"/>
    <w:qFormat/>
    <w:rsid w:val="00F747D2"/>
  </w:style>
  <w:style w:type="character" w:customStyle="1" w:styleId="WW8Num22z1">
    <w:name w:val="WW8Num22z1"/>
    <w:qFormat/>
    <w:rsid w:val="00F747D2"/>
  </w:style>
  <w:style w:type="character" w:customStyle="1" w:styleId="WW8Num22z2">
    <w:name w:val="WW8Num22z2"/>
    <w:qFormat/>
    <w:rsid w:val="00F747D2"/>
  </w:style>
  <w:style w:type="character" w:customStyle="1" w:styleId="WW8Num22z3">
    <w:name w:val="WW8Num22z3"/>
    <w:qFormat/>
    <w:rsid w:val="00F747D2"/>
  </w:style>
  <w:style w:type="character" w:customStyle="1" w:styleId="WW8Num22z4">
    <w:name w:val="WW8Num22z4"/>
    <w:qFormat/>
    <w:rsid w:val="00F747D2"/>
  </w:style>
  <w:style w:type="character" w:customStyle="1" w:styleId="WW8Num22z5">
    <w:name w:val="WW8Num22z5"/>
    <w:qFormat/>
    <w:rsid w:val="00F747D2"/>
  </w:style>
  <w:style w:type="character" w:customStyle="1" w:styleId="WW8Num22z6">
    <w:name w:val="WW8Num22z6"/>
    <w:qFormat/>
    <w:rsid w:val="00F747D2"/>
  </w:style>
  <w:style w:type="character" w:customStyle="1" w:styleId="WW8Num22z7">
    <w:name w:val="WW8Num22z7"/>
    <w:qFormat/>
    <w:rsid w:val="00F747D2"/>
  </w:style>
  <w:style w:type="character" w:customStyle="1" w:styleId="WW8Num22z8">
    <w:name w:val="WW8Num22z8"/>
    <w:qFormat/>
    <w:rsid w:val="00F747D2"/>
  </w:style>
  <w:style w:type="character" w:customStyle="1" w:styleId="WW8Num23z0">
    <w:name w:val="WW8Num23z0"/>
    <w:qFormat/>
    <w:rsid w:val="00F747D2"/>
  </w:style>
  <w:style w:type="character" w:customStyle="1" w:styleId="WW8Num23z1">
    <w:name w:val="WW8Num23z1"/>
    <w:qFormat/>
    <w:rsid w:val="00F747D2"/>
  </w:style>
  <w:style w:type="character" w:customStyle="1" w:styleId="WW8Num23z2">
    <w:name w:val="WW8Num23z2"/>
    <w:qFormat/>
    <w:rsid w:val="00F747D2"/>
  </w:style>
  <w:style w:type="character" w:customStyle="1" w:styleId="WW8Num23z3">
    <w:name w:val="WW8Num23z3"/>
    <w:qFormat/>
    <w:rsid w:val="00F747D2"/>
  </w:style>
  <w:style w:type="character" w:customStyle="1" w:styleId="WW8Num23z4">
    <w:name w:val="WW8Num23z4"/>
    <w:qFormat/>
    <w:rsid w:val="00F747D2"/>
  </w:style>
  <w:style w:type="character" w:customStyle="1" w:styleId="WW8Num23z5">
    <w:name w:val="WW8Num23z5"/>
    <w:qFormat/>
    <w:rsid w:val="00F747D2"/>
  </w:style>
  <w:style w:type="character" w:customStyle="1" w:styleId="WW8Num23z6">
    <w:name w:val="WW8Num23z6"/>
    <w:qFormat/>
    <w:rsid w:val="00F747D2"/>
  </w:style>
  <w:style w:type="character" w:customStyle="1" w:styleId="WW8Num23z7">
    <w:name w:val="WW8Num23z7"/>
    <w:qFormat/>
    <w:rsid w:val="00F747D2"/>
  </w:style>
  <w:style w:type="character" w:customStyle="1" w:styleId="WW8Num23z8">
    <w:name w:val="WW8Num23z8"/>
    <w:qFormat/>
    <w:rsid w:val="00F747D2"/>
  </w:style>
  <w:style w:type="character" w:customStyle="1" w:styleId="WW8Num24z0">
    <w:name w:val="WW8Num24z0"/>
    <w:qFormat/>
    <w:rsid w:val="00F747D2"/>
  </w:style>
  <w:style w:type="character" w:customStyle="1" w:styleId="WW8Num24z1">
    <w:name w:val="WW8Num24z1"/>
    <w:qFormat/>
    <w:rsid w:val="00F747D2"/>
  </w:style>
  <w:style w:type="character" w:customStyle="1" w:styleId="WW8Num24z2">
    <w:name w:val="WW8Num24z2"/>
    <w:qFormat/>
    <w:rsid w:val="00F747D2"/>
  </w:style>
  <w:style w:type="character" w:customStyle="1" w:styleId="WW8Num24z3">
    <w:name w:val="WW8Num24z3"/>
    <w:qFormat/>
    <w:rsid w:val="00F747D2"/>
  </w:style>
  <w:style w:type="character" w:customStyle="1" w:styleId="WW8Num24z4">
    <w:name w:val="WW8Num24z4"/>
    <w:qFormat/>
    <w:rsid w:val="00F747D2"/>
  </w:style>
  <w:style w:type="character" w:customStyle="1" w:styleId="WW8Num24z5">
    <w:name w:val="WW8Num24z5"/>
    <w:qFormat/>
    <w:rsid w:val="00F747D2"/>
  </w:style>
  <w:style w:type="character" w:customStyle="1" w:styleId="WW8Num24z6">
    <w:name w:val="WW8Num24z6"/>
    <w:qFormat/>
    <w:rsid w:val="00F747D2"/>
  </w:style>
  <w:style w:type="character" w:customStyle="1" w:styleId="WW8Num24z7">
    <w:name w:val="WW8Num24z7"/>
    <w:qFormat/>
    <w:rsid w:val="00F747D2"/>
  </w:style>
  <w:style w:type="character" w:customStyle="1" w:styleId="WW8Num24z8">
    <w:name w:val="WW8Num24z8"/>
    <w:qFormat/>
    <w:rsid w:val="00F747D2"/>
  </w:style>
  <w:style w:type="character" w:customStyle="1" w:styleId="WW8Num25z0">
    <w:name w:val="WW8Num25z0"/>
    <w:qFormat/>
    <w:rsid w:val="00F747D2"/>
  </w:style>
  <w:style w:type="character" w:customStyle="1" w:styleId="WW8Num25z1">
    <w:name w:val="WW8Num25z1"/>
    <w:qFormat/>
    <w:rsid w:val="00F747D2"/>
  </w:style>
  <w:style w:type="character" w:customStyle="1" w:styleId="WW8Num25z2">
    <w:name w:val="WW8Num25z2"/>
    <w:qFormat/>
    <w:rsid w:val="00F747D2"/>
  </w:style>
  <w:style w:type="character" w:customStyle="1" w:styleId="WW8Num25z3">
    <w:name w:val="WW8Num25z3"/>
    <w:qFormat/>
    <w:rsid w:val="00F747D2"/>
  </w:style>
  <w:style w:type="character" w:customStyle="1" w:styleId="WW8Num25z4">
    <w:name w:val="WW8Num25z4"/>
    <w:qFormat/>
    <w:rsid w:val="00F747D2"/>
  </w:style>
  <w:style w:type="character" w:customStyle="1" w:styleId="WW8Num25z5">
    <w:name w:val="WW8Num25z5"/>
    <w:qFormat/>
    <w:rsid w:val="00F747D2"/>
  </w:style>
  <w:style w:type="character" w:customStyle="1" w:styleId="WW8Num25z6">
    <w:name w:val="WW8Num25z6"/>
    <w:qFormat/>
    <w:rsid w:val="00F747D2"/>
  </w:style>
  <w:style w:type="character" w:customStyle="1" w:styleId="WW8Num25z7">
    <w:name w:val="WW8Num25z7"/>
    <w:qFormat/>
    <w:rsid w:val="00F747D2"/>
  </w:style>
  <w:style w:type="character" w:customStyle="1" w:styleId="WW8Num25z8">
    <w:name w:val="WW8Num25z8"/>
    <w:qFormat/>
    <w:rsid w:val="00F747D2"/>
  </w:style>
  <w:style w:type="character" w:customStyle="1" w:styleId="WW8Num26z0">
    <w:name w:val="WW8Num26z0"/>
    <w:qFormat/>
    <w:rsid w:val="00F747D2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F747D2"/>
  </w:style>
  <w:style w:type="character" w:customStyle="1" w:styleId="WW8Num26z2">
    <w:name w:val="WW8Num26z2"/>
    <w:qFormat/>
    <w:rsid w:val="00F747D2"/>
  </w:style>
  <w:style w:type="character" w:customStyle="1" w:styleId="WW8Num26z3">
    <w:name w:val="WW8Num26z3"/>
    <w:qFormat/>
    <w:rsid w:val="00F747D2"/>
  </w:style>
  <w:style w:type="character" w:customStyle="1" w:styleId="WW8Num26z4">
    <w:name w:val="WW8Num26z4"/>
    <w:qFormat/>
    <w:rsid w:val="00F747D2"/>
  </w:style>
  <w:style w:type="character" w:customStyle="1" w:styleId="WW8Num26z5">
    <w:name w:val="WW8Num26z5"/>
    <w:qFormat/>
    <w:rsid w:val="00F747D2"/>
  </w:style>
  <w:style w:type="character" w:customStyle="1" w:styleId="WW8Num26z6">
    <w:name w:val="WW8Num26z6"/>
    <w:qFormat/>
    <w:rsid w:val="00F747D2"/>
  </w:style>
  <w:style w:type="character" w:customStyle="1" w:styleId="WW8Num26z7">
    <w:name w:val="WW8Num26z7"/>
    <w:qFormat/>
    <w:rsid w:val="00F747D2"/>
  </w:style>
  <w:style w:type="character" w:customStyle="1" w:styleId="WW8Num26z8">
    <w:name w:val="WW8Num26z8"/>
    <w:qFormat/>
    <w:rsid w:val="00F747D2"/>
  </w:style>
  <w:style w:type="character" w:customStyle="1" w:styleId="WW8Num27z0">
    <w:name w:val="WW8Num27z0"/>
    <w:qFormat/>
    <w:rsid w:val="00F747D2"/>
  </w:style>
  <w:style w:type="character" w:customStyle="1" w:styleId="WW8Num27z1">
    <w:name w:val="WW8Num27z1"/>
    <w:qFormat/>
    <w:rsid w:val="00F747D2"/>
  </w:style>
  <w:style w:type="character" w:customStyle="1" w:styleId="WW8Num27z2">
    <w:name w:val="WW8Num27z2"/>
    <w:qFormat/>
    <w:rsid w:val="00F747D2"/>
  </w:style>
  <w:style w:type="character" w:customStyle="1" w:styleId="WW8Num27z3">
    <w:name w:val="WW8Num27z3"/>
    <w:qFormat/>
    <w:rsid w:val="00F747D2"/>
  </w:style>
  <w:style w:type="character" w:customStyle="1" w:styleId="WW8Num27z4">
    <w:name w:val="WW8Num27z4"/>
    <w:qFormat/>
    <w:rsid w:val="00F747D2"/>
  </w:style>
  <w:style w:type="character" w:customStyle="1" w:styleId="WW8Num27z5">
    <w:name w:val="WW8Num27z5"/>
    <w:qFormat/>
    <w:rsid w:val="00F747D2"/>
  </w:style>
  <w:style w:type="character" w:customStyle="1" w:styleId="WW8Num27z6">
    <w:name w:val="WW8Num27z6"/>
    <w:qFormat/>
    <w:rsid w:val="00F747D2"/>
  </w:style>
  <w:style w:type="character" w:customStyle="1" w:styleId="WW8Num27z7">
    <w:name w:val="WW8Num27z7"/>
    <w:qFormat/>
    <w:rsid w:val="00F747D2"/>
  </w:style>
  <w:style w:type="character" w:customStyle="1" w:styleId="WW8Num27z8">
    <w:name w:val="WW8Num27z8"/>
    <w:qFormat/>
    <w:rsid w:val="00F747D2"/>
  </w:style>
  <w:style w:type="character" w:customStyle="1" w:styleId="WW8Num28z0">
    <w:name w:val="WW8Num28z0"/>
    <w:qFormat/>
    <w:rsid w:val="00F747D2"/>
  </w:style>
  <w:style w:type="character" w:customStyle="1" w:styleId="WW8Num28z1">
    <w:name w:val="WW8Num28z1"/>
    <w:qFormat/>
    <w:rsid w:val="00F747D2"/>
  </w:style>
  <w:style w:type="character" w:customStyle="1" w:styleId="WW8Num28z2">
    <w:name w:val="WW8Num28z2"/>
    <w:qFormat/>
    <w:rsid w:val="00F747D2"/>
  </w:style>
  <w:style w:type="character" w:customStyle="1" w:styleId="WW8Num28z3">
    <w:name w:val="WW8Num28z3"/>
    <w:qFormat/>
    <w:rsid w:val="00F747D2"/>
  </w:style>
  <w:style w:type="character" w:customStyle="1" w:styleId="WW8Num28z4">
    <w:name w:val="WW8Num28z4"/>
    <w:qFormat/>
    <w:rsid w:val="00F747D2"/>
  </w:style>
  <w:style w:type="character" w:customStyle="1" w:styleId="WW8Num28z5">
    <w:name w:val="WW8Num28z5"/>
    <w:qFormat/>
    <w:rsid w:val="00F747D2"/>
  </w:style>
  <w:style w:type="character" w:customStyle="1" w:styleId="WW8Num28z6">
    <w:name w:val="WW8Num28z6"/>
    <w:qFormat/>
    <w:rsid w:val="00F747D2"/>
  </w:style>
  <w:style w:type="character" w:customStyle="1" w:styleId="WW8Num28z7">
    <w:name w:val="WW8Num28z7"/>
    <w:qFormat/>
    <w:rsid w:val="00F747D2"/>
  </w:style>
  <w:style w:type="character" w:customStyle="1" w:styleId="WW8Num28z8">
    <w:name w:val="WW8Num28z8"/>
    <w:qFormat/>
    <w:rsid w:val="00F747D2"/>
  </w:style>
  <w:style w:type="character" w:customStyle="1" w:styleId="WW8Num29z0">
    <w:name w:val="WW8Num29z0"/>
    <w:qFormat/>
    <w:rsid w:val="00F747D2"/>
  </w:style>
  <w:style w:type="character" w:customStyle="1" w:styleId="WW8Num29z1">
    <w:name w:val="WW8Num29z1"/>
    <w:qFormat/>
    <w:rsid w:val="00F747D2"/>
  </w:style>
  <w:style w:type="character" w:customStyle="1" w:styleId="WW8Num29z2">
    <w:name w:val="WW8Num29z2"/>
    <w:qFormat/>
    <w:rsid w:val="00F747D2"/>
  </w:style>
  <w:style w:type="character" w:customStyle="1" w:styleId="WW8Num29z3">
    <w:name w:val="WW8Num29z3"/>
    <w:qFormat/>
    <w:rsid w:val="00F747D2"/>
  </w:style>
  <w:style w:type="character" w:customStyle="1" w:styleId="WW8Num29z4">
    <w:name w:val="WW8Num29z4"/>
    <w:qFormat/>
    <w:rsid w:val="00F747D2"/>
  </w:style>
  <w:style w:type="character" w:customStyle="1" w:styleId="WW8Num29z5">
    <w:name w:val="WW8Num29z5"/>
    <w:qFormat/>
    <w:rsid w:val="00F747D2"/>
  </w:style>
  <w:style w:type="character" w:customStyle="1" w:styleId="WW8Num29z6">
    <w:name w:val="WW8Num29z6"/>
    <w:qFormat/>
    <w:rsid w:val="00F747D2"/>
  </w:style>
  <w:style w:type="character" w:customStyle="1" w:styleId="WW8Num29z7">
    <w:name w:val="WW8Num29z7"/>
    <w:qFormat/>
    <w:rsid w:val="00F747D2"/>
  </w:style>
  <w:style w:type="character" w:customStyle="1" w:styleId="WW8Num29z8">
    <w:name w:val="WW8Num29z8"/>
    <w:qFormat/>
    <w:rsid w:val="00F747D2"/>
  </w:style>
  <w:style w:type="character" w:customStyle="1" w:styleId="WW8Num30z0">
    <w:name w:val="WW8Num30z0"/>
    <w:qFormat/>
    <w:rsid w:val="00F747D2"/>
  </w:style>
  <w:style w:type="character" w:customStyle="1" w:styleId="WW8Num30z1">
    <w:name w:val="WW8Num30z1"/>
    <w:qFormat/>
    <w:rsid w:val="00F747D2"/>
  </w:style>
  <w:style w:type="character" w:customStyle="1" w:styleId="WW8Num30z2">
    <w:name w:val="WW8Num30z2"/>
    <w:qFormat/>
    <w:rsid w:val="00F747D2"/>
  </w:style>
  <w:style w:type="character" w:customStyle="1" w:styleId="WW8Num30z3">
    <w:name w:val="WW8Num30z3"/>
    <w:qFormat/>
    <w:rsid w:val="00F747D2"/>
  </w:style>
  <w:style w:type="character" w:customStyle="1" w:styleId="WW8Num30z4">
    <w:name w:val="WW8Num30z4"/>
    <w:qFormat/>
    <w:rsid w:val="00F747D2"/>
  </w:style>
  <w:style w:type="character" w:customStyle="1" w:styleId="WW8Num30z5">
    <w:name w:val="WW8Num30z5"/>
    <w:qFormat/>
    <w:rsid w:val="00F747D2"/>
  </w:style>
  <w:style w:type="character" w:customStyle="1" w:styleId="WW8Num30z6">
    <w:name w:val="WW8Num30z6"/>
    <w:qFormat/>
    <w:rsid w:val="00F747D2"/>
  </w:style>
  <w:style w:type="character" w:customStyle="1" w:styleId="WW8Num30z7">
    <w:name w:val="WW8Num30z7"/>
    <w:qFormat/>
    <w:rsid w:val="00F747D2"/>
  </w:style>
  <w:style w:type="character" w:customStyle="1" w:styleId="WW8Num30z8">
    <w:name w:val="WW8Num30z8"/>
    <w:qFormat/>
    <w:rsid w:val="00F747D2"/>
  </w:style>
  <w:style w:type="character" w:customStyle="1" w:styleId="WW8Num31z0">
    <w:name w:val="WW8Num31z0"/>
    <w:qFormat/>
    <w:rsid w:val="00F747D2"/>
  </w:style>
  <w:style w:type="character" w:customStyle="1" w:styleId="WW8Num31z1">
    <w:name w:val="WW8Num31z1"/>
    <w:qFormat/>
    <w:rsid w:val="00F747D2"/>
  </w:style>
  <w:style w:type="character" w:customStyle="1" w:styleId="WW8Num31z2">
    <w:name w:val="WW8Num31z2"/>
    <w:qFormat/>
    <w:rsid w:val="00F747D2"/>
  </w:style>
  <w:style w:type="character" w:customStyle="1" w:styleId="WW8Num31z3">
    <w:name w:val="WW8Num31z3"/>
    <w:qFormat/>
    <w:rsid w:val="00F747D2"/>
  </w:style>
  <w:style w:type="character" w:customStyle="1" w:styleId="WW8Num31z4">
    <w:name w:val="WW8Num31z4"/>
    <w:qFormat/>
    <w:rsid w:val="00F747D2"/>
  </w:style>
  <w:style w:type="character" w:customStyle="1" w:styleId="WW8Num31z5">
    <w:name w:val="WW8Num31z5"/>
    <w:qFormat/>
    <w:rsid w:val="00F747D2"/>
  </w:style>
  <w:style w:type="character" w:customStyle="1" w:styleId="WW8Num31z6">
    <w:name w:val="WW8Num31z6"/>
    <w:qFormat/>
    <w:rsid w:val="00F747D2"/>
  </w:style>
  <w:style w:type="character" w:customStyle="1" w:styleId="WW8Num31z7">
    <w:name w:val="WW8Num31z7"/>
    <w:qFormat/>
    <w:rsid w:val="00F747D2"/>
  </w:style>
  <w:style w:type="character" w:customStyle="1" w:styleId="WW8Num31z8">
    <w:name w:val="WW8Num31z8"/>
    <w:qFormat/>
    <w:rsid w:val="00F747D2"/>
  </w:style>
  <w:style w:type="character" w:customStyle="1" w:styleId="WW8Num32z0">
    <w:name w:val="WW8Num32z0"/>
    <w:qFormat/>
    <w:rsid w:val="00F747D2"/>
  </w:style>
  <w:style w:type="character" w:customStyle="1" w:styleId="WW8Num32z1">
    <w:name w:val="WW8Num32z1"/>
    <w:qFormat/>
    <w:rsid w:val="00F747D2"/>
  </w:style>
  <w:style w:type="character" w:customStyle="1" w:styleId="WW8Num32z2">
    <w:name w:val="WW8Num32z2"/>
    <w:qFormat/>
    <w:rsid w:val="00F747D2"/>
  </w:style>
  <w:style w:type="character" w:customStyle="1" w:styleId="WW8Num32z3">
    <w:name w:val="WW8Num32z3"/>
    <w:qFormat/>
    <w:rsid w:val="00F747D2"/>
  </w:style>
  <w:style w:type="character" w:customStyle="1" w:styleId="WW8Num32z4">
    <w:name w:val="WW8Num32z4"/>
    <w:qFormat/>
    <w:rsid w:val="00F747D2"/>
  </w:style>
  <w:style w:type="character" w:customStyle="1" w:styleId="WW8Num32z5">
    <w:name w:val="WW8Num32z5"/>
    <w:qFormat/>
    <w:rsid w:val="00F747D2"/>
  </w:style>
  <w:style w:type="character" w:customStyle="1" w:styleId="WW8Num32z6">
    <w:name w:val="WW8Num32z6"/>
    <w:qFormat/>
    <w:rsid w:val="00F747D2"/>
  </w:style>
  <w:style w:type="character" w:customStyle="1" w:styleId="WW8Num32z7">
    <w:name w:val="WW8Num32z7"/>
    <w:qFormat/>
    <w:rsid w:val="00F747D2"/>
  </w:style>
  <w:style w:type="character" w:customStyle="1" w:styleId="WW8Num32z8">
    <w:name w:val="WW8Num32z8"/>
    <w:qFormat/>
    <w:rsid w:val="00F747D2"/>
  </w:style>
  <w:style w:type="character" w:customStyle="1" w:styleId="WW8Num33z0">
    <w:name w:val="WW8Num33z0"/>
    <w:qFormat/>
    <w:rsid w:val="00F747D2"/>
  </w:style>
  <w:style w:type="character" w:customStyle="1" w:styleId="WW8Num33z1">
    <w:name w:val="WW8Num33z1"/>
    <w:qFormat/>
    <w:rsid w:val="00F747D2"/>
  </w:style>
  <w:style w:type="character" w:customStyle="1" w:styleId="WW8Num33z2">
    <w:name w:val="WW8Num33z2"/>
    <w:qFormat/>
    <w:rsid w:val="00F747D2"/>
  </w:style>
  <w:style w:type="character" w:customStyle="1" w:styleId="WW8Num33z3">
    <w:name w:val="WW8Num33z3"/>
    <w:qFormat/>
    <w:rsid w:val="00F747D2"/>
  </w:style>
  <w:style w:type="character" w:customStyle="1" w:styleId="WW8Num33z4">
    <w:name w:val="WW8Num33z4"/>
    <w:qFormat/>
    <w:rsid w:val="00F747D2"/>
  </w:style>
  <w:style w:type="character" w:customStyle="1" w:styleId="WW8Num33z5">
    <w:name w:val="WW8Num33z5"/>
    <w:qFormat/>
    <w:rsid w:val="00F747D2"/>
  </w:style>
  <w:style w:type="character" w:customStyle="1" w:styleId="WW8Num33z6">
    <w:name w:val="WW8Num33z6"/>
    <w:qFormat/>
    <w:rsid w:val="00F747D2"/>
  </w:style>
  <w:style w:type="character" w:customStyle="1" w:styleId="WW8Num33z7">
    <w:name w:val="WW8Num33z7"/>
    <w:qFormat/>
    <w:rsid w:val="00F747D2"/>
  </w:style>
  <w:style w:type="character" w:customStyle="1" w:styleId="WW8Num33z8">
    <w:name w:val="WW8Num33z8"/>
    <w:qFormat/>
    <w:rsid w:val="00F747D2"/>
  </w:style>
  <w:style w:type="character" w:customStyle="1" w:styleId="WW8Num34z0">
    <w:name w:val="WW8Num34z0"/>
    <w:qFormat/>
    <w:rsid w:val="00F747D2"/>
  </w:style>
  <w:style w:type="character" w:customStyle="1" w:styleId="WW8Num34z1">
    <w:name w:val="WW8Num34z1"/>
    <w:qFormat/>
    <w:rsid w:val="00F747D2"/>
  </w:style>
  <w:style w:type="character" w:customStyle="1" w:styleId="WW8Num34z2">
    <w:name w:val="WW8Num34z2"/>
    <w:qFormat/>
    <w:rsid w:val="00F747D2"/>
  </w:style>
  <w:style w:type="character" w:customStyle="1" w:styleId="WW8Num34z3">
    <w:name w:val="WW8Num34z3"/>
    <w:qFormat/>
    <w:rsid w:val="00F747D2"/>
  </w:style>
  <w:style w:type="character" w:customStyle="1" w:styleId="WW8Num34z4">
    <w:name w:val="WW8Num34z4"/>
    <w:qFormat/>
    <w:rsid w:val="00F747D2"/>
  </w:style>
  <w:style w:type="character" w:customStyle="1" w:styleId="WW8Num34z5">
    <w:name w:val="WW8Num34z5"/>
    <w:qFormat/>
    <w:rsid w:val="00F747D2"/>
  </w:style>
  <w:style w:type="character" w:customStyle="1" w:styleId="WW8Num34z6">
    <w:name w:val="WW8Num34z6"/>
    <w:qFormat/>
    <w:rsid w:val="00F747D2"/>
  </w:style>
  <w:style w:type="character" w:customStyle="1" w:styleId="WW8Num34z7">
    <w:name w:val="WW8Num34z7"/>
    <w:qFormat/>
    <w:rsid w:val="00F747D2"/>
  </w:style>
  <w:style w:type="character" w:customStyle="1" w:styleId="WW8Num34z8">
    <w:name w:val="WW8Num34z8"/>
    <w:qFormat/>
    <w:rsid w:val="00F747D2"/>
  </w:style>
  <w:style w:type="character" w:customStyle="1" w:styleId="WW8Num35z0">
    <w:name w:val="WW8Num35z0"/>
    <w:qFormat/>
    <w:rsid w:val="00F747D2"/>
  </w:style>
  <w:style w:type="character" w:customStyle="1" w:styleId="WW8Num35z1">
    <w:name w:val="WW8Num35z1"/>
    <w:qFormat/>
    <w:rsid w:val="00F747D2"/>
  </w:style>
  <w:style w:type="character" w:customStyle="1" w:styleId="WW8Num35z2">
    <w:name w:val="WW8Num35z2"/>
    <w:qFormat/>
    <w:rsid w:val="00F747D2"/>
  </w:style>
  <w:style w:type="character" w:customStyle="1" w:styleId="WW8Num35z3">
    <w:name w:val="WW8Num35z3"/>
    <w:qFormat/>
    <w:rsid w:val="00F747D2"/>
  </w:style>
  <w:style w:type="character" w:customStyle="1" w:styleId="WW8Num35z4">
    <w:name w:val="WW8Num35z4"/>
    <w:qFormat/>
    <w:rsid w:val="00F747D2"/>
  </w:style>
  <w:style w:type="character" w:customStyle="1" w:styleId="WW8Num35z5">
    <w:name w:val="WW8Num35z5"/>
    <w:qFormat/>
    <w:rsid w:val="00F747D2"/>
  </w:style>
  <w:style w:type="character" w:customStyle="1" w:styleId="WW8Num35z6">
    <w:name w:val="WW8Num35z6"/>
    <w:qFormat/>
    <w:rsid w:val="00F747D2"/>
  </w:style>
  <w:style w:type="character" w:customStyle="1" w:styleId="WW8Num35z7">
    <w:name w:val="WW8Num35z7"/>
    <w:qFormat/>
    <w:rsid w:val="00F747D2"/>
  </w:style>
  <w:style w:type="character" w:customStyle="1" w:styleId="WW8Num35z8">
    <w:name w:val="WW8Num35z8"/>
    <w:qFormat/>
    <w:rsid w:val="00F747D2"/>
  </w:style>
  <w:style w:type="character" w:customStyle="1" w:styleId="WW8Num36z0">
    <w:name w:val="WW8Num36z0"/>
    <w:qFormat/>
    <w:rsid w:val="00F747D2"/>
  </w:style>
  <w:style w:type="character" w:customStyle="1" w:styleId="WW8Num36z1">
    <w:name w:val="WW8Num36z1"/>
    <w:qFormat/>
    <w:rsid w:val="00F747D2"/>
  </w:style>
  <w:style w:type="character" w:customStyle="1" w:styleId="WW8Num36z2">
    <w:name w:val="WW8Num36z2"/>
    <w:qFormat/>
    <w:rsid w:val="00F747D2"/>
  </w:style>
  <w:style w:type="character" w:customStyle="1" w:styleId="WW8Num36z3">
    <w:name w:val="WW8Num36z3"/>
    <w:qFormat/>
    <w:rsid w:val="00F747D2"/>
  </w:style>
  <w:style w:type="character" w:customStyle="1" w:styleId="WW8Num36z4">
    <w:name w:val="WW8Num36z4"/>
    <w:qFormat/>
    <w:rsid w:val="00F747D2"/>
  </w:style>
  <w:style w:type="character" w:customStyle="1" w:styleId="WW8Num36z5">
    <w:name w:val="WW8Num36z5"/>
    <w:qFormat/>
    <w:rsid w:val="00F747D2"/>
  </w:style>
  <w:style w:type="character" w:customStyle="1" w:styleId="WW8Num36z6">
    <w:name w:val="WW8Num36z6"/>
    <w:qFormat/>
    <w:rsid w:val="00F747D2"/>
  </w:style>
  <w:style w:type="character" w:customStyle="1" w:styleId="WW8Num36z7">
    <w:name w:val="WW8Num36z7"/>
    <w:qFormat/>
    <w:rsid w:val="00F747D2"/>
  </w:style>
  <w:style w:type="character" w:customStyle="1" w:styleId="WW8Num36z8">
    <w:name w:val="WW8Num36z8"/>
    <w:qFormat/>
    <w:rsid w:val="00F747D2"/>
  </w:style>
  <w:style w:type="character" w:customStyle="1" w:styleId="WW8Num37z0">
    <w:name w:val="WW8Num37z0"/>
    <w:qFormat/>
    <w:rsid w:val="00F747D2"/>
  </w:style>
  <w:style w:type="character" w:customStyle="1" w:styleId="WW8Num37z1">
    <w:name w:val="WW8Num37z1"/>
    <w:qFormat/>
    <w:rsid w:val="00F747D2"/>
  </w:style>
  <w:style w:type="character" w:customStyle="1" w:styleId="WW8Num37z2">
    <w:name w:val="WW8Num37z2"/>
    <w:qFormat/>
    <w:rsid w:val="00F747D2"/>
  </w:style>
  <w:style w:type="character" w:customStyle="1" w:styleId="WW8Num37z3">
    <w:name w:val="WW8Num37z3"/>
    <w:qFormat/>
    <w:rsid w:val="00F747D2"/>
  </w:style>
  <w:style w:type="character" w:customStyle="1" w:styleId="WW8Num37z4">
    <w:name w:val="WW8Num37z4"/>
    <w:qFormat/>
    <w:rsid w:val="00F747D2"/>
  </w:style>
  <w:style w:type="character" w:customStyle="1" w:styleId="WW8Num37z5">
    <w:name w:val="WW8Num37z5"/>
    <w:qFormat/>
    <w:rsid w:val="00F747D2"/>
  </w:style>
  <w:style w:type="character" w:customStyle="1" w:styleId="WW8Num37z6">
    <w:name w:val="WW8Num37z6"/>
    <w:qFormat/>
    <w:rsid w:val="00F747D2"/>
  </w:style>
  <w:style w:type="character" w:customStyle="1" w:styleId="WW8Num37z7">
    <w:name w:val="WW8Num37z7"/>
    <w:qFormat/>
    <w:rsid w:val="00F747D2"/>
  </w:style>
  <w:style w:type="character" w:customStyle="1" w:styleId="WW8Num37z8">
    <w:name w:val="WW8Num37z8"/>
    <w:qFormat/>
    <w:rsid w:val="00F747D2"/>
  </w:style>
  <w:style w:type="character" w:customStyle="1" w:styleId="WW8Num38z0">
    <w:name w:val="WW8Num38z0"/>
    <w:qFormat/>
    <w:rsid w:val="00F747D2"/>
  </w:style>
  <w:style w:type="character" w:customStyle="1" w:styleId="WW8Num38z1">
    <w:name w:val="WW8Num38z1"/>
    <w:qFormat/>
    <w:rsid w:val="00F747D2"/>
  </w:style>
  <w:style w:type="character" w:customStyle="1" w:styleId="WW8Num38z2">
    <w:name w:val="WW8Num38z2"/>
    <w:qFormat/>
    <w:rsid w:val="00F747D2"/>
  </w:style>
  <w:style w:type="character" w:customStyle="1" w:styleId="WW8Num38z3">
    <w:name w:val="WW8Num38z3"/>
    <w:qFormat/>
    <w:rsid w:val="00F747D2"/>
  </w:style>
  <w:style w:type="character" w:customStyle="1" w:styleId="WW8Num38z4">
    <w:name w:val="WW8Num38z4"/>
    <w:qFormat/>
    <w:rsid w:val="00F747D2"/>
  </w:style>
  <w:style w:type="character" w:customStyle="1" w:styleId="WW8Num38z5">
    <w:name w:val="WW8Num38z5"/>
    <w:qFormat/>
    <w:rsid w:val="00F747D2"/>
  </w:style>
  <w:style w:type="character" w:customStyle="1" w:styleId="WW8Num38z6">
    <w:name w:val="WW8Num38z6"/>
    <w:qFormat/>
    <w:rsid w:val="00F747D2"/>
  </w:style>
  <w:style w:type="character" w:customStyle="1" w:styleId="WW8Num38z7">
    <w:name w:val="WW8Num38z7"/>
    <w:qFormat/>
    <w:rsid w:val="00F747D2"/>
  </w:style>
  <w:style w:type="character" w:customStyle="1" w:styleId="WW8Num38z8">
    <w:name w:val="WW8Num38z8"/>
    <w:qFormat/>
    <w:rsid w:val="00F747D2"/>
  </w:style>
  <w:style w:type="character" w:customStyle="1" w:styleId="WW8Num39z0">
    <w:name w:val="WW8Num39z0"/>
    <w:qFormat/>
    <w:rsid w:val="00F747D2"/>
  </w:style>
  <w:style w:type="character" w:customStyle="1" w:styleId="WW8Num39z1">
    <w:name w:val="WW8Num39z1"/>
    <w:qFormat/>
    <w:rsid w:val="00F747D2"/>
  </w:style>
  <w:style w:type="character" w:customStyle="1" w:styleId="WW8Num39z2">
    <w:name w:val="WW8Num39z2"/>
    <w:qFormat/>
    <w:rsid w:val="00F747D2"/>
  </w:style>
  <w:style w:type="character" w:customStyle="1" w:styleId="WW8Num39z3">
    <w:name w:val="WW8Num39z3"/>
    <w:qFormat/>
    <w:rsid w:val="00F747D2"/>
  </w:style>
  <w:style w:type="character" w:customStyle="1" w:styleId="WW8Num39z4">
    <w:name w:val="WW8Num39z4"/>
    <w:qFormat/>
    <w:rsid w:val="00F747D2"/>
  </w:style>
  <w:style w:type="character" w:customStyle="1" w:styleId="WW8Num39z5">
    <w:name w:val="WW8Num39z5"/>
    <w:qFormat/>
    <w:rsid w:val="00F747D2"/>
  </w:style>
  <w:style w:type="character" w:customStyle="1" w:styleId="WW8Num39z6">
    <w:name w:val="WW8Num39z6"/>
    <w:qFormat/>
    <w:rsid w:val="00F747D2"/>
  </w:style>
  <w:style w:type="character" w:customStyle="1" w:styleId="WW8Num39z7">
    <w:name w:val="WW8Num39z7"/>
    <w:qFormat/>
    <w:rsid w:val="00F747D2"/>
  </w:style>
  <w:style w:type="character" w:customStyle="1" w:styleId="WW8Num39z8">
    <w:name w:val="WW8Num39z8"/>
    <w:qFormat/>
    <w:rsid w:val="00F747D2"/>
  </w:style>
  <w:style w:type="character" w:customStyle="1" w:styleId="WW8Num40z0">
    <w:name w:val="WW8Num40z0"/>
    <w:qFormat/>
    <w:rsid w:val="00F747D2"/>
  </w:style>
  <w:style w:type="character" w:customStyle="1" w:styleId="WW8Num40z1">
    <w:name w:val="WW8Num40z1"/>
    <w:qFormat/>
    <w:rsid w:val="00F747D2"/>
  </w:style>
  <w:style w:type="character" w:customStyle="1" w:styleId="WW8Num40z2">
    <w:name w:val="WW8Num40z2"/>
    <w:qFormat/>
    <w:rsid w:val="00F747D2"/>
  </w:style>
  <w:style w:type="character" w:customStyle="1" w:styleId="WW8Num40z3">
    <w:name w:val="WW8Num40z3"/>
    <w:qFormat/>
    <w:rsid w:val="00F747D2"/>
  </w:style>
  <w:style w:type="character" w:customStyle="1" w:styleId="WW8Num40z4">
    <w:name w:val="WW8Num40z4"/>
    <w:qFormat/>
    <w:rsid w:val="00F747D2"/>
  </w:style>
  <w:style w:type="character" w:customStyle="1" w:styleId="WW8Num40z5">
    <w:name w:val="WW8Num40z5"/>
    <w:qFormat/>
    <w:rsid w:val="00F747D2"/>
  </w:style>
  <w:style w:type="character" w:customStyle="1" w:styleId="WW8Num40z6">
    <w:name w:val="WW8Num40z6"/>
    <w:qFormat/>
    <w:rsid w:val="00F747D2"/>
  </w:style>
  <w:style w:type="character" w:customStyle="1" w:styleId="WW8Num40z7">
    <w:name w:val="WW8Num40z7"/>
    <w:qFormat/>
    <w:rsid w:val="00F747D2"/>
  </w:style>
  <w:style w:type="character" w:customStyle="1" w:styleId="WW8Num40z8">
    <w:name w:val="WW8Num40z8"/>
    <w:qFormat/>
    <w:rsid w:val="00F747D2"/>
  </w:style>
  <w:style w:type="character" w:customStyle="1" w:styleId="WW8Num41z0">
    <w:name w:val="WW8Num41z0"/>
    <w:qFormat/>
    <w:rsid w:val="00F747D2"/>
  </w:style>
  <w:style w:type="character" w:customStyle="1" w:styleId="WW8Num41z1">
    <w:name w:val="WW8Num41z1"/>
    <w:qFormat/>
    <w:rsid w:val="00F747D2"/>
  </w:style>
  <w:style w:type="character" w:customStyle="1" w:styleId="WW8Num41z2">
    <w:name w:val="WW8Num41z2"/>
    <w:qFormat/>
    <w:rsid w:val="00F747D2"/>
  </w:style>
  <w:style w:type="character" w:customStyle="1" w:styleId="WW8Num41z3">
    <w:name w:val="WW8Num41z3"/>
    <w:qFormat/>
    <w:rsid w:val="00F747D2"/>
  </w:style>
  <w:style w:type="character" w:customStyle="1" w:styleId="WW8Num41z4">
    <w:name w:val="WW8Num41z4"/>
    <w:qFormat/>
    <w:rsid w:val="00F747D2"/>
  </w:style>
  <w:style w:type="character" w:customStyle="1" w:styleId="WW8Num41z5">
    <w:name w:val="WW8Num41z5"/>
    <w:qFormat/>
    <w:rsid w:val="00F747D2"/>
  </w:style>
  <w:style w:type="character" w:customStyle="1" w:styleId="WW8Num41z6">
    <w:name w:val="WW8Num41z6"/>
    <w:qFormat/>
    <w:rsid w:val="00F747D2"/>
  </w:style>
  <w:style w:type="character" w:customStyle="1" w:styleId="WW8Num41z7">
    <w:name w:val="WW8Num41z7"/>
    <w:qFormat/>
    <w:rsid w:val="00F747D2"/>
  </w:style>
  <w:style w:type="character" w:customStyle="1" w:styleId="WW8Num41z8">
    <w:name w:val="WW8Num41z8"/>
    <w:qFormat/>
    <w:rsid w:val="00F747D2"/>
  </w:style>
  <w:style w:type="character" w:customStyle="1" w:styleId="aff0">
    <w:name w:val="Основной текст Знак"/>
    <w:qFormat/>
    <w:rsid w:val="00F747D2"/>
    <w:rPr>
      <w:sz w:val="22"/>
      <w:szCs w:val="22"/>
      <w:lang w:eastAsia="zh-CN"/>
    </w:rPr>
  </w:style>
  <w:style w:type="character" w:customStyle="1" w:styleId="aff1">
    <w:name w:val="Название объекта Знак"/>
    <w:basedOn w:val="1a"/>
    <w:qFormat/>
    <w:rsid w:val="00F747D2"/>
    <w:rPr>
      <w:rFonts w:cs="FreeSans"/>
      <w:i/>
      <w:iCs/>
      <w:sz w:val="24"/>
      <w:szCs w:val="24"/>
      <w:lang w:eastAsia="zh-CN"/>
    </w:rPr>
  </w:style>
  <w:style w:type="character" w:customStyle="1" w:styleId="1b">
    <w:name w:val="Верх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1c">
    <w:name w:val="Ниж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aff2">
    <w:name w:val="Без интервала Знак"/>
    <w:uiPriority w:val="1"/>
    <w:qFormat/>
    <w:locked/>
    <w:rsid w:val="00F747D2"/>
    <w:rPr>
      <w:sz w:val="22"/>
      <w:szCs w:val="22"/>
    </w:rPr>
  </w:style>
  <w:style w:type="character" w:customStyle="1" w:styleId="aff3">
    <w:name w:val="то что надо Знак"/>
    <w:qFormat/>
    <w:locked/>
    <w:rsid w:val="00F747D2"/>
    <w:rPr>
      <w:sz w:val="28"/>
      <w:szCs w:val="24"/>
    </w:rPr>
  </w:style>
  <w:style w:type="character" w:customStyle="1" w:styleId="19">
    <w:name w:val="Заголовок 1 Знак"/>
    <w:basedOn w:val="a0"/>
    <w:link w:val="110"/>
    <w:uiPriority w:val="9"/>
    <w:qFormat/>
    <w:rsid w:val="00F747D2"/>
    <w:rPr>
      <w:rFonts w:ascii="Arial" w:hAnsi="Arial"/>
      <w:b/>
      <w:color w:val="26282F"/>
      <w:sz w:val="24"/>
    </w:rPr>
  </w:style>
  <w:style w:type="character" w:customStyle="1" w:styleId="25">
    <w:name w:val="Заголовок 2 Знак"/>
    <w:basedOn w:val="a0"/>
    <w:link w:val="212"/>
    <w:uiPriority w:val="9"/>
    <w:qFormat/>
    <w:rsid w:val="00F747D2"/>
    <w:rPr>
      <w:rFonts w:ascii="XO Thames" w:hAnsi="XO Thames"/>
      <w:b/>
      <w:color w:val="000000"/>
      <w:sz w:val="28"/>
    </w:rPr>
  </w:style>
  <w:style w:type="character" w:customStyle="1" w:styleId="32">
    <w:name w:val="Заголовок 3 Знак"/>
    <w:basedOn w:val="a0"/>
    <w:link w:val="311"/>
    <w:uiPriority w:val="9"/>
    <w:qFormat/>
    <w:rsid w:val="00F747D2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1"/>
    <w:uiPriority w:val="9"/>
    <w:qFormat/>
    <w:rsid w:val="00F747D2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1"/>
    <w:uiPriority w:val="9"/>
    <w:qFormat/>
    <w:rsid w:val="00F747D2"/>
    <w:rPr>
      <w:rFonts w:ascii="XO Thames" w:hAnsi="XO Thames"/>
      <w:b/>
      <w:color w:val="000000"/>
      <w:sz w:val="22"/>
    </w:rPr>
  </w:style>
  <w:style w:type="character" w:customStyle="1" w:styleId="26">
    <w:name w:val="Оглавление 2 Знак"/>
    <w:link w:val="213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1d">
    <w:name w:val="Указатель 1 Знак"/>
    <w:basedOn w:val="1a"/>
    <w:link w:val="1e"/>
    <w:qFormat/>
    <w:rsid w:val="00F747D2"/>
    <w:rPr>
      <w:color w:val="000000"/>
      <w:sz w:val="22"/>
    </w:rPr>
  </w:style>
  <w:style w:type="character" w:customStyle="1" w:styleId="33">
    <w:name w:val="Оглавление 3 Знак"/>
    <w:link w:val="312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4">
    <w:name w:val="Обычный (веб) Знак"/>
    <w:basedOn w:val="1a"/>
    <w:qFormat/>
    <w:rsid w:val="00F747D2"/>
    <w:rPr>
      <w:rFonts w:ascii="Times New Roman" w:hAnsi="Times New Roman"/>
      <w:color w:val="000000"/>
      <w:sz w:val="24"/>
    </w:rPr>
  </w:style>
  <w:style w:type="character" w:customStyle="1" w:styleId="1e">
    <w:name w:val="Оглавление 1 Знак"/>
    <w:link w:val="1d"/>
    <w:uiPriority w:val="39"/>
    <w:qFormat/>
    <w:rsid w:val="00F747D2"/>
    <w:rPr>
      <w:rFonts w:ascii="XO Thames" w:hAnsi="XO Thames"/>
      <w:b/>
      <w:color w:val="000000"/>
      <w:sz w:val="28"/>
    </w:rPr>
  </w:style>
  <w:style w:type="character" w:customStyle="1" w:styleId="90">
    <w:name w:val="Оглавление 9 Знак"/>
    <w:link w:val="9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5">
    <w:name w:val="Название Знак"/>
    <w:basedOn w:val="a0"/>
    <w:uiPriority w:val="10"/>
    <w:qFormat/>
    <w:rsid w:val="00F747D2"/>
    <w:rPr>
      <w:rFonts w:ascii="XO Thames" w:hAnsi="XO Thames"/>
      <w:b/>
      <w:caps/>
      <w:color w:val="000000"/>
      <w:sz w:val="40"/>
    </w:rPr>
  </w:style>
  <w:style w:type="character" w:customStyle="1" w:styleId="aff6">
    <w:name w:val="Указатель Знак"/>
    <w:basedOn w:val="1a"/>
    <w:qFormat/>
    <w:rsid w:val="00F747D2"/>
    <w:rPr>
      <w:rFonts w:asciiTheme="minorHAnsi" w:hAnsiTheme="minorHAnsi"/>
      <w:color w:val="000000"/>
      <w:sz w:val="22"/>
    </w:rPr>
  </w:style>
  <w:style w:type="paragraph" w:customStyle="1" w:styleId="1f">
    <w:name w:val="Название объекта1"/>
    <w:basedOn w:val="a"/>
    <w:qFormat/>
    <w:rsid w:val="00F747D2"/>
    <w:pPr>
      <w:suppressLineNumbers/>
      <w:suppressAutoHyphens w:val="0"/>
      <w:spacing w:before="120" w:after="120"/>
    </w:pPr>
    <w:rPr>
      <w:rFonts w:cs="Arial"/>
      <w:i/>
      <w:iCs/>
      <w:color w:val="00000A"/>
      <w:sz w:val="24"/>
      <w:szCs w:val="24"/>
      <w:lang w:eastAsia="ru-RU"/>
    </w:rPr>
  </w:style>
  <w:style w:type="paragraph" w:styleId="1f0">
    <w:name w:val="index 1"/>
    <w:basedOn w:val="a"/>
    <w:next w:val="a"/>
    <w:autoRedefine/>
    <w:unhideWhenUsed/>
    <w:qFormat/>
    <w:rsid w:val="00F747D2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F747D2"/>
    <w:pPr>
      <w:suppressAutoHyphens w:val="0"/>
    </w:pPr>
    <w:rPr>
      <w:rFonts w:asciiTheme="minorHAnsi" w:hAnsiTheme="minorHAnsi" w:cs="Times New Roman"/>
      <w:color w:val="000000"/>
      <w:szCs w:val="20"/>
      <w:lang w:eastAsia="ru-RU"/>
    </w:rPr>
  </w:style>
  <w:style w:type="paragraph" w:customStyle="1" w:styleId="1f1">
    <w:name w:val="Верхний колонтитул1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1f2">
    <w:name w:val="Нижний колонтитул1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Default">
    <w:name w:val="Default"/>
    <w:qFormat/>
    <w:rsid w:val="00F747D2"/>
    <w:rPr>
      <w:color w:val="000000"/>
      <w:sz w:val="24"/>
      <w:szCs w:val="24"/>
    </w:rPr>
  </w:style>
  <w:style w:type="paragraph" w:customStyle="1" w:styleId="ConsTitle">
    <w:name w:val="ConsTitle"/>
    <w:qFormat/>
    <w:rsid w:val="00F747D2"/>
    <w:pPr>
      <w:widowControl w:val="0"/>
      <w:ind w:right="19772"/>
    </w:pPr>
    <w:rPr>
      <w:rFonts w:ascii="Arial" w:hAnsi="Arial"/>
      <w:b/>
      <w:color w:val="00000A"/>
      <w:sz w:val="16"/>
    </w:rPr>
  </w:style>
  <w:style w:type="paragraph" w:customStyle="1" w:styleId="61">
    <w:name w:val="Гиперссылка6"/>
    <w:qFormat/>
    <w:rsid w:val="00F747D2"/>
    <w:rPr>
      <w:rFonts w:ascii="Calibri" w:hAnsi="Calibri"/>
      <w:color w:val="0000FF"/>
      <w:sz w:val="22"/>
      <w:u w:val="single"/>
    </w:rPr>
  </w:style>
  <w:style w:type="paragraph" w:customStyle="1" w:styleId="111">
    <w:name w:val="Указатель 1 Знак1"/>
    <w:basedOn w:val="a"/>
    <w:qFormat/>
    <w:rsid w:val="00F747D2"/>
    <w:pPr>
      <w:keepNext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customStyle="1" w:styleId="aff8">
    <w:name w:val="то что надо"/>
    <w:basedOn w:val="a"/>
    <w:qFormat/>
    <w:rsid w:val="00F747D2"/>
    <w:pPr>
      <w:widowControl w:val="0"/>
      <w:suppressAutoHyphens w:val="0"/>
      <w:spacing w:after="0" w:line="240" w:lineRule="auto"/>
      <w:jc w:val="both"/>
    </w:pPr>
    <w:rPr>
      <w:rFonts w:cs="Times New Roman"/>
      <w:color w:val="00000A"/>
      <w:sz w:val="28"/>
      <w:szCs w:val="24"/>
      <w:lang w:eastAsia="ru-RU"/>
    </w:rPr>
  </w:style>
  <w:style w:type="paragraph" w:customStyle="1" w:styleId="213">
    <w:name w:val="Оглавление 21"/>
    <w:basedOn w:val="a"/>
    <w:link w:val="26"/>
    <w:uiPriority w:val="39"/>
    <w:rsid w:val="00F747D2"/>
    <w:pPr>
      <w:suppressAutoHyphens w:val="0"/>
      <w:ind w:left="2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410">
    <w:name w:val="Оглавление 41"/>
    <w:basedOn w:val="a"/>
    <w:link w:val="42"/>
    <w:uiPriority w:val="39"/>
    <w:rsid w:val="00F747D2"/>
    <w:pPr>
      <w:suppressAutoHyphens w:val="0"/>
      <w:ind w:left="6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610">
    <w:name w:val="Оглавление 61"/>
    <w:basedOn w:val="a"/>
    <w:uiPriority w:val="39"/>
    <w:rsid w:val="00F747D2"/>
    <w:pPr>
      <w:suppressAutoHyphens w:val="0"/>
      <w:ind w:left="10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71">
    <w:name w:val="Оглавление 71"/>
    <w:basedOn w:val="a"/>
    <w:uiPriority w:val="39"/>
    <w:rsid w:val="00F747D2"/>
    <w:pPr>
      <w:suppressAutoHyphens w:val="0"/>
      <w:ind w:left="12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312">
    <w:name w:val="Оглавление 31"/>
    <w:basedOn w:val="a"/>
    <w:link w:val="33"/>
    <w:uiPriority w:val="39"/>
    <w:rsid w:val="00F747D2"/>
    <w:pPr>
      <w:suppressAutoHyphens w:val="0"/>
      <w:ind w:left="4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112">
    <w:name w:val="Оглавление 11"/>
    <w:basedOn w:val="a"/>
    <w:uiPriority w:val="39"/>
    <w:rsid w:val="00F747D2"/>
    <w:pPr>
      <w:suppressAutoHyphens w:val="0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91">
    <w:name w:val="Оглавление 91"/>
    <w:basedOn w:val="a"/>
    <w:uiPriority w:val="39"/>
    <w:rsid w:val="00F747D2"/>
    <w:pPr>
      <w:suppressAutoHyphens w:val="0"/>
      <w:ind w:left="16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81">
    <w:name w:val="Оглавление 81"/>
    <w:basedOn w:val="a"/>
    <w:uiPriority w:val="39"/>
    <w:rsid w:val="00F747D2"/>
    <w:pPr>
      <w:suppressAutoHyphens w:val="0"/>
      <w:ind w:left="14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510">
    <w:name w:val="Оглавление 51"/>
    <w:basedOn w:val="a"/>
    <w:link w:val="52"/>
    <w:uiPriority w:val="39"/>
    <w:rsid w:val="00F747D2"/>
    <w:pPr>
      <w:suppressAutoHyphens w:val="0"/>
      <w:ind w:left="8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styleId="aff9">
    <w:name w:val="Title"/>
    <w:basedOn w:val="a"/>
    <w:link w:val="1f3"/>
    <w:uiPriority w:val="10"/>
    <w:qFormat/>
    <w:rsid w:val="00F747D2"/>
    <w:pPr>
      <w:suppressAutoHyphens w:val="0"/>
      <w:spacing w:before="567" w:after="567"/>
      <w:jc w:val="center"/>
    </w:pPr>
    <w:rPr>
      <w:rFonts w:ascii="XO Thames" w:hAnsi="XO Thames" w:cs="Times New Roman"/>
      <w:b/>
      <w:caps/>
      <w:color w:val="000000"/>
      <w:sz w:val="40"/>
      <w:lang w:eastAsia="ru-RU"/>
    </w:rPr>
  </w:style>
  <w:style w:type="character" w:customStyle="1" w:styleId="1f3">
    <w:name w:val="Название Знак1"/>
    <w:basedOn w:val="a0"/>
    <w:link w:val="aff9"/>
    <w:uiPriority w:val="10"/>
    <w:rsid w:val="00F747D2"/>
    <w:rPr>
      <w:rFonts w:ascii="XO Thames" w:hAnsi="XO Thames"/>
      <w:b/>
      <w:caps/>
      <w:color w:val="000000"/>
      <w:sz w:val="40"/>
      <w:szCs w:val="22"/>
    </w:rPr>
  </w:style>
  <w:style w:type="paragraph" w:customStyle="1" w:styleId="affa">
    <w:name w:val="Содержимое врезки"/>
    <w:basedOn w:val="a"/>
    <w:qFormat/>
    <w:rsid w:val="00F747D2"/>
    <w:pPr>
      <w:suppressAutoHyphens w:val="0"/>
    </w:pPr>
    <w:rPr>
      <w:rFonts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uiPriority w:val="11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character" w:customStyle="1" w:styleId="af3">
    <w:name w:val="Нижний колонтитул Знак"/>
    <w:link w:val="af2"/>
    <w:qFormat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uiPriority w:val="11"/>
    <w:qFormat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qFormat/>
    <w:rsid w:val="001A47F1"/>
    <w:rPr>
      <w:rFonts w:ascii="Calibri" w:hAnsi="Calibri" w:cs="Calibri"/>
      <w:sz w:val="22"/>
      <w:szCs w:val="22"/>
      <w:lang w:eastAsia="zh-CN"/>
    </w:rPr>
  </w:style>
  <w:style w:type="paragraph" w:customStyle="1" w:styleId="110">
    <w:name w:val="Заголовок 11"/>
    <w:basedOn w:val="a"/>
    <w:link w:val="19"/>
    <w:uiPriority w:val="9"/>
    <w:qFormat/>
    <w:rsid w:val="00F747D2"/>
    <w:pPr>
      <w:widowControl w:val="0"/>
      <w:suppressAutoHyphens w:val="0"/>
      <w:spacing w:before="108" w:after="108" w:line="240" w:lineRule="auto"/>
      <w:jc w:val="center"/>
      <w:outlineLvl w:val="0"/>
    </w:pPr>
    <w:rPr>
      <w:rFonts w:ascii="Arial" w:hAnsi="Arial" w:cs="Times New Roman"/>
      <w:b/>
      <w:color w:val="26282F"/>
      <w:sz w:val="24"/>
      <w:szCs w:val="20"/>
      <w:lang w:eastAsia="ru-RU"/>
    </w:rPr>
  </w:style>
  <w:style w:type="paragraph" w:customStyle="1" w:styleId="212">
    <w:name w:val="Заголовок 21"/>
    <w:basedOn w:val="a"/>
    <w:link w:val="25"/>
    <w:uiPriority w:val="9"/>
    <w:qFormat/>
    <w:rsid w:val="00F747D2"/>
    <w:pPr>
      <w:suppressAutoHyphens w:val="0"/>
      <w:spacing w:before="120" w:after="120"/>
      <w:jc w:val="both"/>
      <w:outlineLvl w:val="1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311">
    <w:name w:val="Заголовок 31"/>
    <w:basedOn w:val="a"/>
    <w:link w:val="32"/>
    <w:uiPriority w:val="9"/>
    <w:qFormat/>
    <w:rsid w:val="00F747D2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color w:val="000000"/>
      <w:sz w:val="26"/>
      <w:szCs w:val="20"/>
      <w:lang w:eastAsia="ru-RU"/>
    </w:rPr>
  </w:style>
  <w:style w:type="paragraph" w:customStyle="1" w:styleId="41">
    <w:name w:val="Заголовок 41"/>
    <w:basedOn w:val="a"/>
    <w:link w:val="40"/>
    <w:uiPriority w:val="9"/>
    <w:qFormat/>
    <w:rsid w:val="00F747D2"/>
    <w:pPr>
      <w:suppressAutoHyphens w:val="0"/>
      <w:spacing w:before="120" w:after="120"/>
      <w:jc w:val="both"/>
      <w:outlineLvl w:val="3"/>
    </w:pPr>
    <w:rPr>
      <w:rFonts w:ascii="XO Thames" w:hAnsi="XO Thames" w:cs="Times New Roman"/>
      <w:b/>
      <w:color w:val="000000"/>
      <w:sz w:val="24"/>
      <w:lang w:eastAsia="ru-RU"/>
    </w:rPr>
  </w:style>
  <w:style w:type="paragraph" w:customStyle="1" w:styleId="51">
    <w:name w:val="Заголовок 51"/>
    <w:basedOn w:val="a"/>
    <w:link w:val="50"/>
    <w:uiPriority w:val="9"/>
    <w:qFormat/>
    <w:rsid w:val="00F747D2"/>
    <w:pPr>
      <w:suppressAutoHyphens w:val="0"/>
      <w:spacing w:before="120" w:after="120"/>
      <w:jc w:val="both"/>
      <w:outlineLvl w:val="4"/>
    </w:pPr>
    <w:rPr>
      <w:rFonts w:ascii="XO Thames" w:hAnsi="XO Thames" w:cs="Times New Roman"/>
      <w:b/>
      <w:color w:val="000000"/>
      <w:lang w:eastAsia="ru-RU"/>
    </w:rPr>
  </w:style>
  <w:style w:type="character" w:customStyle="1" w:styleId="afe">
    <w:name w:val="Абзац списка Знак"/>
    <w:basedOn w:val="1a"/>
    <w:qFormat/>
    <w:rsid w:val="00F747D2"/>
    <w:rPr>
      <w:sz w:val="22"/>
      <w:szCs w:val="22"/>
    </w:rPr>
  </w:style>
  <w:style w:type="character" w:customStyle="1" w:styleId="1a">
    <w:name w:val="Обычный1"/>
    <w:qFormat/>
    <w:rsid w:val="00F747D2"/>
    <w:rPr>
      <w:sz w:val="22"/>
    </w:rPr>
  </w:style>
  <w:style w:type="character" w:customStyle="1" w:styleId="-">
    <w:name w:val="Интернет-ссылка"/>
    <w:unhideWhenUsed/>
    <w:rsid w:val="00F747D2"/>
    <w:rPr>
      <w:color w:val="0000FF"/>
      <w:u w:val="single"/>
    </w:rPr>
  </w:style>
  <w:style w:type="character" w:customStyle="1" w:styleId="aff">
    <w:name w:val="Текст выноски Знак"/>
    <w:qFormat/>
    <w:rsid w:val="00F747D2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F747D2"/>
  </w:style>
  <w:style w:type="character" w:customStyle="1" w:styleId="WW8Num1z1">
    <w:name w:val="WW8Num1z1"/>
    <w:qFormat/>
    <w:rsid w:val="00F747D2"/>
  </w:style>
  <w:style w:type="character" w:customStyle="1" w:styleId="WW8Num1z2">
    <w:name w:val="WW8Num1z2"/>
    <w:qFormat/>
    <w:rsid w:val="00F747D2"/>
  </w:style>
  <w:style w:type="character" w:customStyle="1" w:styleId="WW8Num1z3">
    <w:name w:val="WW8Num1z3"/>
    <w:qFormat/>
    <w:rsid w:val="00F747D2"/>
  </w:style>
  <w:style w:type="character" w:customStyle="1" w:styleId="WW8Num1z4">
    <w:name w:val="WW8Num1z4"/>
    <w:qFormat/>
    <w:rsid w:val="00F747D2"/>
  </w:style>
  <w:style w:type="character" w:customStyle="1" w:styleId="WW8Num1z5">
    <w:name w:val="WW8Num1z5"/>
    <w:qFormat/>
    <w:rsid w:val="00F747D2"/>
  </w:style>
  <w:style w:type="character" w:customStyle="1" w:styleId="WW8Num1z6">
    <w:name w:val="WW8Num1z6"/>
    <w:qFormat/>
    <w:rsid w:val="00F747D2"/>
  </w:style>
  <w:style w:type="character" w:customStyle="1" w:styleId="WW8Num1z7">
    <w:name w:val="WW8Num1z7"/>
    <w:qFormat/>
    <w:rsid w:val="00F747D2"/>
  </w:style>
  <w:style w:type="character" w:customStyle="1" w:styleId="WW8Num1z8">
    <w:name w:val="WW8Num1z8"/>
    <w:qFormat/>
    <w:rsid w:val="00F747D2"/>
  </w:style>
  <w:style w:type="character" w:customStyle="1" w:styleId="WW8Num2z0">
    <w:name w:val="WW8Num2z0"/>
    <w:qFormat/>
    <w:rsid w:val="00F747D2"/>
  </w:style>
  <w:style w:type="character" w:customStyle="1" w:styleId="WW8Num2z1">
    <w:name w:val="WW8Num2z1"/>
    <w:qFormat/>
    <w:rsid w:val="00F747D2"/>
  </w:style>
  <w:style w:type="character" w:customStyle="1" w:styleId="WW8Num2z2">
    <w:name w:val="WW8Num2z2"/>
    <w:qFormat/>
    <w:rsid w:val="00F747D2"/>
  </w:style>
  <w:style w:type="character" w:customStyle="1" w:styleId="WW8Num2z3">
    <w:name w:val="WW8Num2z3"/>
    <w:qFormat/>
    <w:rsid w:val="00F747D2"/>
  </w:style>
  <w:style w:type="character" w:customStyle="1" w:styleId="WW8Num2z4">
    <w:name w:val="WW8Num2z4"/>
    <w:qFormat/>
    <w:rsid w:val="00F747D2"/>
  </w:style>
  <w:style w:type="character" w:customStyle="1" w:styleId="WW8Num2z5">
    <w:name w:val="WW8Num2z5"/>
    <w:qFormat/>
    <w:rsid w:val="00F747D2"/>
  </w:style>
  <w:style w:type="character" w:customStyle="1" w:styleId="WW8Num2z6">
    <w:name w:val="WW8Num2z6"/>
    <w:qFormat/>
    <w:rsid w:val="00F747D2"/>
  </w:style>
  <w:style w:type="character" w:customStyle="1" w:styleId="WW8Num2z7">
    <w:name w:val="WW8Num2z7"/>
    <w:qFormat/>
    <w:rsid w:val="00F747D2"/>
  </w:style>
  <w:style w:type="character" w:customStyle="1" w:styleId="WW8Num2z8">
    <w:name w:val="WW8Num2z8"/>
    <w:qFormat/>
    <w:rsid w:val="00F747D2"/>
  </w:style>
  <w:style w:type="character" w:customStyle="1" w:styleId="WW8Num3z1">
    <w:name w:val="WW8Num3z1"/>
    <w:qFormat/>
    <w:rsid w:val="00F747D2"/>
  </w:style>
  <w:style w:type="character" w:customStyle="1" w:styleId="WW8Num3z2">
    <w:name w:val="WW8Num3z2"/>
    <w:qFormat/>
    <w:rsid w:val="00F747D2"/>
  </w:style>
  <w:style w:type="character" w:customStyle="1" w:styleId="WW8Num3z3">
    <w:name w:val="WW8Num3z3"/>
    <w:qFormat/>
    <w:rsid w:val="00F747D2"/>
  </w:style>
  <w:style w:type="character" w:customStyle="1" w:styleId="WW8Num3z4">
    <w:name w:val="WW8Num3z4"/>
    <w:qFormat/>
    <w:rsid w:val="00F747D2"/>
  </w:style>
  <w:style w:type="character" w:customStyle="1" w:styleId="WW8Num3z5">
    <w:name w:val="WW8Num3z5"/>
    <w:qFormat/>
    <w:rsid w:val="00F747D2"/>
  </w:style>
  <w:style w:type="character" w:customStyle="1" w:styleId="WW8Num3z6">
    <w:name w:val="WW8Num3z6"/>
    <w:qFormat/>
    <w:rsid w:val="00F747D2"/>
  </w:style>
  <w:style w:type="character" w:customStyle="1" w:styleId="WW8Num3z7">
    <w:name w:val="WW8Num3z7"/>
    <w:qFormat/>
    <w:rsid w:val="00F747D2"/>
  </w:style>
  <w:style w:type="character" w:customStyle="1" w:styleId="WW8Num3z8">
    <w:name w:val="WW8Num3z8"/>
    <w:qFormat/>
    <w:rsid w:val="00F747D2"/>
  </w:style>
  <w:style w:type="character" w:customStyle="1" w:styleId="WW8Num4z0">
    <w:name w:val="WW8Num4z0"/>
    <w:qFormat/>
    <w:rsid w:val="00F747D2"/>
  </w:style>
  <w:style w:type="character" w:customStyle="1" w:styleId="WW8Num4z1">
    <w:name w:val="WW8Num4z1"/>
    <w:qFormat/>
    <w:rsid w:val="00F747D2"/>
  </w:style>
  <w:style w:type="character" w:customStyle="1" w:styleId="WW8Num4z2">
    <w:name w:val="WW8Num4z2"/>
    <w:qFormat/>
    <w:rsid w:val="00F747D2"/>
  </w:style>
  <w:style w:type="character" w:customStyle="1" w:styleId="WW8Num4z3">
    <w:name w:val="WW8Num4z3"/>
    <w:qFormat/>
    <w:rsid w:val="00F747D2"/>
  </w:style>
  <w:style w:type="character" w:customStyle="1" w:styleId="WW8Num4z4">
    <w:name w:val="WW8Num4z4"/>
    <w:qFormat/>
    <w:rsid w:val="00F747D2"/>
  </w:style>
  <w:style w:type="character" w:customStyle="1" w:styleId="WW8Num4z5">
    <w:name w:val="WW8Num4z5"/>
    <w:qFormat/>
    <w:rsid w:val="00F747D2"/>
  </w:style>
  <w:style w:type="character" w:customStyle="1" w:styleId="WW8Num4z6">
    <w:name w:val="WW8Num4z6"/>
    <w:qFormat/>
    <w:rsid w:val="00F747D2"/>
  </w:style>
  <w:style w:type="character" w:customStyle="1" w:styleId="WW8Num4z7">
    <w:name w:val="WW8Num4z7"/>
    <w:qFormat/>
    <w:rsid w:val="00F747D2"/>
  </w:style>
  <w:style w:type="character" w:customStyle="1" w:styleId="WW8Num4z8">
    <w:name w:val="WW8Num4z8"/>
    <w:qFormat/>
    <w:rsid w:val="00F747D2"/>
  </w:style>
  <w:style w:type="character" w:customStyle="1" w:styleId="WW8Num5z0">
    <w:name w:val="WW8Num5z0"/>
    <w:qFormat/>
    <w:rsid w:val="00F747D2"/>
  </w:style>
  <w:style w:type="character" w:customStyle="1" w:styleId="WW8Num5z1">
    <w:name w:val="WW8Num5z1"/>
    <w:qFormat/>
    <w:rsid w:val="00F747D2"/>
  </w:style>
  <w:style w:type="character" w:customStyle="1" w:styleId="WW8Num5z2">
    <w:name w:val="WW8Num5z2"/>
    <w:qFormat/>
    <w:rsid w:val="00F747D2"/>
  </w:style>
  <w:style w:type="character" w:customStyle="1" w:styleId="WW8Num5z3">
    <w:name w:val="WW8Num5z3"/>
    <w:qFormat/>
    <w:rsid w:val="00F747D2"/>
  </w:style>
  <w:style w:type="character" w:customStyle="1" w:styleId="WW8Num5z4">
    <w:name w:val="WW8Num5z4"/>
    <w:qFormat/>
    <w:rsid w:val="00F747D2"/>
  </w:style>
  <w:style w:type="character" w:customStyle="1" w:styleId="WW8Num5z5">
    <w:name w:val="WW8Num5z5"/>
    <w:qFormat/>
    <w:rsid w:val="00F747D2"/>
  </w:style>
  <w:style w:type="character" w:customStyle="1" w:styleId="WW8Num5z6">
    <w:name w:val="WW8Num5z6"/>
    <w:qFormat/>
    <w:rsid w:val="00F747D2"/>
  </w:style>
  <w:style w:type="character" w:customStyle="1" w:styleId="WW8Num5z7">
    <w:name w:val="WW8Num5z7"/>
    <w:qFormat/>
    <w:rsid w:val="00F747D2"/>
  </w:style>
  <w:style w:type="character" w:customStyle="1" w:styleId="WW8Num5z8">
    <w:name w:val="WW8Num5z8"/>
    <w:qFormat/>
    <w:rsid w:val="00F747D2"/>
  </w:style>
  <w:style w:type="character" w:customStyle="1" w:styleId="WW8Num6z0">
    <w:name w:val="WW8Num6z0"/>
    <w:qFormat/>
    <w:rsid w:val="00F747D2"/>
  </w:style>
  <w:style w:type="character" w:customStyle="1" w:styleId="WW8Num6z1">
    <w:name w:val="WW8Num6z1"/>
    <w:qFormat/>
    <w:rsid w:val="00F747D2"/>
  </w:style>
  <w:style w:type="character" w:customStyle="1" w:styleId="WW8Num6z2">
    <w:name w:val="WW8Num6z2"/>
    <w:qFormat/>
    <w:rsid w:val="00F747D2"/>
  </w:style>
  <w:style w:type="character" w:customStyle="1" w:styleId="WW8Num6z3">
    <w:name w:val="WW8Num6z3"/>
    <w:qFormat/>
    <w:rsid w:val="00F747D2"/>
  </w:style>
  <w:style w:type="character" w:customStyle="1" w:styleId="WW8Num6z4">
    <w:name w:val="WW8Num6z4"/>
    <w:qFormat/>
    <w:rsid w:val="00F747D2"/>
  </w:style>
  <w:style w:type="character" w:customStyle="1" w:styleId="WW8Num6z5">
    <w:name w:val="WW8Num6z5"/>
    <w:qFormat/>
    <w:rsid w:val="00F747D2"/>
  </w:style>
  <w:style w:type="character" w:customStyle="1" w:styleId="WW8Num6z6">
    <w:name w:val="WW8Num6z6"/>
    <w:qFormat/>
    <w:rsid w:val="00F747D2"/>
  </w:style>
  <w:style w:type="character" w:customStyle="1" w:styleId="WW8Num6z7">
    <w:name w:val="WW8Num6z7"/>
    <w:qFormat/>
    <w:rsid w:val="00F747D2"/>
  </w:style>
  <w:style w:type="character" w:customStyle="1" w:styleId="WW8Num6z8">
    <w:name w:val="WW8Num6z8"/>
    <w:qFormat/>
    <w:rsid w:val="00F747D2"/>
  </w:style>
  <w:style w:type="character" w:customStyle="1" w:styleId="WW8Num7z0">
    <w:name w:val="WW8Num7z0"/>
    <w:qFormat/>
    <w:rsid w:val="00F747D2"/>
  </w:style>
  <w:style w:type="character" w:customStyle="1" w:styleId="WW8Num7z1">
    <w:name w:val="WW8Num7z1"/>
    <w:qFormat/>
    <w:rsid w:val="00F747D2"/>
  </w:style>
  <w:style w:type="character" w:customStyle="1" w:styleId="WW8Num7z2">
    <w:name w:val="WW8Num7z2"/>
    <w:qFormat/>
    <w:rsid w:val="00F747D2"/>
  </w:style>
  <w:style w:type="character" w:customStyle="1" w:styleId="WW8Num7z3">
    <w:name w:val="WW8Num7z3"/>
    <w:qFormat/>
    <w:rsid w:val="00F747D2"/>
  </w:style>
  <w:style w:type="character" w:customStyle="1" w:styleId="WW8Num7z4">
    <w:name w:val="WW8Num7z4"/>
    <w:qFormat/>
    <w:rsid w:val="00F747D2"/>
  </w:style>
  <w:style w:type="character" w:customStyle="1" w:styleId="WW8Num7z5">
    <w:name w:val="WW8Num7z5"/>
    <w:qFormat/>
    <w:rsid w:val="00F747D2"/>
  </w:style>
  <w:style w:type="character" w:customStyle="1" w:styleId="WW8Num7z6">
    <w:name w:val="WW8Num7z6"/>
    <w:qFormat/>
    <w:rsid w:val="00F747D2"/>
  </w:style>
  <w:style w:type="character" w:customStyle="1" w:styleId="WW8Num7z7">
    <w:name w:val="WW8Num7z7"/>
    <w:qFormat/>
    <w:rsid w:val="00F747D2"/>
  </w:style>
  <w:style w:type="character" w:customStyle="1" w:styleId="WW8Num7z8">
    <w:name w:val="WW8Num7z8"/>
    <w:qFormat/>
    <w:rsid w:val="00F747D2"/>
  </w:style>
  <w:style w:type="character" w:customStyle="1" w:styleId="WW8Num8z0">
    <w:name w:val="WW8Num8z0"/>
    <w:qFormat/>
    <w:rsid w:val="00F747D2"/>
  </w:style>
  <w:style w:type="character" w:customStyle="1" w:styleId="WW8Num8z1">
    <w:name w:val="WW8Num8z1"/>
    <w:qFormat/>
    <w:rsid w:val="00F747D2"/>
  </w:style>
  <w:style w:type="character" w:customStyle="1" w:styleId="WW8Num8z2">
    <w:name w:val="WW8Num8z2"/>
    <w:qFormat/>
    <w:rsid w:val="00F747D2"/>
  </w:style>
  <w:style w:type="character" w:customStyle="1" w:styleId="WW8Num8z3">
    <w:name w:val="WW8Num8z3"/>
    <w:qFormat/>
    <w:rsid w:val="00F747D2"/>
  </w:style>
  <w:style w:type="character" w:customStyle="1" w:styleId="WW8Num8z4">
    <w:name w:val="WW8Num8z4"/>
    <w:qFormat/>
    <w:rsid w:val="00F747D2"/>
  </w:style>
  <w:style w:type="character" w:customStyle="1" w:styleId="WW8Num8z5">
    <w:name w:val="WW8Num8z5"/>
    <w:qFormat/>
    <w:rsid w:val="00F747D2"/>
  </w:style>
  <w:style w:type="character" w:customStyle="1" w:styleId="WW8Num8z6">
    <w:name w:val="WW8Num8z6"/>
    <w:qFormat/>
    <w:rsid w:val="00F747D2"/>
  </w:style>
  <w:style w:type="character" w:customStyle="1" w:styleId="WW8Num8z7">
    <w:name w:val="WW8Num8z7"/>
    <w:qFormat/>
    <w:rsid w:val="00F747D2"/>
  </w:style>
  <w:style w:type="character" w:customStyle="1" w:styleId="WW8Num8z8">
    <w:name w:val="WW8Num8z8"/>
    <w:qFormat/>
    <w:rsid w:val="00F747D2"/>
  </w:style>
  <w:style w:type="character" w:customStyle="1" w:styleId="WW8Num9z0">
    <w:name w:val="WW8Num9z0"/>
    <w:qFormat/>
    <w:rsid w:val="00F747D2"/>
  </w:style>
  <w:style w:type="character" w:customStyle="1" w:styleId="WW8Num9z1">
    <w:name w:val="WW8Num9z1"/>
    <w:qFormat/>
    <w:rsid w:val="00F747D2"/>
  </w:style>
  <w:style w:type="character" w:customStyle="1" w:styleId="WW8Num9z2">
    <w:name w:val="WW8Num9z2"/>
    <w:qFormat/>
    <w:rsid w:val="00F747D2"/>
  </w:style>
  <w:style w:type="character" w:customStyle="1" w:styleId="WW8Num9z3">
    <w:name w:val="WW8Num9z3"/>
    <w:qFormat/>
    <w:rsid w:val="00F747D2"/>
  </w:style>
  <w:style w:type="character" w:customStyle="1" w:styleId="WW8Num9z4">
    <w:name w:val="WW8Num9z4"/>
    <w:qFormat/>
    <w:rsid w:val="00F747D2"/>
  </w:style>
  <w:style w:type="character" w:customStyle="1" w:styleId="WW8Num9z5">
    <w:name w:val="WW8Num9z5"/>
    <w:qFormat/>
    <w:rsid w:val="00F747D2"/>
  </w:style>
  <w:style w:type="character" w:customStyle="1" w:styleId="WW8Num9z6">
    <w:name w:val="WW8Num9z6"/>
    <w:qFormat/>
    <w:rsid w:val="00F747D2"/>
  </w:style>
  <w:style w:type="character" w:customStyle="1" w:styleId="WW8Num9z7">
    <w:name w:val="WW8Num9z7"/>
    <w:qFormat/>
    <w:rsid w:val="00F747D2"/>
  </w:style>
  <w:style w:type="character" w:customStyle="1" w:styleId="WW8Num9z8">
    <w:name w:val="WW8Num9z8"/>
    <w:qFormat/>
    <w:rsid w:val="00F747D2"/>
  </w:style>
  <w:style w:type="character" w:customStyle="1" w:styleId="WW8Num10z0">
    <w:name w:val="WW8Num10z0"/>
    <w:qFormat/>
    <w:rsid w:val="00F747D2"/>
  </w:style>
  <w:style w:type="character" w:customStyle="1" w:styleId="WW8Num10z1">
    <w:name w:val="WW8Num10z1"/>
    <w:qFormat/>
    <w:rsid w:val="00F747D2"/>
  </w:style>
  <w:style w:type="character" w:customStyle="1" w:styleId="WW8Num10z2">
    <w:name w:val="WW8Num10z2"/>
    <w:qFormat/>
    <w:rsid w:val="00F747D2"/>
  </w:style>
  <w:style w:type="character" w:customStyle="1" w:styleId="WW8Num10z3">
    <w:name w:val="WW8Num10z3"/>
    <w:qFormat/>
    <w:rsid w:val="00F747D2"/>
  </w:style>
  <w:style w:type="character" w:customStyle="1" w:styleId="WW8Num10z4">
    <w:name w:val="WW8Num10z4"/>
    <w:qFormat/>
    <w:rsid w:val="00F747D2"/>
  </w:style>
  <w:style w:type="character" w:customStyle="1" w:styleId="WW8Num10z5">
    <w:name w:val="WW8Num10z5"/>
    <w:qFormat/>
    <w:rsid w:val="00F747D2"/>
  </w:style>
  <w:style w:type="character" w:customStyle="1" w:styleId="WW8Num10z6">
    <w:name w:val="WW8Num10z6"/>
    <w:qFormat/>
    <w:rsid w:val="00F747D2"/>
  </w:style>
  <w:style w:type="character" w:customStyle="1" w:styleId="WW8Num10z7">
    <w:name w:val="WW8Num10z7"/>
    <w:qFormat/>
    <w:rsid w:val="00F747D2"/>
  </w:style>
  <w:style w:type="character" w:customStyle="1" w:styleId="WW8Num10z8">
    <w:name w:val="WW8Num10z8"/>
    <w:qFormat/>
    <w:rsid w:val="00F747D2"/>
  </w:style>
  <w:style w:type="character" w:customStyle="1" w:styleId="WW8Num11z1">
    <w:name w:val="WW8Num11z1"/>
    <w:qFormat/>
    <w:rsid w:val="00F747D2"/>
  </w:style>
  <w:style w:type="character" w:customStyle="1" w:styleId="WW8Num11z2">
    <w:name w:val="WW8Num11z2"/>
    <w:qFormat/>
    <w:rsid w:val="00F747D2"/>
  </w:style>
  <w:style w:type="character" w:customStyle="1" w:styleId="WW8Num11z3">
    <w:name w:val="WW8Num11z3"/>
    <w:qFormat/>
    <w:rsid w:val="00F747D2"/>
  </w:style>
  <w:style w:type="character" w:customStyle="1" w:styleId="WW8Num11z4">
    <w:name w:val="WW8Num11z4"/>
    <w:qFormat/>
    <w:rsid w:val="00F747D2"/>
  </w:style>
  <w:style w:type="character" w:customStyle="1" w:styleId="WW8Num11z5">
    <w:name w:val="WW8Num11z5"/>
    <w:qFormat/>
    <w:rsid w:val="00F747D2"/>
  </w:style>
  <w:style w:type="character" w:customStyle="1" w:styleId="WW8Num11z6">
    <w:name w:val="WW8Num11z6"/>
    <w:qFormat/>
    <w:rsid w:val="00F747D2"/>
  </w:style>
  <w:style w:type="character" w:customStyle="1" w:styleId="WW8Num11z7">
    <w:name w:val="WW8Num11z7"/>
    <w:qFormat/>
    <w:rsid w:val="00F747D2"/>
  </w:style>
  <w:style w:type="character" w:customStyle="1" w:styleId="WW8Num11z8">
    <w:name w:val="WW8Num11z8"/>
    <w:qFormat/>
    <w:rsid w:val="00F747D2"/>
  </w:style>
  <w:style w:type="character" w:customStyle="1" w:styleId="WW8Num12z0">
    <w:name w:val="WW8Num12z0"/>
    <w:qFormat/>
    <w:rsid w:val="00F747D2"/>
  </w:style>
  <w:style w:type="character" w:customStyle="1" w:styleId="WW8Num12z1">
    <w:name w:val="WW8Num12z1"/>
    <w:qFormat/>
    <w:rsid w:val="00F747D2"/>
  </w:style>
  <w:style w:type="character" w:customStyle="1" w:styleId="WW8Num12z2">
    <w:name w:val="WW8Num12z2"/>
    <w:qFormat/>
    <w:rsid w:val="00F747D2"/>
  </w:style>
  <w:style w:type="character" w:customStyle="1" w:styleId="WW8Num12z3">
    <w:name w:val="WW8Num12z3"/>
    <w:qFormat/>
    <w:rsid w:val="00F747D2"/>
  </w:style>
  <w:style w:type="character" w:customStyle="1" w:styleId="WW8Num12z4">
    <w:name w:val="WW8Num12z4"/>
    <w:qFormat/>
    <w:rsid w:val="00F747D2"/>
  </w:style>
  <w:style w:type="character" w:customStyle="1" w:styleId="WW8Num12z5">
    <w:name w:val="WW8Num12z5"/>
    <w:qFormat/>
    <w:rsid w:val="00F747D2"/>
  </w:style>
  <w:style w:type="character" w:customStyle="1" w:styleId="WW8Num12z6">
    <w:name w:val="WW8Num12z6"/>
    <w:qFormat/>
    <w:rsid w:val="00F747D2"/>
  </w:style>
  <w:style w:type="character" w:customStyle="1" w:styleId="WW8Num12z7">
    <w:name w:val="WW8Num12z7"/>
    <w:qFormat/>
    <w:rsid w:val="00F747D2"/>
  </w:style>
  <w:style w:type="character" w:customStyle="1" w:styleId="WW8Num12z8">
    <w:name w:val="WW8Num12z8"/>
    <w:qFormat/>
    <w:rsid w:val="00F747D2"/>
  </w:style>
  <w:style w:type="character" w:customStyle="1" w:styleId="WW8Num13z0">
    <w:name w:val="WW8Num13z0"/>
    <w:qFormat/>
    <w:rsid w:val="00F747D2"/>
  </w:style>
  <w:style w:type="character" w:customStyle="1" w:styleId="WW8Num13z1">
    <w:name w:val="WW8Num13z1"/>
    <w:qFormat/>
    <w:rsid w:val="00F747D2"/>
  </w:style>
  <w:style w:type="character" w:customStyle="1" w:styleId="WW8Num13z2">
    <w:name w:val="WW8Num13z2"/>
    <w:qFormat/>
    <w:rsid w:val="00F747D2"/>
  </w:style>
  <w:style w:type="character" w:customStyle="1" w:styleId="WW8Num13z3">
    <w:name w:val="WW8Num13z3"/>
    <w:qFormat/>
    <w:rsid w:val="00F747D2"/>
  </w:style>
  <w:style w:type="character" w:customStyle="1" w:styleId="WW8Num13z4">
    <w:name w:val="WW8Num13z4"/>
    <w:qFormat/>
    <w:rsid w:val="00F747D2"/>
  </w:style>
  <w:style w:type="character" w:customStyle="1" w:styleId="WW8Num13z5">
    <w:name w:val="WW8Num13z5"/>
    <w:qFormat/>
    <w:rsid w:val="00F747D2"/>
  </w:style>
  <w:style w:type="character" w:customStyle="1" w:styleId="WW8Num13z6">
    <w:name w:val="WW8Num13z6"/>
    <w:qFormat/>
    <w:rsid w:val="00F747D2"/>
  </w:style>
  <w:style w:type="character" w:customStyle="1" w:styleId="WW8Num13z7">
    <w:name w:val="WW8Num13z7"/>
    <w:qFormat/>
    <w:rsid w:val="00F747D2"/>
  </w:style>
  <w:style w:type="character" w:customStyle="1" w:styleId="WW8Num13z8">
    <w:name w:val="WW8Num13z8"/>
    <w:qFormat/>
    <w:rsid w:val="00F747D2"/>
  </w:style>
  <w:style w:type="character" w:customStyle="1" w:styleId="WW8Num14z0">
    <w:name w:val="WW8Num14z0"/>
    <w:qFormat/>
    <w:rsid w:val="00F747D2"/>
  </w:style>
  <w:style w:type="character" w:customStyle="1" w:styleId="WW8Num14z1">
    <w:name w:val="WW8Num14z1"/>
    <w:qFormat/>
    <w:rsid w:val="00F747D2"/>
  </w:style>
  <w:style w:type="character" w:customStyle="1" w:styleId="WW8Num14z2">
    <w:name w:val="WW8Num14z2"/>
    <w:qFormat/>
    <w:rsid w:val="00F747D2"/>
  </w:style>
  <w:style w:type="character" w:customStyle="1" w:styleId="WW8Num14z3">
    <w:name w:val="WW8Num14z3"/>
    <w:qFormat/>
    <w:rsid w:val="00F747D2"/>
  </w:style>
  <w:style w:type="character" w:customStyle="1" w:styleId="WW8Num14z4">
    <w:name w:val="WW8Num14z4"/>
    <w:qFormat/>
    <w:rsid w:val="00F747D2"/>
  </w:style>
  <w:style w:type="character" w:customStyle="1" w:styleId="WW8Num14z5">
    <w:name w:val="WW8Num14z5"/>
    <w:qFormat/>
    <w:rsid w:val="00F747D2"/>
  </w:style>
  <w:style w:type="character" w:customStyle="1" w:styleId="WW8Num14z6">
    <w:name w:val="WW8Num14z6"/>
    <w:qFormat/>
    <w:rsid w:val="00F747D2"/>
  </w:style>
  <w:style w:type="character" w:customStyle="1" w:styleId="WW8Num14z7">
    <w:name w:val="WW8Num14z7"/>
    <w:qFormat/>
    <w:rsid w:val="00F747D2"/>
  </w:style>
  <w:style w:type="character" w:customStyle="1" w:styleId="WW8Num14z8">
    <w:name w:val="WW8Num14z8"/>
    <w:qFormat/>
    <w:rsid w:val="00F747D2"/>
  </w:style>
  <w:style w:type="character" w:customStyle="1" w:styleId="WW8Num15z0">
    <w:name w:val="WW8Num15z0"/>
    <w:qFormat/>
    <w:rsid w:val="00F747D2"/>
  </w:style>
  <w:style w:type="character" w:customStyle="1" w:styleId="WW8Num15z1">
    <w:name w:val="WW8Num15z1"/>
    <w:qFormat/>
    <w:rsid w:val="00F747D2"/>
  </w:style>
  <w:style w:type="character" w:customStyle="1" w:styleId="WW8Num15z2">
    <w:name w:val="WW8Num15z2"/>
    <w:qFormat/>
    <w:rsid w:val="00F747D2"/>
  </w:style>
  <w:style w:type="character" w:customStyle="1" w:styleId="WW8Num15z3">
    <w:name w:val="WW8Num15z3"/>
    <w:qFormat/>
    <w:rsid w:val="00F747D2"/>
  </w:style>
  <w:style w:type="character" w:customStyle="1" w:styleId="WW8Num15z4">
    <w:name w:val="WW8Num15z4"/>
    <w:qFormat/>
    <w:rsid w:val="00F747D2"/>
  </w:style>
  <w:style w:type="character" w:customStyle="1" w:styleId="WW8Num15z5">
    <w:name w:val="WW8Num15z5"/>
    <w:qFormat/>
    <w:rsid w:val="00F747D2"/>
  </w:style>
  <w:style w:type="character" w:customStyle="1" w:styleId="WW8Num15z6">
    <w:name w:val="WW8Num15z6"/>
    <w:qFormat/>
    <w:rsid w:val="00F747D2"/>
  </w:style>
  <w:style w:type="character" w:customStyle="1" w:styleId="WW8Num15z7">
    <w:name w:val="WW8Num15z7"/>
    <w:qFormat/>
    <w:rsid w:val="00F747D2"/>
  </w:style>
  <w:style w:type="character" w:customStyle="1" w:styleId="WW8Num15z8">
    <w:name w:val="WW8Num15z8"/>
    <w:qFormat/>
    <w:rsid w:val="00F747D2"/>
  </w:style>
  <w:style w:type="character" w:customStyle="1" w:styleId="WW8Num16z0">
    <w:name w:val="WW8Num16z0"/>
    <w:qFormat/>
    <w:rsid w:val="00F747D2"/>
  </w:style>
  <w:style w:type="character" w:customStyle="1" w:styleId="WW8Num16z1">
    <w:name w:val="WW8Num16z1"/>
    <w:qFormat/>
    <w:rsid w:val="00F747D2"/>
  </w:style>
  <w:style w:type="character" w:customStyle="1" w:styleId="WW8Num16z2">
    <w:name w:val="WW8Num16z2"/>
    <w:qFormat/>
    <w:rsid w:val="00F747D2"/>
  </w:style>
  <w:style w:type="character" w:customStyle="1" w:styleId="WW8Num16z3">
    <w:name w:val="WW8Num16z3"/>
    <w:qFormat/>
    <w:rsid w:val="00F747D2"/>
  </w:style>
  <w:style w:type="character" w:customStyle="1" w:styleId="WW8Num16z4">
    <w:name w:val="WW8Num16z4"/>
    <w:qFormat/>
    <w:rsid w:val="00F747D2"/>
  </w:style>
  <w:style w:type="character" w:customStyle="1" w:styleId="WW8Num16z5">
    <w:name w:val="WW8Num16z5"/>
    <w:qFormat/>
    <w:rsid w:val="00F747D2"/>
  </w:style>
  <w:style w:type="character" w:customStyle="1" w:styleId="WW8Num16z6">
    <w:name w:val="WW8Num16z6"/>
    <w:qFormat/>
    <w:rsid w:val="00F747D2"/>
  </w:style>
  <w:style w:type="character" w:customStyle="1" w:styleId="WW8Num16z7">
    <w:name w:val="WW8Num16z7"/>
    <w:qFormat/>
    <w:rsid w:val="00F747D2"/>
  </w:style>
  <w:style w:type="character" w:customStyle="1" w:styleId="WW8Num16z8">
    <w:name w:val="WW8Num16z8"/>
    <w:qFormat/>
    <w:rsid w:val="00F747D2"/>
  </w:style>
  <w:style w:type="character" w:customStyle="1" w:styleId="WW8Num17z0">
    <w:name w:val="WW8Num17z0"/>
    <w:qFormat/>
    <w:rsid w:val="00F747D2"/>
  </w:style>
  <w:style w:type="character" w:customStyle="1" w:styleId="WW8Num17z1">
    <w:name w:val="WW8Num17z1"/>
    <w:qFormat/>
    <w:rsid w:val="00F747D2"/>
  </w:style>
  <w:style w:type="character" w:customStyle="1" w:styleId="WW8Num17z2">
    <w:name w:val="WW8Num17z2"/>
    <w:qFormat/>
    <w:rsid w:val="00F747D2"/>
  </w:style>
  <w:style w:type="character" w:customStyle="1" w:styleId="WW8Num17z3">
    <w:name w:val="WW8Num17z3"/>
    <w:qFormat/>
    <w:rsid w:val="00F747D2"/>
  </w:style>
  <w:style w:type="character" w:customStyle="1" w:styleId="WW8Num17z4">
    <w:name w:val="WW8Num17z4"/>
    <w:qFormat/>
    <w:rsid w:val="00F747D2"/>
  </w:style>
  <w:style w:type="character" w:customStyle="1" w:styleId="WW8Num17z5">
    <w:name w:val="WW8Num17z5"/>
    <w:qFormat/>
    <w:rsid w:val="00F747D2"/>
  </w:style>
  <w:style w:type="character" w:customStyle="1" w:styleId="WW8Num17z6">
    <w:name w:val="WW8Num17z6"/>
    <w:qFormat/>
    <w:rsid w:val="00F747D2"/>
  </w:style>
  <w:style w:type="character" w:customStyle="1" w:styleId="WW8Num17z7">
    <w:name w:val="WW8Num17z7"/>
    <w:qFormat/>
    <w:rsid w:val="00F747D2"/>
  </w:style>
  <w:style w:type="character" w:customStyle="1" w:styleId="WW8Num17z8">
    <w:name w:val="WW8Num17z8"/>
    <w:qFormat/>
    <w:rsid w:val="00F747D2"/>
  </w:style>
  <w:style w:type="character" w:customStyle="1" w:styleId="WW8Num18z1">
    <w:name w:val="WW8Num18z1"/>
    <w:qFormat/>
    <w:rsid w:val="00F747D2"/>
  </w:style>
  <w:style w:type="character" w:customStyle="1" w:styleId="WW8Num18z2">
    <w:name w:val="WW8Num18z2"/>
    <w:qFormat/>
    <w:rsid w:val="00F747D2"/>
  </w:style>
  <w:style w:type="character" w:customStyle="1" w:styleId="WW8Num18z3">
    <w:name w:val="WW8Num18z3"/>
    <w:qFormat/>
    <w:rsid w:val="00F747D2"/>
  </w:style>
  <w:style w:type="character" w:customStyle="1" w:styleId="WW8Num18z4">
    <w:name w:val="WW8Num18z4"/>
    <w:qFormat/>
    <w:rsid w:val="00F747D2"/>
  </w:style>
  <w:style w:type="character" w:customStyle="1" w:styleId="WW8Num18z5">
    <w:name w:val="WW8Num18z5"/>
    <w:qFormat/>
    <w:rsid w:val="00F747D2"/>
  </w:style>
  <w:style w:type="character" w:customStyle="1" w:styleId="WW8Num18z6">
    <w:name w:val="WW8Num18z6"/>
    <w:qFormat/>
    <w:rsid w:val="00F747D2"/>
  </w:style>
  <w:style w:type="character" w:customStyle="1" w:styleId="WW8Num18z7">
    <w:name w:val="WW8Num18z7"/>
    <w:qFormat/>
    <w:rsid w:val="00F747D2"/>
  </w:style>
  <w:style w:type="character" w:customStyle="1" w:styleId="WW8Num18z8">
    <w:name w:val="WW8Num18z8"/>
    <w:qFormat/>
    <w:rsid w:val="00F747D2"/>
  </w:style>
  <w:style w:type="character" w:customStyle="1" w:styleId="WW8Num19z0">
    <w:name w:val="WW8Num19z0"/>
    <w:qFormat/>
    <w:rsid w:val="00F747D2"/>
    <w:rPr>
      <w:rFonts w:ascii="Symbol" w:hAnsi="Symbol" w:cs="Symbol"/>
    </w:rPr>
  </w:style>
  <w:style w:type="character" w:customStyle="1" w:styleId="WW8Num19z1">
    <w:name w:val="WW8Num19z1"/>
    <w:qFormat/>
    <w:rsid w:val="00F747D2"/>
    <w:rPr>
      <w:rFonts w:ascii="Courier New" w:hAnsi="Courier New" w:cs="Courier New"/>
    </w:rPr>
  </w:style>
  <w:style w:type="character" w:customStyle="1" w:styleId="WW8Num19z2">
    <w:name w:val="WW8Num19z2"/>
    <w:qFormat/>
    <w:rsid w:val="00F747D2"/>
    <w:rPr>
      <w:rFonts w:ascii="Wingdings" w:hAnsi="Wingdings" w:cs="Wingdings"/>
    </w:rPr>
  </w:style>
  <w:style w:type="character" w:customStyle="1" w:styleId="WW8Num20z0">
    <w:name w:val="WW8Num20z0"/>
    <w:qFormat/>
    <w:rsid w:val="00F747D2"/>
  </w:style>
  <w:style w:type="character" w:customStyle="1" w:styleId="WW8Num20z1">
    <w:name w:val="WW8Num20z1"/>
    <w:qFormat/>
    <w:rsid w:val="00F747D2"/>
  </w:style>
  <w:style w:type="character" w:customStyle="1" w:styleId="WW8Num20z2">
    <w:name w:val="WW8Num20z2"/>
    <w:qFormat/>
    <w:rsid w:val="00F747D2"/>
  </w:style>
  <w:style w:type="character" w:customStyle="1" w:styleId="WW8Num20z3">
    <w:name w:val="WW8Num20z3"/>
    <w:qFormat/>
    <w:rsid w:val="00F747D2"/>
  </w:style>
  <w:style w:type="character" w:customStyle="1" w:styleId="WW8Num20z4">
    <w:name w:val="WW8Num20z4"/>
    <w:qFormat/>
    <w:rsid w:val="00F747D2"/>
  </w:style>
  <w:style w:type="character" w:customStyle="1" w:styleId="WW8Num20z5">
    <w:name w:val="WW8Num20z5"/>
    <w:qFormat/>
    <w:rsid w:val="00F747D2"/>
  </w:style>
  <w:style w:type="character" w:customStyle="1" w:styleId="WW8Num20z6">
    <w:name w:val="WW8Num20z6"/>
    <w:qFormat/>
    <w:rsid w:val="00F747D2"/>
  </w:style>
  <w:style w:type="character" w:customStyle="1" w:styleId="WW8Num20z7">
    <w:name w:val="WW8Num20z7"/>
    <w:qFormat/>
    <w:rsid w:val="00F747D2"/>
  </w:style>
  <w:style w:type="character" w:customStyle="1" w:styleId="WW8Num20z8">
    <w:name w:val="WW8Num20z8"/>
    <w:qFormat/>
    <w:rsid w:val="00F747D2"/>
  </w:style>
  <w:style w:type="character" w:customStyle="1" w:styleId="WW8Num21z0">
    <w:name w:val="WW8Num21z0"/>
    <w:qFormat/>
    <w:rsid w:val="00F747D2"/>
  </w:style>
  <w:style w:type="character" w:customStyle="1" w:styleId="WW8Num21z1">
    <w:name w:val="WW8Num21z1"/>
    <w:qFormat/>
    <w:rsid w:val="00F747D2"/>
  </w:style>
  <w:style w:type="character" w:customStyle="1" w:styleId="WW8Num21z2">
    <w:name w:val="WW8Num21z2"/>
    <w:qFormat/>
    <w:rsid w:val="00F747D2"/>
  </w:style>
  <w:style w:type="character" w:customStyle="1" w:styleId="WW8Num21z3">
    <w:name w:val="WW8Num21z3"/>
    <w:qFormat/>
    <w:rsid w:val="00F747D2"/>
  </w:style>
  <w:style w:type="character" w:customStyle="1" w:styleId="WW8Num21z4">
    <w:name w:val="WW8Num21z4"/>
    <w:qFormat/>
    <w:rsid w:val="00F747D2"/>
  </w:style>
  <w:style w:type="character" w:customStyle="1" w:styleId="WW8Num21z5">
    <w:name w:val="WW8Num21z5"/>
    <w:qFormat/>
    <w:rsid w:val="00F747D2"/>
  </w:style>
  <w:style w:type="character" w:customStyle="1" w:styleId="WW8Num21z6">
    <w:name w:val="WW8Num21z6"/>
    <w:qFormat/>
    <w:rsid w:val="00F747D2"/>
  </w:style>
  <w:style w:type="character" w:customStyle="1" w:styleId="WW8Num21z7">
    <w:name w:val="WW8Num21z7"/>
    <w:qFormat/>
    <w:rsid w:val="00F747D2"/>
  </w:style>
  <w:style w:type="character" w:customStyle="1" w:styleId="WW8Num21z8">
    <w:name w:val="WW8Num21z8"/>
    <w:qFormat/>
    <w:rsid w:val="00F747D2"/>
  </w:style>
  <w:style w:type="character" w:customStyle="1" w:styleId="WW8Num22z0">
    <w:name w:val="WW8Num22z0"/>
    <w:qFormat/>
    <w:rsid w:val="00F747D2"/>
  </w:style>
  <w:style w:type="character" w:customStyle="1" w:styleId="WW8Num22z1">
    <w:name w:val="WW8Num22z1"/>
    <w:qFormat/>
    <w:rsid w:val="00F747D2"/>
  </w:style>
  <w:style w:type="character" w:customStyle="1" w:styleId="WW8Num22z2">
    <w:name w:val="WW8Num22z2"/>
    <w:qFormat/>
    <w:rsid w:val="00F747D2"/>
  </w:style>
  <w:style w:type="character" w:customStyle="1" w:styleId="WW8Num22z3">
    <w:name w:val="WW8Num22z3"/>
    <w:qFormat/>
    <w:rsid w:val="00F747D2"/>
  </w:style>
  <w:style w:type="character" w:customStyle="1" w:styleId="WW8Num22z4">
    <w:name w:val="WW8Num22z4"/>
    <w:qFormat/>
    <w:rsid w:val="00F747D2"/>
  </w:style>
  <w:style w:type="character" w:customStyle="1" w:styleId="WW8Num22z5">
    <w:name w:val="WW8Num22z5"/>
    <w:qFormat/>
    <w:rsid w:val="00F747D2"/>
  </w:style>
  <w:style w:type="character" w:customStyle="1" w:styleId="WW8Num22z6">
    <w:name w:val="WW8Num22z6"/>
    <w:qFormat/>
    <w:rsid w:val="00F747D2"/>
  </w:style>
  <w:style w:type="character" w:customStyle="1" w:styleId="WW8Num22z7">
    <w:name w:val="WW8Num22z7"/>
    <w:qFormat/>
    <w:rsid w:val="00F747D2"/>
  </w:style>
  <w:style w:type="character" w:customStyle="1" w:styleId="WW8Num22z8">
    <w:name w:val="WW8Num22z8"/>
    <w:qFormat/>
    <w:rsid w:val="00F747D2"/>
  </w:style>
  <w:style w:type="character" w:customStyle="1" w:styleId="WW8Num23z0">
    <w:name w:val="WW8Num23z0"/>
    <w:qFormat/>
    <w:rsid w:val="00F747D2"/>
  </w:style>
  <w:style w:type="character" w:customStyle="1" w:styleId="WW8Num23z1">
    <w:name w:val="WW8Num23z1"/>
    <w:qFormat/>
    <w:rsid w:val="00F747D2"/>
  </w:style>
  <w:style w:type="character" w:customStyle="1" w:styleId="WW8Num23z2">
    <w:name w:val="WW8Num23z2"/>
    <w:qFormat/>
    <w:rsid w:val="00F747D2"/>
  </w:style>
  <w:style w:type="character" w:customStyle="1" w:styleId="WW8Num23z3">
    <w:name w:val="WW8Num23z3"/>
    <w:qFormat/>
    <w:rsid w:val="00F747D2"/>
  </w:style>
  <w:style w:type="character" w:customStyle="1" w:styleId="WW8Num23z4">
    <w:name w:val="WW8Num23z4"/>
    <w:qFormat/>
    <w:rsid w:val="00F747D2"/>
  </w:style>
  <w:style w:type="character" w:customStyle="1" w:styleId="WW8Num23z5">
    <w:name w:val="WW8Num23z5"/>
    <w:qFormat/>
    <w:rsid w:val="00F747D2"/>
  </w:style>
  <w:style w:type="character" w:customStyle="1" w:styleId="WW8Num23z6">
    <w:name w:val="WW8Num23z6"/>
    <w:qFormat/>
    <w:rsid w:val="00F747D2"/>
  </w:style>
  <w:style w:type="character" w:customStyle="1" w:styleId="WW8Num23z7">
    <w:name w:val="WW8Num23z7"/>
    <w:qFormat/>
    <w:rsid w:val="00F747D2"/>
  </w:style>
  <w:style w:type="character" w:customStyle="1" w:styleId="WW8Num23z8">
    <w:name w:val="WW8Num23z8"/>
    <w:qFormat/>
    <w:rsid w:val="00F747D2"/>
  </w:style>
  <w:style w:type="character" w:customStyle="1" w:styleId="WW8Num24z0">
    <w:name w:val="WW8Num24z0"/>
    <w:qFormat/>
    <w:rsid w:val="00F747D2"/>
  </w:style>
  <w:style w:type="character" w:customStyle="1" w:styleId="WW8Num24z1">
    <w:name w:val="WW8Num24z1"/>
    <w:qFormat/>
    <w:rsid w:val="00F747D2"/>
  </w:style>
  <w:style w:type="character" w:customStyle="1" w:styleId="WW8Num24z2">
    <w:name w:val="WW8Num24z2"/>
    <w:qFormat/>
    <w:rsid w:val="00F747D2"/>
  </w:style>
  <w:style w:type="character" w:customStyle="1" w:styleId="WW8Num24z3">
    <w:name w:val="WW8Num24z3"/>
    <w:qFormat/>
    <w:rsid w:val="00F747D2"/>
  </w:style>
  <w:style w:type="character" w:customStyle="1" w:styleId="WW8Num24z4">
    <w:name w:val="WW8Num24z4"/>
    <w:qFormat/>
    <w:rsid w:val="00F747D2"/>
  </w:style>
  <w:style w:type="character" w:customStyle="1" w:styleId="WW8Num24z5">
    <w:name w:val="WW8Num24z5"/>
    <w:qFormat/>
    <w:rsid w:val="00F747D2"/>
  </w:style>
  <w:style w:type="character" w:customStyle="1" w:styleId="WW8Num24z6">
    <w:name w:val="WW8Num24z6"/>
    <w:qFormat/>
    <w:rsid w:val="00F747D2"/>
  </w:style>
  <w:style w:type="character" w:customStyle="1" w:styleId="WW8Num24z7">
    <w:name w:val="WW8Num24z7"/>
    <w:qFormat/>
    <w:rsid w:val="00F747D2"/>
  </w:style>
  <w:style w:type="character" w:customStyle="1" w:styleId="WW8Num24z8">
    <w:name w:val="WW8Num24z8"/>
    <w:qFormat/>
    <w:rsid w:val="00F747D2"/>
  </w:style>
  <w:style w:type="character" w:customStyle="1" w:styleId="WW8Num25z0">
    <w:name w:val="WW8Num25z0"/>
    <w:qFormat/>
    <w:rsid w:val="00F747D2"/>
  </w:style>
  <w:style w:type="character" w:customStyle="1" w:styleId="WW8Num25z1">
    <w:name w:val="WW8Num25z1"/>
    <w:qFormat/>
    <w:rsid w:val="00F747D2"/>
  </w:style>
  <w:style w:type="character" w:customStyle="1" w:styleId="WW8Num25z2">
    <w:name w:val="WW8Num25z2"/>
    <w:qFormat/>
    <w:rsid w:val="00F747D2"/>
  </w:style>
  <w:style w:type="character" w:customStyle="1" w:styleId="WW8Num25z3">
    <w:name w:val="WW8Num25z3"/>
    <w:qFormat/>
    <w:rsid w:val="00F747D2"/>
  </w:style>
  <w:style w:type="character" w:customStyle="1" w:styleId="WW8Num25z4">
    <w:name w:val="WW8Num25z4"/>
    <w:qFormat/>
    <w:rsid w:val="00F747D2"/>
  </w:style>
  <w:style w:type="character" w:customStyle="1" w:styleId="WW8Num25z5">
    <w:name w:val="WW8Num25z5"/>
    <w:qFormat/>
    <w:rsid w:val="00F747D2"/>
  </w:style>
  <w:style w:type="character" w:customStyle="1" w:styleId="WW8Num25z6">
    <w:name w:val="WW8Num25z6"/>
    <w:qFormat/>
    <w:rsid w:val="00F747D2"/>
  </w:style>
  <w:style w:type="character" w:customStyle="1" w:styleId="WW8Num25z7">
    <w:name w:val="WW8Num25z7"/>
    <w:qFormat/>
    <w:rsid w:val="00F747D2"/>
  </w:style>
  <w:style w:type="character" w:customStyle="1" w:styleId="WW8Num25z8">
    <w:name w:val="WW8Num25z8"/>
    <w:qFormat/>
    <w:rsid w:val="00F747D2"/>
  </w:style>
  <w:style w:type="character" w:customStyle="1" w:styleId="WW8Num26z0">
    <w:name w:val="WW8Num26z0"/>
    <w:qFormat/>
    <w:rsid w:val="00F747D2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F747D2"/>
  </w:style>
  <w:style w:type="character" w:customStyle="1" w:styleId="WW8Num26z2">
    <w:name w:val="WW8Num26z2"/>
    <w:qFormat/>
    <w:rsid w:val="00F747D2"/>
  </w:style>
  <w:style w:type="character" w:customStyle="1" w:styleId="WW8Num26z3">
    <w:name w:val="WW8Num26z3"/>
    <w:qFormat/>
    <w:rsid w:val="00F747D2"/>
  </w:style>
  <w:style w:type="character" w:customStyle="1" w:styleId="WW8Num26z4">
    <w:name w:val="WW8Num26z4"/>
    <w:qFormat/>
    <w:rsid w:val="00F747D2"/>
  </w:style>
  <w:style w:type="character" w:customStyle="1" w:styleId="WW8Num26z5">
    <w:name w:val="WW8Num26z5"/>
    <w:qFormat/>
    <w:rsid w:val="00F747D2"/>
  </w:style>
  <w:style w:type="character" w:customStyle="1" w:styleId="WW8Num26z6">
    <w:name w:val="WW8Num26z6"/>
    <w:qFormat/>
    <w:rsid w:val="00F747D2"/>
  </w:style>
  <w:style w:type="character" w:customStyle="1" w:styleId="WW8Num26z7">
    <w:name w:val="WW8Num26z7"/>
    <w:qFormat/>
    <w:rsid w:val="00F747D2"/>
  </w:style>
  <w:style w:type="character" w:customStyle="1" w:styleId="WW8Num26z8">
    <w:name w:val="WW8Num26z8"/>
    <w:qFormat/>
    <w:rsid w:val="00F747D2"/>
  </w:style>
  <w:style w:type="character" w:customStyle="1" w:styleId="WW8Num27z0">
    <w:name w:val="WW8Num27z0"/>
    <w:qFormat/>
    <w:rsid w:val="00F747D2"/>
  </w:style>
  <w:style w:type="character" w:customStyle="1" w:styleId="WW8Num27z1">
    <w:name w:val="WW8Num27z1"/>
    <w:qFormat/>
    <w:rsid w:val="00F747D2"/>
  </w:style>
  <w:style w:type="character" w:customStyle="1" w:styleId="WW8Num27z2">
    <w:name w:val="WW8Num27z2"/>
    <w:qFormat/>
    <w:rsid w:val="00F747D2"/>
  </w:style>
  <w:style w:type="character" w:customStyle="1" w:styleId="WW8Num27z3">
    <w:name w:val="WW8Num27z3"/>
    <w:qFormat/>
    <w:rsid w:val="00F747D2"/>
  </w:style>
  <w:style w:type="character" w:customStyle="1" w:styleId="WW8Num27z4">
    <w:name w:val="WW8Num27z4"/>
    <w:qFormat/>
    <w:rsid w:val="00F747D2"/>
  </w:style>
  <w:style w:type="character" w:customStyle="1" w:styleId="WW8Num27z5">
    <w:name w:val="WW8Num27z5"/>
    <w:qFormat/>
    <w:rsid w:val="00F747D2"/>
  </w:style>
  <w:style w:type="character" w:customStyle="1" w:styleId="WW8Num27z6">
    <w:name w:val="WW8Num27z6"/>
    <w:qFormat/>
    <w:rsid w:val="00F747D2"/>
  </w:style>
  <w:style w:type="character" w:customStyle="1" w:styleId="WW8Num27z7">
    <w:name w:val="WW8Num27z7"/>
    <w:qFormat/>
    <w:rsid w:val="00F747D2"/>
  </w:style>
  <w:style w:type="character" w:customStyle="1" w:styleId="WW8Num27z8">
    <w:name w:val="WW8Num27z8"/>
    <w:qFormat/>
    <w:rsid w:val="00F747D2"/>
  </w:style>
  <w:style w:type="character" w:customStyle="1" w:styleId="WW8Num28z0">
    <w:name w:val="WW8Num28z0"/>
    <w:qFormat/>
    <w:rsid w:val="00F747D2"/>
  </w:style>
  <w:style w:type="character" w:customStyle="1" w:styleId="WW8Num28z1">
    <w:name w:val="WW8Num28z1"/>
    <w:qFormat/>
    <w:rsid w:val="00F747D2"/>
  </w:style>
  <w:style w:type="character" w:customStyle="1" w:styleId="WW8Num28z2">
    <w:name w:val="WW8Num28z2"/>
    <w:qFormat/>
    <w:rsid w:val="00F747D2"/>
  </w:style>
  <w:style w:type="character" w:customStyle="1" w:styleId="WW8Num28z3">
    <w:name w:val="WW8Num28z3"/>
    <w:qFormat/>
    <w:rsid w:val="00F747D2"/>
  </w:style>
  <w:style w:type="character" w:customStyle="1" w:styleId="WW8Num28z4">
    <w:name w:val="WW8Num28z4"/>
    <w:qFormat/>
    <w:rsid w:val="00F747D2"/>
  </w:style>
  <w:style w:type="character" w:customStyle="1" w:styleId="WW8Num28z5">
    <w:name w:val="WW8Num28z5"/>
    <w:qFormat/>
    <w:rsid w:val="00F747D2"/>
  </w:style>
  <w:style w:type="character" w:customStyle="1" w:styleId="WW8Num28z6">
    <w:name w:val="WW8Num28z6"/>
    <w:qFormat/>
    <w:rsid w:val="00F747D2"/>
  </w:style>
  <w:style w:type="character" w:customStyle="1" w:styleId="WW8Num28z7">
    <w:name w:val="WW8Num28z7"/>
    <w:qFormat/>
    <w:rsid w:val="00F747D2"/>
  </w:style>
  <w:style w:type="character" w:customStyle="1" w:styleId="WW8Num28z8">
    <w:name w:val="WW8Num28z8"/>
    <w:qFormat/>
    <w:rsid w:val="00F747D2"/>
  </w:style>
  <w:style w:type="character" w:customStyle="1" w:styleId="WW8Num29z0">
    <w:name w:val="WW8Num29z0"/>
    <w:qFormat/>
    <w:rsid w:val="00F747D2"/>
  </w:style>
  <w:style w:type="character" w:customStyle="1" w:styleId="WW8Num29z1">
    <w:name w:val="WW8Num29z1"/>
    <w:qFormat/>
    <w:rsid w:val="00F747D2"/>
  </w:style>
  <w:style w:type="character" w:customStyle="1" w:styleId="WW8Num29z2">
    <w:name w:val="WW8Num29z2"/>
    <w:qFormat/>
    <w:rsid w:val="00F747D2"/>
  </w:style>
  <w:style w:type="character" w:customStyle="1" w:styleId="WW8Num29z3">
    <w:name w:val="WW8Num29z3"/>
    <w:qFormat/>
    <w:rsid w:val="00F747D2"/>
  </w:style>
  <w:style w:type="character" w:customStyle="1" w:styleId="WW8Num29z4">
    <w:name w:val="WW8Num29z4"/>
    <w:qFormat/>
    <w:rsid w:val="00F747D2"/>
  </w:style>
  <w:style w:type="character" w:customStyle="1" w:styleId="WW8Num29z5">
    <w:name w:val="WW8Num29z5"/>
    <w:qFormat/>
    <w:rsid w:val="00F747D2"/>
  </w:style>
  <w:style w:type="character" w:customStyle="1" w:styleId="WW8Num29z6">
    <w:name w:val="WW8Num29z6"/>
    <w:qFormat/>
    <w:rsid w:val="00F747D2"/>
  </w:style>
  <w:style w:type="character" w:customStyle="1" w:styleId="WW8Num29z7">
    <w:name w:val="WW8Num29z7"/>
    <w:qFormat/>
    <w:rsid w:val="00F747D2"/>
  </w:style>
  <w:style w:type="character" w:customStyle="1" w:styleId="WW8Num29z8">
    <w:name w:val="WW8Num29z8"/>
    <w:qFormat/>
    <w:rsid w:val="00F747D2"/>
  </w:style>
  <w:style w:type="character" w:customStyle="1" w:styleId="WW8Num30z0">
    <w:name w:val="WW8Num30z0"/>
    <w:qFormat/>
    <w:rsid w:val="00F747D2"/>
  </w:style>
  <w:style w:type="character" w:customStyle="1" w:styleId="WW8Num30z1">
    <w:name w:val="WW8Num30z1"/>
    <w:qFormat/>
    <w:rsid w:val="00F747D2"/>
  </w:style>
  <w:style w:type="character" w:customStyle="1" w:styleId="WW8Num30z2">
    <w:name w:val="WW8Num30z2"/>
    <w:qFormat/>
    <w:rsid w:val="00F747D2"/>
  </w:style>
  <w:style w:type="character" w:customStyle="1" w:styleId="WW8Num30z3">
    <w:name w:val="WW8Num30z3"/>
    <w:qFormat/>
    <w:rsid w:val="00F747D2"/>
  </w:style>
  <w:style w:type="character" w:customStyle="1" w:styleId="WW8Num30z4">
    <w:name w:val="WW8Num30z4"/>
    <w:qFormat/>
    <w:rsid w:val="00F747D2"/>
  </w:style>
  <w:style w:type="character" w:customStyle="1" w:styleId="WW8Num30z5">
    <w:name w:val="WW8Num30z5"/>
    <w:qFormat/>
    <w:rsid w:val="00F747D2"/>
  </w:style>
  <w:style w:type="character" w:customStyle="1" w:styleId="WW8Num30z6">
    <w:name w:val="WW8Num30z6"/>
    <w:qFormat/>
    <w:rsid w:val="00F747D2"/>
  </w:style>
  <w:style w:type="character" w:customStyle="1" w:styleId="WW8Num30z7">
    <w:name w:val="WW8Num30z7"/>
    <w:qFormat/>
    <w:rsid w:val="00F747D2"/>
  </w:style>
  <w:style w:type="character" w:customStyle="1" w:styleId="WW8Num30z8">
    <w:name w:val="WW8Num30z8"/>
    <w:qFormat/>
    <w:rsid w:val="00F747D2"/>
  </w:style>
  <w:style w:type="character" w:customStyle="1" w:styleId="WW8Num31z0">
    <w:name w:val="WW8Num31z0"/>
    <w:qFormat/>
    <w:rsid w:val="00F747D2"/>
  </w:style>
  <w:style w:type="character" w:customStyle="1" w:styleId="WW8Num31z1">
    <w:name w:val="WW8Num31z1"/>
    <w:qFormat/>
    <w:rsid w:val="00F747D2"/>
  </w:style>
  <w:style w:type="character" w:customStyle="1" w:styleId="WW8Num31z2">
    <w:name w:val="WW8Num31z2"/>
    <w:qFormat/>
    <w:rsid w:val="00F747D2"/>
  </w:style>
  <w:style w:type="character" w:customStyle="1" w:styleId="WW8Num31z3">
    <w:name w:val="WW8Num31z3"/>
    <w:qFormat/>
    <w:rsid w:val="00F747D2"/>
  </w:style>
  <w:style w:type="character" w:customStyle="1" w:styleId="WW8Num31z4">
    <w:name w:val="WW8Num31z4"/>
    <w:qFormat/>
    <w:rsid w:val="00F747D2"/>
  </w:style>
  <w:style w:type="character" w:customStyle="1" w:styleId="WW8Num31z5">
    <w:name w:val="WW8Num31z5"/>
    <w:qFormat/>
    <w:rsid w:val="00F747D2"/>
  </w:style>
  <w:style w:type="character" w:customStyle="1" w:styleId="WW8Num31z6">
    <w:name w:val="WW8Num31z6"/>
    <w:qFormat/>
    <w:rsid w:val="00F747D2"/>
  </w:style>
  <w:style w:type="character" w:customStyle="1" w:styleId="WW8Num31z7">
    <w:name w:val="WW8Num31z7"/>
    <w:qFormat/>
    <w:rsid w:val="00F747D2"/>
  </w:style>
  <w:style w:type="character" w:customStyle="1" w:styleId="WW8Num31z8">
    <w:name w:val="WW8Num31z8"/>
    <w:qFormat/>
    <w:rsid w:val="00F747D2"/>
  </w:style>
  <w:style w:type="character" w:customStyle="1" w:styleId="WW8Num32z0">
    <w:name w:val="WW8Num32z0"/>
    <w:qFormat/>
    <w:rsid w:val="00F747D2"/>
  </w:style>
  <w:style w:type="character" w:customStyle="1" w:styleId="WW8Num32z1">
    <w:name w:val="WW8Num32z1"/>
    <w:qFormat/>
    <w:rsid w:val="00F747D2"/>
  </w:style>
  <w:style w:type="character" w:customStyle="1" w:styleId="WW8Num32z2">
    <w:name w:val="WW8Num32z2"/>
    <w:qFormat/>
    <w:rsid w:val="00F747D2"/>
  </w:style>
  <w:style w:type="character" w:customStyle="1" w:styleId="WW8Num32z3">
    <w:name w:val="WW8Num32z3"/>
    <w:qFormat/>
    <w:rsid w:val="00F747D2"/>
  </w:style>
  <w:style w:type="character" w:customStyle="1" w:styleId="WW8Num32z4">
    <w:name w:val="WW8Num32z4"/>
    <w:qFormat/>
    <w:rsid w:val="00F747D2"/>
  </w:style>
  <w:style w:type="character" w:customStyle="1" w:styleId="WW8Num32z5">
    <w:name w:val="WW8Num32z5"/>
    <w:qFormat/>
    <w:rsid w:val="00F747D2"/>
  </w:style>
  <w:style w:type="character" w:customStyle="1" w:styleId="WW8Num32z6">
    <w:name w:val="WW8Num32z6"/>
    <w:qFormat/>
    <w:rsid w:val="00F747D2"/>
  </w:style>
  <w:style w:type="character" w:customStyle="1" w:styleId="WW8Num32z7">
    <w:name w:val="WW8Num32z7"/>
    <w:qFormat/>
    <w:rsid w:val="00F747D2"/>
  </w:style>
  <w:style w:type="character" w:customStyle="1" w:styleId="WW8Num32z8">
    <w:name w:val="WW8Num32z8"/>
    <w:qFormat/>
    <w:rsid w:val="00F747D2"/>
  </w:style>
  <w:style w:type="character" w:customStyle="1" w:styleId="WW8Num33z0">
    <w:name w:val="WW8Num33z0"/>
    <w:qFormat/>
    <w:rsid w:val="00F747D2"/>
  </w:style>
  <w:style w:type="character" w:customStyle="1" w:styleId="WW8Num33z1">
    <w:name w:val="WW8Num33z1"/>
    <w:qFormat/>
    <w:rsid w:val="00F747D2"/>
  </w:style>
  <w:style w:type="character" w:customStyle="1" w:styleId="WW8Num33z2">
    <w:name w:val="WW8Num33z2"/>
    <w:qFormat/>
    <w:rsid w:val="00F747D2"/>
  </w:style>
  <w:style w:type="character" w:customStyle="1" w:styleId="WW8Num33z3">
    <w:name w:val="WW8Num33z3"/>
    <w:qFormat/>
    <w:rsid w:val="00F747D2"/>
  </w:style>
  <w:style w:type="character" w:customStyle="1" w:styleId="WW8Num33z4">
    <w:name w:val="WW8Num33z4"/>
    <w:qFormat/>
    <w:rsid w:val="00F747D2"/>
  </w:style>
  <w:style w:type="character" w:customStyle="1" w:styleId="WW8Num33z5">
    <w:name w:val="WW8Num33z5"/>
    <w:qFormat/>
    <w:rsid w:val="00F747D2"/>
  </w:style>
  <w:style w:type="character" w:customStyle="1" w:styleId="WW8Num33z6">
    <w:name w:val="WW8Num33z6"/>
    <w:qFormat/>
    <w:rsid w:val="00F747D2"/>
  </w:style>
  <w:style w:type="character" w:customStyle="1" w:styleId="WW8Num33z7">
    <w:name w:val="WW8Num33z7"/>
    <w:qFormat/>
    <w:rsid w:val="00F747D2"/>
  </w:style>
  <w:style w:type="character" w:customStyle="1" w:styleId="WW8Num33z8">
    <w:name w:val="WW8Num33z8"/>
    <w:qFormat/>
    <w:rsid w:val="00F747D2"/>
  </w:style>
  <w:style w:type="character" w:customStyle="1" w:styleId="WW8Num34z0">
    <w:name w:val="WW8Num34z0"/>
    <w:qFormat/>
    <w:rsid w:val="00F747D2"/>
  </w:style>
  <w:style w:type="character" w:customStyle="1" w:styleId="WW8Num34z1">
    <w:name w:val="WW8Num34z1"/>
    <w:qFormat/>
    <w:rsid w:val="00F747D2"/>
  </w:style>
  <w:style w:type="character" w:customStyle="1" w:styleId="WW8Num34z2">
    <w:name w:val="WW8Num34z2"/>
    <w:qFormat/>
    <w:rsid w:val="00F747D2"/>
  </w:style>
  <w:style w:type="character" w:customStyle="1" w:styleId="WW8Num34z3">
    <w:name w:val="WW8Num34z3"/>
    <w:qFormat/>
    <w:rsid w:val="00F747D2"/>
  </w:style>
  <w:style w:type="character" w:customStyle="1" w:styleId="WW8Num34z4">
    <w:name w:val="WW8Num34z4"/>
    <w:qFormat/>
    <w:rsid w:val="00F747D2"/>
  </w:style>
  <w:style w:type="character" w:customStyle="1" w:styleId="WW8Num34z5">
    <w:name w:val="WW8Num34z5"/>
    <w:qFormat/>
    <w:rsid w:val="00F747D2"/>
  </w:style>
  <w:style w:type="character" w:customStyle="1" w:styleId="WW8Num34z6">
    <w:name w:val="WW8Num34z6"/>
    <w:qFormat/>
    <w:rsid w:val="00F747D2"/>
  </w:style>
  <w:style w:type="character" w:customStyle="1" w:styleId="WW8Num34z7">
    <w:name w:val="WW8Num34z7"/>
    <w:qFormat/>
    <w:rsid w:val="00F747D2"/>
  </w:style>
  <w:style w:type="character" w:customStyle="1" w:styleId="WW8Num34z8">
    <w:name w:val="WW8Num34z8"/>
    <w:qFormat/>
    <w:rsid w:val="00F747D2"/>
  </w:style>
  <w:style w:type="character" w:customStyle="1" w:styleId="WW8Num35z0">
    <w:name w:val="WW8Num35z0"/>
    <w:qFormat/>
    <w:rsid w:val="00F747D2"/>
  </w:style>
  <w:style w:type="character" w:customStyle="1" w:styleId="WW8Num35z1">
    <w:name w:val="WW8Num35z1"/>
    <w:qFormat/>
    <w:rsid w:val="00F747D2"/>
  </w:style>
  <w:style w:type="character" w:customStyle="1" w:styleId="WW8Num35z2">
    <w:name w:val="WW8Num35z2"/>
    <w:qFormat/>
    <w:rsid w:val="00F747D2"/>
  </w:style>
  <w:style w:type="character" w:customStyle="1" w:styleId="WW8Num35z3">
    <w:name w:val="WW8Num35z3"/>
    <w:qFormat/>
    <w:rsid w:val="00F747D2"/>
  </w:style>
  <w:style w:type="character" w:customStyle="1" w:styleId="WW8Num35z4">
    <w:name w:val="WW8Num35z4"/>
    <w:qFormat/>
    <w:rsid w:val="00F747D2"/>
  </w:style>
  <w:style w:type="character" w:customStyle="1" w:styleId="WW8Num35z5">
    <w:name w:val="WW8Num35z5"/>
    <w:qFormat/>
    <w:rsid w:val="00F747D2"/>
  </w:style>
  <w:style w:type="character" w:customStyle="1" w:styleId="WW8Num35z6">
    <w:name w:val="WW8Num35z6"/>
    <w:qFormat/>
    <w:rsid w:val="00F747D2"/>
  </w:style>
  <w:style w:type="character" w:customStyle="1" w:styleId="WW8Num35z7">
    <w:name w:val="WW8Num35z7"/>
    <w:qFormat/>
    <w:rsid w:val="00F747D2"/>
  </w:style>
  <w:style w:type="character" w:customStyle="1" w:styleId="WW8Num35z8">
    <w:name w:val="WW8Num35z8"/>
    <w:qFormat/>
    <w:rsid w:val="00F747D2"/>
  </w:style>
  <w:style w:type="character" w:customStyle="1" w:styleId="WW8Num36z0">
    <w:name w:val="WW8Num36z0"/>
    <w:qFormat/>
    <w:rsid w:val="00F747D2"/>
  </w:style>
  <w:style w:type="character" w:customStyle="1" w:styleId="WW8Num36z1">
    <w:name w:val="WW8Num36z1"/>
    <w:qFormat/>
    <w:rsid w:val="00F747D2"/>
  </w:style>
  <w:style w:type="character" w:customStyle="1" w:styleId="WW8Num36z2">
    <w:name w:val="WW8Num36z2"/>
    <w:qFormat/>
    <w:rsid w:val="00F747D2"/>
  </w:style>
  <w:style w:type="character" w:customStyle="1" w:styleId="WW8Num36z3">
    <w:name w:val="WW8Num36z3"/>
    <w:qFormat/>
    <w:rsid w:val="00F747D2"/>
  </w:style>
  <w:style w:type="character" w:customStyle="1" w:styleId="WW8Num36z4">
    <w:name w:val="WW8Num36z4"/>
    <w:qFormat/>
    <w:rsid w:val="00F747D2"/>
  </w:style>
  <w:style w:type="character" w:customStyle="1" w:styleId="WW8Num36z5">
    <w:name w:val="WW8Num36z5"/>
    <w:qFormat/>
    <w:rsid w:val="00F747D2"/>
  </w:style>
  <w:style w:type="character" w:customStyle="1" w:styleId="WW8Num36z6">
    <w:name w:val="WW8Num36z6"/>
    <w:qFormat/>
    <w:rsid w:val="00F747D2"/>
  </w:style>
  <w:style w:type="character" w:customStyle="1" w:styleId="WW8Num36z7">
    <w:name w:val="WW8Num36z7"/>
    <w:qFormat/>
    <w:rsid w:val="00F747D2"/>
  </w:style>
  <w:style w:type="character" w:customStyle="1" w:styleId="WW8Num36z8">
    <w:name w:val="WW8Num36z8"/>
    <w:qFormat/>
    <w:rsid w:val="00F747D2"/>
  </w:style>
  <w:style w:type="character" w:customStyle="1" w:styleId="WW8Num37z0">
    <w:name w:val="WW8Num37z0"/>
    <w:qFormat/>
    <w:rsid w:val="00F747D2"/>
  </w:style>
  <w:style w:type="character" w:customStyle="1" w:styleId="WW8Num37z1">
    <w:name w:val="WW8Num37z1"/>
    <w:qFormat/>
    <w:rsid w:val="00F747D2"/>
  </w:style>
  <w:style w:type="character" w:customStyle="1" w:styleId="WW8Num37z2">
    <w:name w:val="WW8Num37z2"/>
    <w:qFormat/>
    <w:rsid w:val="00F747D2"/>
  </w:style>
  <w:style w:type="character" w:customStyle="1" w:styleId="WW8Num37z3">
    <w:name w:val="WW8Num37z3"/>
    <w:qFormat/>
    <w:rsid w:val="00F747D2"/>
  </w:style>
  <w:style w:type="character" w:customStyle="1" w:styleId="WW8Num37z4">
    <w:name w:val="WW8Num37z4"/>
    <w:qFormat/>
    <w:rsid w:val="00F747D2"/>
  </w:style>
  <w:style w:type="character" w:customStyle="1" w:styleId="WW8Num37z5">
    <w:name w:val="WW8Num37z5"/>
    <w:qFormat/>
    <w:rsid w:val="00F747D2"/>
  </w:style>
  <w:style w:type="character" w:customStyle="1" w:styleId="WW8Num37z6">
    <w:name w:val="WW8Num37z6"/>
    <w:qFormat/>
    <w:rsid w:val="00F747D2"/>
  </w:style>
  <w:style w:type="character" w:customStyle="1" w:styleId="WW8Num37z7">
    <w:name w:val="WW8Num37z7"/>
    <w:qFormat/>
    <w:rsid w:val="00F747D2"/>
  </w:style>
  <w:style w:type="character" w:customStyle="1" w:styleId="WW8Num37z8">
    <w:name w:val="WW8Num37z8"/>
    <w:qFormat/>
    <w:rsid w:val="00F747D2"/>
  </w:style>
  <w:style w:type="character" w:customStyle="1" w:styleId="WW8Num38z0">
    <w:name w:val="WW8Num38z0"/>
    <w:qFormat/>
    <w:rsid w:val="00F747D2"/>
  </w:style>
  <w:style w:type="character" w:customStyle="1" w:styleId="WW8Num38z1">
    <w:name w:val="WW8Num38z1"/>
    <w:qFormat/>
    <w:rsid w:val="00F747D2"/>
  </w:style>
  <w:style w:type="character" w:customStyle="1" w:styleId="WW8Num38z2">
    <w:name w:val="WW8Num38z2"/>
    <w:qFormat/>
    <w:rsid w:val="00F747D2"/>
  </w:style>
  <w:style w:type="character" w:customStyle="1" w:styleId="WW8Num38z3">
    <w:name w:val="WW8Num38z3"/>
    <w:qFormat/>
    <w:rsid w:val="00F747D2"/>
  </w:style>
  <w:style w:type="character" w:customStyle="1" w:styleId="WW8Num38z4">
    <w:name w:val="WW8Num38z4"/>
    <w:qFormat/>
    <w:rsid w:val="00F747D2"/>
  </w:style>
  <w:style w:type="character" w:customStyle="1" w:styleId="WW8Num38z5">
    <w:name w:val="WW8Num38z5"/>
    <w:qFormat/>
    <w:rsid w:val="00F747D2"/>
  </w:style>
  <w:style w:type="character" w:customStyle="1" w:styleId="WW8Num38z6">
    <w:name w:val="WW8Num38z6"/>
    <w:qFormat/>
    <w:rsid w:val="00F747D2"/>
  </w:style>
  <w:style w:type="character" w:customStyle="1" w:styleId="WW8Num38z7">
    <w:name w:val="WW8Num38z7"/>
    <w:qFormat/>
    <w:rsid w:val="00F747D2"/>
  </w:style>
  <w:style w:type="character" w:customStyle="1" w:styleId="WW8Num38z8">
    <w:name w:val="WW8Num38z8"/>
    <w:qFormat/>
    <w:rsid w:val="00F747D2"/>
  </w:style>
  <w:style w:type="character" w:customStyle="1" w:styleId="WW8Num39z0">
    <w:name w:val="WW8Num39z0"/>
    <w:qFormat/>
    <w:rsid w:val="00F747D2"/>
  </w:style>
  <w:style w:type="character" w:customStyle="1" w:styleId="WW8Num39z1">
    <w:name w:val="WW8Num39z1"/>
    <w:qFormat/>
    <w:rsid w:val="00F747D2"/>
  </w:style>
  <w:style w:type="character" w:customStyle="1" w:styleId="WW8Num39z2">
    <w:name w:val="WW8Num39z2"/>
    <w:qFormat/>
    <w:rsid w:val="00F747D2"/>
  </w:style>
  <w:style w:type="character" w:customStyle="1" w:styleId="WW8Num39z3">
    <w:name w:val="WW8Num39z3"/>
    <w:qFormat/>
    <w:rsid w:val="00F747D2"/>
  </w:style>
  <w:style w:type="character" w:customStyle="1" w:styleId="WW8Num39z4">
    <w:name w:val="WW8Num39z4"/>
    <w:qFormat/>
    <w:rsid w:val="00F747D2"/>
  </w:style>
  <w:style w:type="character" w:customStyle="1" w:styleId="WW8Num39z5">
    <w:name w:val="WW8Num39z5"/>
    <w:qFormat/>
    <w:rsid w:val="00F747D2"/>
  </w:style>
  <w:style w:type="character" w:customStyle="1" w:styleId="WW8Num39z6">
    <w:name w:val="WW8Num39z6"/>
    <w:qFormat/>
    <w:rsid w:val="00F747D2"/>
  </w:style>
  <w:style w:type="character" w:customStyle="1" w:styleId="WW8Num39z7">
    <w:name w:val="WW8Num39z7"/>
    <w:qFormat/>
    <w:rsid w:val="00F747D2"/>
  </w:style>
  <w:style w:type="character" w:customStyle="1" w:styleId="WW8Num39z8">
    <w:name w:val="WW8Num39z8"/>
    <w:qFormat/>
    <w:rsid w:val="00F747D2"/>
  </w:style>
  <w:style w:type="character" w:customStyle="1" w:styleId="WW8Num40z0">
    <w:name w:val="WW8Num40z0"/>
    <w:qFormat/>
    <w:rsid w:val="00F747D2"/>
  </w:style>
  <w:style w:type="character" w:customStyle="1" w:styleId="WW8Num40z1">
    <w:name w:val="WW8Num40z1"/>
    <w:qFormat/>
    <w:rsid w:val="00F747D2"/>
  </w:style>
  <w:style w:type="character" w:customStyle="1" w:styleId="WW8Num40z2">
    <w:name w:val="WW8Num40z2"/>
    <w:qFormat/>
    <w:rsid w:val="00F747D2"/>
  </w:style>
  <w:style w:type="character" w:customStyle="1" w:styleId="WW8Num40z3">
    <w:name w:val="WW8Num40z3"/>
    <w:qFormat/>
    <w:rsid w:val="00F747D2"/>
  </w:style>
  <w:style w:type="character" w:customStyle="1" w:styleId="WW8Num40z4">
    <w:name w:val="WW8Num40z4"/>
    <w:qFormat/>
    <w:rsid w:val="00F747D2"/>
  </w:style>
  <w:style w:type="character" w:customStyle="1" w:styleId="WW8Num40z5">
    <w:name w:val="WW8Num40z5"/>
    <w:qFormat/>
    <w:rsid w:val="00F747D2"/>
  </w:style>
  <w:style w:type="character" w:customStyle="1" w:styleId="WW8Num40z6">
    <w:name w:val="WW8Num40z6"/>
    <w:qFormat/>
    <w:rsid w:val="00F747D2"/>
  </w:style>
  <w:style w:type="character" w:customStyle="1" w:styleId="WW8Num40z7">
    <w:name w:val="WW8Num40z7"/>
    <w:qFormat/>
    <w:rsid w:val="00F747D2"/>
  </w:style>
  <w:style w:type="character" w:customStyle="1" w:styleId="WW8Num40z8">
    <w:name w:val="WW8Num40z8"/>
    <w:qFormat/>
    <w:rsid w:val="00F747D2"/>
  </w:style>
  <w:style w:type="character" w:customStyle="1" w:styleId="WW8Num41z0">
    <w:name w:val="WW8Num41z0"/>
    <w:qFormat/>
    <w:rsid w:val="00F747D2"/>
  </w:style>
  <w:style w:type="character" w:customStyle="1" w:styleId="WW8Num41z1">
    <w:name w:val="WW8Num41z1"/>
    <w:qFormat/>
    <w:rsid w:val="00F747D2"/>
  </w:style>
  <w:style w:type="character" w:customStyle="1" w:styleId="WW8Num41z2">
    <w:name w:val="WW8Num41z2"/>
    <w:qFormat/>
    <w:rsid w:val="00F747D2"/>
  </w:style>
  <w:style w:type="character" w:customStyle="1" w:styleId="WW8Num41z3">
    <w:name w:val="WW8Num41z3"/>
    <w:qFormat/>
    <w:rsid w:val="00F747D2"/>
  </w:style>
  <w:style w:type="character" w:customStyle="1" w:styleId="WW8Num41z4">
    <w:name w:val="WW8Num41z4"/>
    <w:qFormat/>
    <w:rsid w:val="00F747D2"/>
  </w:style>
  <w:style w:type="character" w:customStyle="1" w:styleId="WW8Num41z5">
    <w:name w:val="WW8Num41z5"/>
    <w:qFormat/>
    <w:rsid w:val="00F747D2"/>
  </w:style>
  <w:style w:type="character" w:customStyle="1" w:styleId="WW8Num41z6">
    <w:name w:val="WW8Num41z6"/>
    <w:qFormat/>
    <w:rsid w:val="00F747D2"/>
  </w:style>
  <w:style w:type="character" w:customStyle="1" w:styleId="WW8Num41z7">
    <w:name w:val="WW8Num41z7"/>
    <w:qFormat/>
    <w:rsid w:val="00F747D2"/>
  </w:style>
  <w:style w:type="character" w:customStyle="1" w:styleId="WW8Num41z8">
    <w:name w:val="WW8Num41z8"/>
    <w:qFormat/>
    <w:rsid w:val="00F747D2"/>
  </w:style>
  <w:style w:type="character" w:customStyle="1" w:styleId="aff0">
    <w:name w:val="Основной текст Знак"/>
    <w:qFormat/>
    <w:rsid w:val="00F747D2"/>
    <w:rPr>
      <w:sz w:val="22"/>
      <w:szCs w:val="22"/>
      <w:lang w:eastAsia="zh-CN"/>
    </w:rPr>
  </w:style>
  <w:style w:type="character" w:customStyle="1" w:styleId="aff1">
    <w:name w:val="Название объекта Знак"/>
    <w:basedOn w:val="1a"/>
    <w:qFormat/>
    <w:rsid w:val="00F747D2"/>
    <w:rPr>
      <w:rFonts w:cs="FreeSans"/>
      <w:i/>
      <w:iCs/>
      <w:sz w:val="24"/>
      <w:szCs w:val="24"/>
      <w:lang w:eastAsia="zh-CN"/>
    </w:rPr>
  </w:style>
  <w:style w:type="character" w:customStyle="1" w:styleId="1b">
    <w:name w:val="Верх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1c">
    <w:name w:val="Нижний колонтитул Знак1"/>
    <w:qFormat/>
    <w:rsid w:val="00F747D2"/>
    <w:rPr>
      <w:rFonts w:ascii="Calibri" w:eastAsia="Times New Roman" w:hAnsi="Calibri" w:cs="Times New Roman"/>
      <w:lang w:eastAsia="zh-CN"/>
    </w:rPr>
  </w:style>
  <w:style w:type="character" w:customStyle="1" w:styleId="aff2">
    <w:name w:val="Без интервала Знак"/>
    <w:uiPriority w:val="1"/>
    <w:qFormat/>
    <w:locked/>
    <w:rsid w:val="00F747D2"/>
    <w:rPr>
      <w:sz w:val="22"/>
      <w:szCs w:val="22"/>
    </w:rPr>
  </w:style>
  <w:style w:type="character" w:customStyle="1" w:styleId="aff3">
    <w:name w:val="то что надо Знак"/>
    <w:qFormat/>
    <w:locked/>
    <w:rsid w:val="00F747D2"/>
    <w:rPr>
      <w:sz w:val="28"/>
      <w:szCs w:val="24"/>
    </w:rPr>
  </w:style>
  <w:style w:type="character" w:customStyle="1" w:styleId="19">
    <w:name w:val="Заголовок 1 Знак"/>
    <w:basedOn w:val="a0"/>
    <w:link w:val="110"/>
    <w:uiPriority w:val="9"/>
    <w:qFormat/>
    <w:rsid w:val="00F747D2"/>
    <w:rPr>
      <w:rFonts w:ascii="Arial" w:hAnsi="Arial"/>
      <w:b/>
      <w:color w:val="26282F"/>
      <w:sz w:val="24"/>
    </w:rPr>
  </w:style>
  <w:style w:type="character" w:customStyle="1" w:styleId="25">
    <w:name w:val="Заголовок 2 Знак"/>
    <w:basedOn w:val="a0"/>
    <w:link w:val="212"/>
    <w:uiPriority w:val="9"/>
    <w:qFormat/>
    <w:rsid w:val="00F747D2"/>
    <w:rPr>
      <w:rFonts w:ascii="XO Thames" w:hAnsi="XO Thames"/>
      <w:b/>
      <w:color w:val="000000"/>
      <w:sz w:val="28"/>
    </w:rPr>
  </w:style>
  <w:style w:type="character" w:customStyle="1" w:styleId="32">
    <w:name w:val="Заголовок 3 Знак"/>
    <w:basedOn w:val="a0"/>
    <w:link w:val="311"/>
    <w:uiPriority w:val="9"/>
    <w:qFormat/>
    <w:rsid w:val="00F747D2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1"/>
    <w:uiPriority w:val="9"/>
    <w:qFormat/>
    <w:rsid w:val="00F747D2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1"/>
    <w:uiPriority w:val="9"/>
    <w:qFormat/>
    <w:rsid w:val="00F747D2"/>
    <w:rPr>
      <w:rFonts w:ascii="XO Thames" w:hAnsi="XO Thames"/>
      <w:b/>
      <w:color w:val="000000"/>
      <w:sz w:val="22"/>
    </w:rPr>
  </w:style>
  <w:style w:type="character" w:customStyle="1" w:styleId="26">
    <w:name w:val="Оглавление 2 Знак"/>
    <w:link w:val="213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1d">
    <w:name w:val="Указатель 1 Знак"/>
    <w:basedOn w:val="1a"/>
    <w:link w:val="1e"/>
    <w:qFormat/>
    <w:rsid w:val="00F747D2"/>
    <w:rPr>
      <w:color w:val="000000"/>
      <w:sz w:val="22"/>
    </w:rPr>
  </w:style>
  <w:style w:type="character" w:customStyle="1" w:styleId="33">
    <w:name w:val="Оглавление 3 Знак"/>
    <w:link w:val="312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4">
    <w:name w:val="Обычный (веб) Знак"/>
    <w:basedOn w:val="1a"/>
    <w:qFormat/>
    <w:rsid w:val="00F747D2"/>
    <w:rPr>
      <w:rFonts w:ascii="Times New Roman" w:hAnsi="Times New Roman"/>
      <w:color w:val="000000"/>
      <w:sz w:val="24"/>
    </w:rPr>
  </w:style>
  <w:style w:type="character" w:customStyle="1" w:styleId="1e">
    <w:name w:val="Оглавление 1 Знак"/>
    <w:link w:val="1d"/>
    <w:uiPriority w:val="39"/>
    <w:qFormat/>
    <w:rsid w:val="00F747D2"/>
    <w:rPr>
      <w:rFonts w:ascii="XO Thames" w:hAnsi="XO Thames"/>
      <w:b/>
      <w:color w:val="000000"/>
      <w:sz w:val="28"/>
    </w:rPr>
  </w:style>
  <w:style w:type="character" w:customStyle="1" w:styleId="90">
    <w:name w:val="Оглавление 9 Знак"/>
    <w:link w:val="9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0"/>
    <w:uiPriority w:val="39"/>
    <w:qFormat/>
    <w:rsid w:val="00F747D2"/>
    <w:rPr>
      <w:rFonts w:ascii="XO Thames" w:hAnsi="XO Thames"/>
      <w:color w:val="000000"/>
      <w:sz w:val="28"/>
    </w:rPr>
  </w:style>
  <w:style w:type="character" w:customStyle="1" w:styleId="aff5">
    <w:name w:val="Название Знак"/>
    <w:basedOn w:val="a0"/>
    <w:uiPriority w:val="10"/>
    <w:qFormat/>
    <w:rsid w:val="00F747D2"/>
    <w:rPr>
      <w:rFonts w:ascii="XO Thames" w:hAnsi="XO Thames"/>
      <w:b/>
      <w:caps/>
      <w:color w:val="000000"/>
      <w:sz w:val="40"/>
    </w:rPr>
  </w:style>
  <w:style w:type="character" w:customStyle="1" w:styleId="aff6">
    <w:name w:val="Указатель Знак"/>
    <w:basedOn w:val="1a"/>
    <w:qFormat/>
    <w:rsid w:val="00F747D2"/>
    <w:rPr>
      <w:rFonts w:asciiTheme="minorHAnsi" w:hAnsiTheme="minorHAnsi"/>
      <w:color w:val="000000"/>
      <w:sz w:val="22"/>
    </w:rPr>
  </w:style>
  <w:style w:type="paragraph" w:customStyle="1" w:styleId="1f">
    <w:name w:val="Название объекта1"/>
    <w:basedOn w:val="a"/>
    <w:qFormat/>
    <w:rsid w:val="00F747D2"/>
    <w:pPr>
      <w:suppressLineNumbers/>
      <w:suppressAutoHyphens w:val="0"/>
      <w:spacing w:before="120" w:after="120"/>
    </w:pPr>
    <w:rPr>
      <w:rFonts w:cs="Arial"/>
      <w:i/>
      <w:iCs/>
      <w:color w:val="00000A"/>
      <w:sz w:val="24"/>
      <w:szCs w:val="24"/>
      <w:lang w:eastAsia="ru-RU"/>
    </w:rPr>
  </w:style>
  <w:style w:type="paragraph" w:styleId="1f0">
    <w:name w:val="index 1"/>
    <w:basedOn w:val="a"/>
    <w:next w:val="a"/>
    <w:autoRedefine/>
    <w:unhideWhenUsed/>
    <w:qFormat/>
    <w:rsid w:val="00F747D2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F747D2"/>
    <w:pPr>
      <w:suppressAutoHyphens w:val="0"/>
    </w:pPr>
    <w:rPr>
      <w:rFonts w:asciiTheme="minorHAnsi" w:hAnsiTheme="minorHAnsi" w:cs="Times New Roman"/>
      <w:color w:val="000000"/>
      <w:szCs w:val="20"/>
      <w:lang w:eastAsia="ru-RU"/>
    </w:rPr>
  </w:style>
  <w:style w:type="paragraph" w:customStyle="1" w:styleId="1f1">
    <w:name w:val="Верхний колонтитул1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1f2">
    <w:name w:val="Нижний колонтитул1"/>
    <w:basedOn w:val="a"/>
    <w:unhideWhenUsed/>
    <w:rsid w:val="00F747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00000A"/>
      <w:sz w:val="20"/>
      <w:szCs w:val="20"/>
      <w:lang w:eastAsia="ru-RU"/>
    </w:rPr>
  </w:style>
  <w:style w:type="paragraph" w:customStyle="1" w:styleId="Default">
    <w:name w:val="Default"/>
    <w:qFormat/>
    <w:rsid w:val="00F747D2"/>
    <w:rPr>
      <w:color w:val="000000"/>
      <w:sz w:val="24"/>
      <w:szCs w:val="24"/>
    </w:rPr>
  </w:style>
  <w:style w:type="paragraph" w:customStyle="1" w:styleId="ConsTitle">
    <w:name w:val="ConsTitle"/>
    <w:qFormat/>
    <w:rsid w:val="00F747D2"/>
    <w:pPr>
      <w:widowControl w:val="0"/>
      <w:ind w:right="19772"/>
    </w:pPr>
    <w:rPr>
      <w:rFonts w:ascii="Arial" w:hAnsi="Arial"/>
      <w:b/>
      <w:color w:val="00000A"/>
      <w:sz w:val="16"/>
    </w:rPr>
  </w:style>
  <w:style w:type="paragraph" w:customStyle="1" w:styleId="61">
    <w:name w:val="Гиперссылка6"/>
    <w:qFormat/>
    <w:rsid w:val="00F747D2"/>
    <w:rPr>
      <w:rFonts w:ascii="Calibri" w:hAnsi="Calibri"/>
      <w:color w:val="0000FF"/>
      <w:sz w:val="22"/>
      <w:u w:val="single"/>
    </w:rPr>
  </w:style>
  <w:style w:type="paragraph" w:customStyle="1" w:styleId="111">
    <w:name w:val="Указатель 1 Знак1"/>
    <w:basedOn w:val="a"/>
    <w:qFormat/>
    <w:rsid w:val="00F747D2"/>
    <w:pPr>
      <w:keepNext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customStyle="1" w:styleId="aff8">
    <w:name w:val="то что надо"/>
    <w:basedOn w:val="a"/>
    <w:qFormat/>
    <w:rsid w:val="00F747D2"/>
    <w:pPr>
      <w:widowControl w:val="0"/>
      <w:suppressAutoHyphens w:val="0"/>
      <w:spacing w:after="0" w:line="240" w:lineRule="auto"/>
      <w:jc w:val="both"/>
    </w:pPr>
    <w:rPr>
      <w:rFonts w:cs="Times New Roman"/>
      <w:color w:val="00000A"/>
      <w:sz w:val="28"/>
      <w:szCs w:val="24"/>
      <w:lang w:eastAsia="ru-RU"/>
    </w:rPr>
  </w:style>
  <w:style w:type="paragraph" w:customStyle="1" w:styleId="213">
    <w:name w:val="Оглавление 21"/>
    <w:basedOn w:val="a"/>
    <w:link w:val="26"/>
    <w:uiPriority w:val="39"/>
    <w:rsid w:val="00F747D2"/>
    <w:pPr>
      <w:suppressAutoHyphens w:val="0"/>
      <w:ind w:left="2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410">
    <w:name w:val="Оглавление 41"/>
    <w:basedOn w:val="a"/>
    <w:link w:val="42"/>
    <w:uiPriority w:val="39"/>
    <w:rsid w:val="00F747D2"/>
    <w:pPr>
      <w:suppressAutoHyphens w:val="0"/>
      <w:ind w:left="6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610">
    <w:name w:val="Оглавление 61"/>
    <w:basedOn w:val="a"/>
    <w:uiPriority w:val="39"/>
    <w:rsid w:val="00F747D2"/>
    <w:pPr>
      <w:suppressAutoHyphens w:val="0"/>
      <w:ind w:left="10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71">
    <w:name w:val="Оглавление 71"/>
    <w:basedOn w:val="a"/>
    <w:uiPriority w:val="39"/>
    <w:rsid w:val="00F747D2"/>
    <w:pPr>
      <w:suppressAutoHyphens w:val="0"/>
      <w:ind w:left="12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312">
    <w:name w:val="Оглавление 31"/>
    <w:basedOn w:val="a"/>
    <w:link w:val="33"/>
    <w:uiPriority w:val="39"/>
    <w:rsid w:val="00F747D2"/>
    <w:pPr>
      <w:suppressAutoHyphens w:val="0"/>
      <w:ind w:left="4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customStyle="1" w:styleId="112">
    <w:name w:val="Оглавление 11"/>
    <w:basedOn w:val="a"/>
    <w:uiPriority w:val="39"/>
    <w:rsid w:val="00F747D2"/>
    <w:pPr>
      <w:suppressAutoHyphens w:val="0"/>
    </w:pPr>
    <w:rPr>
      <w:rFonts w:ascii="XO Thames" w:hAnsi="XO Thames" w:cs="Times New Roman"/>
      <w:b/>
      <w:color w:val="000000"/>
      <w:sz w:val="28"/>
      <w:lang w:eastAsia="ru-RU"/>
    </w:rPr>
  </w:style>
  <w:style w:type="paragraph" w:customStyle="1" w:styleId="91">
    <w:name w:val="Оглавление 91"/>
    <w:basedOn w:val="a"/>
    <w:uiPriority w:val="39"/>
    <w:rsid w:val="00F747D2"/>
    <w:pPr>
      <w:suppressAutoHyphens w:val="0"/>
      <w:ind w:left="16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81">
    <w:name w:val="Оглавление 81"/>
    <w:basedOn w:val="a"/>
    <w:uiPriority w:val="39"/>
    <w:rsid w:val="00F747D2"/>
    <w:pPr>
      <w:suppressAutoHyphens w:val="0"/>
      <w:ind w:left="1400"/>
    </w:pPr>
    <w:rPr>
      <w:rFonts w:ascii="XO Thames" w:hAnsi="XO Thames" w:cs="Times New Roman"/>
      <w:color w:val="000000"/>
      <w:sz w:val="28"/>
      <w:lang w:eastAsia="ru-RU"/>
    </w:rPr>
  </w:style>
  <w:style w:type="paragraph" w:customStyle="1" w:styleId="510">
    <w:name w:val="Оглавление 51"/>
    <w:basedOn w:val="a"/>
    <w:link w:val="52"/>
    <w:uiPriority w:val="39"/>
    <w:rsid w:val="00F747D2"/>
    <w:pPr>
      <w:suppressAutoHyphens w:val="0"/>
      <w:ind w:left="800"/>
    </w:pPr>
    <w:rPr>
      <w:rFonts w:ascii="XO Thames" w:hAnsi="XO Thames" w:cs="Times New Roman"/>
      <w:color w:val="000000"/>
      <w:sz w:val="28"/>
      <w:szCs w:val="20"/>
      <w:lang w:eastAsia="ru-RU"/>
    </w:rPr>
  </w:style>
  <w:style w:type="paragraph" w:styleId="aff9">
    <w:name w:val="Title"/>
    <w:basedOn w:val="a"/>
    <w:link w:val="1f3"/>
    <w:uiPriority w:val="10"/>
    <w:qFormat/>
    <w:rsid w:val="00F747D2"/>
    <w:pPr>
      <w:suppressAutoHyphens w:val="0"/>
      <w:spacing w:before="567" w:after="567"/>
      <w:jc w:val="center"/>
    </w:pPr>
    <w:rPr>
      <w:rFonts w:ascii="XO Thames" w:hAnsi="XO Thames" w:cs="Times New Roman"/>
      <w:b/>
      <w:caps/>
      <w:color w:val="000000"/>
      <w:sz w:val="40"/>
      <w:lang w:eastAsia="ru-RU"/>
    </w:rPr>
  </w:style>
  <w:style w:type="character" w:customStyle="1" w:styleId="1f3">
    <w:name w:val="Название Знак1"/>
    <w:basedOn w:val="a0"/>
    <w:link w:val="aff9"/>
    <w:uiPriority w:val="10"/>
    <w:rsid w:val="00F747D2"/>
    <w:rPr>
      <w:rFonts w:ascii="XO Thames" w:hAnsi="XO Thames"/>
      <w:b/>
      <w:caps/>
      <w:color w:val="000000"/>
      <w:sz w:val="40"/>
      <w:szCs w:val="22"/>
    </w:rPr>
  </w:style>
  <w:style w:type="paragraph" w:customStyle="1" w:styleId="affa">
    <w:name w:val="Содержимое врезки"/>
    <w:basedOn w:val="a"/>
    <w:qFormat/>
    <w:rsid w:val="00F747D2"/>
    <w:pPr>
      <w:suppressAutoHyphens w:val="0"/>
    </w:pPr>
    <w:rPr>
      <w:rFonts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7AF5-7492-46DE-A32A-7A4D3724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3</cp:revision>
  <cp:lastPrinted>2022-11-07T10:45:00Z</cp:lastPrinted>
  <dcterms:created xsi:type="dcterms:W3CDTF">2025-08-19T06:06:00Z</dcterms:created>
  <dcterms:modified xsi:type="dcterms:W3CDTF">2025-08-19T06:24:00Z</dcterms:modified>
</cp:coreProperties>
</file>