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465" w:rsidRDefault="00125465" w:rsidP="00C11944">
      <w:pPr>
        <w:spacing w:after="0" w:line="240" w:lineRule="auto"/>
        <w:jc w:val="center"/>
        <w:rPr>
          <w:rFonts w:ascii="Times New Roman" w:hAnsi="Times New Roman" w:cs="Times New Roman"/>
          <w:b/>
          <w:sz w:val="28"/>
          <w:szCs w:val="28"/>
        </w:rPr>
      </w:pPr>
      <w:r>
        <w:rPr>
          <w:noProof/>
        </w:rPr>
        <w:drawing>
          <wp:inline distT="0" distB="0" distL="0" distR="0">
            <wp:extent cx="819150" cy="714375"/>
            <wp:effectExtent l="0" t="0" r="0" b="9525"/>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819150" cy="714375"/>
                    </a:xfrm>
                    <a:prstGeom prst="rect">
                      <a:avLst/>
                    </a:prstGeom>
                    <a:solidFill>
                      <a:srgbClr val="FFFFFF"/>
                    </a:solidFill>
                    <a:ln w="9525">
                      <a:noFill/>
                      <a:miter lim="800000"/>
                      <a:headEnd/>
                      <a:tailEnd/>
                    </a:ln>
                  </pic:spPr>
                </pic:pic>
              </a:graphicData>
            </a:graphic>
          </wp:inline>
        </w:drawing>
      </w:r>
    </w:p>
    <w:p w:rsidR="00C11944" w:rsidRPr="000713C1" w:rsidRDefault="00C11944" w:rsidP="006D57E8">
      <w:pPr>
        <w:spacing w:after="0" w:line="240" w:lineRule="auto"/>
        <w:jc w:val="center"/>
        <w:rPr>
          <w:rFonts w:ascii="Times New Roman" w:hAnsi="Times New Roman" w:cs="Times New Roman"/>
          <w:b/>
          <w:sz w:val="28"/>
          <w:szCs w:val="28"/>
        </w:rPr>
      </w:pPr>
      <w:r w:rsidRPr="000713C1">
        <w:rPr>
          <w:rFonts w:ascii="Times New Roman" w:hAnsi="Times New Roman" w:cs="Times New Roman"/>
          <w:b/>
          <w:sz w:val="28"/>
          <w:szCs w:val="28"/>
        </w:rPr>
        <w:t>Российская Федерация</w:t>
      </w:r>
    </w:p>
    <w:p w:rsidR="00C11944" w:rsidRPr="000713C1" w:rsidRDefault="00C11944" w:rsidP="006D57E8">
      <w:pPr>
        <w:spacing w:after="0" w:line="240" w:lineRule="auto"/>
        <w:jc w:val="center"/>
        <w:rPr>
          <w:rFonts w:ascii="Times New Roman" w:hAnsi="Times New Roman" w:cs="Times New Roman"/>
          <w:b/>
          <w:sz w:val="28"/>
          <w:szCs w:val="28"/>
        </w:rPr>
      </w:pPr>
      <w:r w:rsidRPr="000713C1">
        <w:rPr>
          <w:rFonts w:ascii="Times New Roman" w:hAnsi="Times New Roman" w:cs="Times New Roman"/>
          <w:b/>
          <w:sz w:val="28"/>
          <w:szCs w:val="28"/>
        </w:rPr>
        <w:t>Администрация</w:t>
      </w:r>
    </w:p>
    <w:p w:rsidR="00C11944" w:rsidRPr="000713C1" w:rsidRDefault="00C11944" w:rsidP="006D57E8">
      <w:pPr>
        <w:spacing w:after="0" w:line="240" w:lineRule="auto"/>
        <w:jc w:val="center"/>
        <w:rPr>
          <w:rFonts w:ascii="Times New Roman" w:hAnsi="Times New Roman" w:cs="Times New Roman"/>
          <w:b/>
          <w:sz w:val="28"/>
          <w:szCs w:val="28"/>
        </w:rPr>
      </w:pPr>
      <w:r w:rsidRPr="000713C1">
        <w:rPr>
          <w:rFonts w:ascii="Times New Roman" w:hAnsi="Times New Roman" w:cs="Times New Roman"/>
          <w:b/>
          <w:sz w:val="28"/>
          <w:szCs w:val="28"/>
        </w:rPr>
        <w:t>Углеродовского городского поселения</w:t>
      </w:r>
    </w:p>
    <w:p w:rsidR="00C11944" w:rsidRPr="000713C1" w:rsidRDefault="00C11944" w:rsidP="006D57E8">
      <w:pPr>
        <w:spacing w:after="0" w:line="240" w:lineRule="auto"/>
        <w:jc w:val="center"/>
        <w:rPr>
          <w:rFonts w:ascii="Times New Roman" w:hAnsi="Times New Roman" w:cs="Times New Roman"/>
          <w:b/>
          <w:sz w:val="28"/>
          <w:szCs w:val="28"/>
        </w:rPr>
      </w:pPr>
      <w:r w:rsidRPr="000713C1">
        <w:rPr>
          <w:rFonts w:ascii="Times New Roman" w:hAnsi="Times New Roman" w:cs="Times New Roman"/>
          <w:b/>
          <w:sz w:val="28"/>
          <w:szCs w:val="28"/>
        </w:rPr>
        <w:t>Красносулинского района</w:t>
      </w:r>
    </w:p>
    <w:p w:rsidR="00356EE2" w:rsidRDefault="006D694F" w:rsidP="006D57E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Ростовской области</w:t>
      </w:r>
    </w:p>
    <w:p w:rsidR="003D43E3" w:rsidRDefault="003D43E3" w:rsidP="006D57E8">
      <w:pPr>
        <w:spacing w:after="0" w:line="240" w:lineRule="auto"/>
        <w:jc w:val="center"/>
        <w:rPr>
          <w:rFonts w:ascii="Times New Roman" w:hAnsi="Times New Roman" w:cs="Times New Roman"/>
          <w:b/>
          <w:sz w:val="28"/>
          <w:szCs w:val="28"/>
        </w:rPr>
      </w:pPr>
    </w:p>
    <w:p w:rsidR="00257C8D" w:rsidRDefault="00356EE2" w:rsidP="006D57E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6D694F" w:rsidRPr="006D694F" w:rsidRDefault="006D694F" w:rsidP="006D694F">
      <w:pPr>
        <w:spacing w:after="0" w:line="240" w:lineRule="auto"/>
        <w:jc w:val="center"/>
        <w:rPr>
          <w:rFonts w:ascii="Times New Roman" w:hAnsi="Times New Roman" w:cs="Times New Roman"/>
          <w:b/>
          <w:sz w:val="28"/>
          <w:szCs w:val="28"/>
        </w:rPr>
      </w:pPr>
    </w:p>
    <w:p w:rsidR="00356EE2" w:rsidRDefault="00E84C81" w:rsidP="00223142">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24.07</w:t>
      </w:r>
      <w:r w:rsidR="00A347CE">
        <w:rPr>
          <w:rFonts w:ascii="Times New Roman" w:eastAsia="Times New Roman" w:hAnsi="Times New Roman" w:cs="Times New Roman"/>
          <w:b/>
          <w:sz w:val="28"/>
          <w:szCs w:val="28"/>
        </w:rPr>
        <w:t>.2024</w:t>
      </w:r>
      <w:r w:rsidR="00356EE2" w:rsidRPr="002825B2">
        <w:rPr>
          <w:rFonts w:ascii="Times New Roman" w:eastAsia="Times New Roman" w:hAnsi="Times New Roman" w:cs="Times New Roman"/>
          <w:b/>
          <w:sz w:val="28"/>
          <w:szCs w:val="28"/>
        </w:rPr>
        <w:t xml:space="preserve"> </w:t>
      </w:r>
      <w:r w:rsidR="006D57E8">
        <w:rPr>
          <w:rFonts w:ascii="Times New Roman" w:eastAsia="Times New Roman" w:hAnsi="Times New Roman" w:cs="Times New Roman"/>
          <w:b/>
          <w:sz w:val="28"/>
          <w:szCs w:val="28"/>
        </w:rPr>
        <w:t xml:space="preserve">                                     </w:t>
      </w:r>
      <w:r w:rsidR="00F106CB">
        <w:rPr>
          <w:rFonts w:ascii="Times New Roman" w:eastAsia="Times New Roman" w:hAnsi="Times New Roman" w:cs="Times New Roman"/>
          <w:b/>
          <w:sz w:val="28"/>
          <w:szCs w:val="28"/>
        </w:rPr>
        <w:t xml:space="preserve"> </w:t>
      </w:r>
      <w:r w:rsidR="006D57E8">
        <w:rPr>
          <w:rFonts w:ascii="Times New Roman" w:eastAsia="Times New Roman" w:hAnsi="Times New Roman" w:cs="Times New Roman"/>
          <w:b/>
          <w:sz w:val="28"/>
          <w:szCs w:val="28"/>
        </w:rPr>
        <w:t>№</w:t>
      </w:r>
      <w:r w:rsidR="00A347CE">
        <w:rPr>
          <w:rFonts w:ascii="Times New Roman" w:eastAsia="Times New Roman" w:hAnsi="Times New Roman" w:cs="Times New Roman"/>
          <w:b/>
          <w:sz w:val="28"/>
          <w:szCs w:val="28"/>
        </w:rPr>
        <w:t xml:space="preserve"> </w:t>
      </w:r>
      <w:r w:rsidR="006D57E8">
        <w:rPr>
          <w:rFonts w:ascii="Times New Roman" w:eastAsia="Times New Roman" w:hAnsi="Times New Roman" w:cs="Times New Roman"/>
          <w:b/>
          <w:sz w:val="28"/>
          <w:szCs w:val="28"/>
        </w:rPr>
        <w:t xml:space="preserve"> </w:t>
      </w:r>
      <w:r w:rsidR="00F106CB">
        <w:rPr>
          <w:rFonts w:ascii="Times New Roman" w:eastAsia="Times New Roman" w:hAnsi="Times New Roman" w:cs="Times New Roman"/>
          <w:b/>
          <w:sz w:val="28"/>
          <w:szCs w:val="28"/>
        </w:rPr>
        <w:t>97</w:t>
      </w:r>
      <w:r w:rsidR="006D57E8">
        <w:rPr>
          <w:rFonts w:ascii="Times New Roman" w:eastAsia="Times New Roman" w:hAnsi="Times New Roman" w:cs="Times New Roman"/>
          <w:b/>
          <w:sz w:val="28"/>
          <w:szCs w:val="28"/>
        </w:rPr>
        <w:t xml:space="preserve">                                  </w:t>
      </w:r>
      <w:r w:rsidR="002825B2" w:rsidRPr="002825B2">
        <w:rPr>
          <w:rFonts w:ascii="Times New Roman" w:eastAsia="Times New Roman" w:hAnsi="Times New Roman" w:cs="Times New Roman"/>
          <w:b/>
          <w:sz w:val="28"/>
          <w:szCs w:val="28"/>
        </w:rPr>
        <w:t>п.Углеродовский</w:t>
      </w:r>
    </w:p>
    <w:p w:rsidR="00E84C81" w:rsidRPr="001C3C09" w:rsidRDefault="00E84C81" w:rsidP="00E84C81">
      <w:pPr>
        <w:autoSpaceDE w:val="0"/>
        <w:autoSpaceDN w:val="0"/>
        <w:adjustRightInd w:val="0"/>
        <w:jc w:val="center"/>
        <w:rPr>
          <w:rFonts w:ascii="Times New Roman" w:hAnsi="Times New Roman" w:cs="Times New Roman"/>
          <w:b/>
          <w:sz w:val="28"/>
          <w:szCs w:val="28"/>
        </w:rPr>
      </w:pPr>
      <w:r w:rsidRPr="001C3C09">
        <w:rPr>
          <w:rFonts w:ascii="Times New Roman" w:hAnsi="Times New Roman" w:cs="Times New Roman"/>
          <w:b/>
          <w:sz w:val="28"/>
          <w:szCs w:val="28"/>
        </w:rPr>
        <w:t xml:space="preserve">Об утверждении Порядка формирования и ведения Реестра муниципальных услуг Администрации </w:t>
      </w:r>
      <w:r w:rsidR="001C3C09">
        <w:rPr>
          <w:rFonts w:ascii="Times New Roman" w:hAnsi="Times New Roman" w:cs="Times New Roman"/>
          <w:b/>
          <w:sz w:val="28"/>
          <w:szCs w:val="28"/>
        </w:rPr>
        <w:t>Углеродовского городского</w:t>
      </w:r>
      <w:r w:rsidRPr="001C3C09">
        <w:rPr>
          <w:rFonts w:ascii="Times New Roman" w:hAnsi="Times New Roman" w:cs="Times New Roman"/>
          <w:b/>
          <w:sz w:val="28"/>
          <w:szCs w:val="28"/>
        </w:rPr>
        <w:t xml:space="preserve"> поселения</w:t>
      </w:r>
    </w:p>
    <w:p w:rsidR="00E84C81" w:rsidRPr="001C3C09" w:rsidRDefault="00E84C81" w:rsidP="001C3C09">
      <w:pPr>
        <w:pStyle w:val="ConsPlusNonformat"/>
        <w:widowControl/>
        <w:ind w:firstLine="708"/>
        <w:jc w:val="both"/>
        <w:rPr>
          <w:rFonts w:ascii="Times New Roman" w:hAnsi="Times New Roman" w:cs="Times New Roman"/>
          <w:sz w:val="24"/>
          <w:szCs w:val="24"/>
        </w:rPr>
      </w:pPr>
      <w:r w:rsidRPr="001C3C09">
        <w:rPr>
          <w:rFonts w:ascii="Times New Roman" w:hAnsi="Times New Roman" w:cs="Times New Roman"/>
          <w:sz w:val="24"/>
          <w:szCs w:val="24"/>
        </w:rPr>
        <w:t xml:space="preserve">В соответствии со статьей 11 Федерального закона от 27.07.2010 № 210-ФЗ «Об организации предоставления государственных и муниципальных услуг», а также в целях реализации постановления Правительства Российской Федерации от 24.10.2011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в целях исполнения постановления Правительства Ростовской области от 25.04.2024 №540, постановления Правительства Ростовской области от 02.07.2024 года №446 «О внесении изменений в некоторые постановления Правительства Ростовской области»и в целях обеспечения доступа физических и юридических лиц к достоверной и актуальной информации о муниципальных услугах Администрации </w:t>
      </w:r>
      <w:r w:rsidR="001C3C09" w:rsidRPr="001C3C09">
        <w:rPr>
          <w:rFonts w:ascii="Times New Roman" w:hAnsi="Times New Roman" w:cs="Times New Roman"/>
          <w:sz w:val="24"/>
          <w:szCs w:val="24"/>
        </w:rPr>
        <w:t>Углеродовского городского</w:t>
      </w:r>
      <w:r w:rsidRPr="001C3C09">
        <w:rPr>
          <w:rFonts w:ascii="Times New Roman" w:hAnsi="Times New Roman" w:cs="Times New Roman"/>
          <w:sz w:val="24"/>
          <w:szCs w:val="24"/>
        </w:rPr>
        <w:t xml:space="preserve"> поселения, руководствуясь </w:t>
      </w:r>
      <w:r w:rsidR="001C3C09" w:rsidRPr="001C3C09">
        <w:rPr>
          <w:rFonts w:ascii="Times New Roman" w:hAnsi="Times New Roman" w:cs="Times New Roman"/>
          <w:sz w:val="24"/>
          <w:szCs w:val="24"/>
        </w:rPr>
        <w:t xml:space="preserve">ст. 36 </w:t>
      </w:r>
      <w:r w:rsidRPr="001C3C09">
        <w:rPr>
          <w:rFonts w:ascii="Times New Roman" w:hAnsi="Times New Roman" w:cs="Times New Roman"/>
          <w:sz w:val="24"/>
          <w:szCs w:val="24"/>
        </w:rPr>
        <w:t>Устав</w:t>
      </w:r>
      <w:r w:rsidR="001C3C09" w:rsidRPr="001C3C09">
        <w:rPr>
          <w:rFonts w:ascii="Times New Roman" w:hAnsi="Times New Roman" w:cs="Times New Roman"/>
          <w:sz w:val="24"/>
          <w:szCs w:val="24"/>
        </w:rPr>
        <w:t>а</w:t>
      </w:r>
      <w:r w:rsidRPr="001C3C09">
        <w:rPr>
          <w:rFonts w:ascii="Times New Roman" w:hAnsi="Times New Roman" w:cs="Times New Roman"/>
          <w:sz w:val="24"/>
          <w:szCs w:val="24"/>
        </w:rPr>
        <w:t xml:space="preserve"> муниципального образования «</w:t>
      </w:r>
      <w:r w:rsidR="001C3C09" w:rsidRPr="001C3C09">
        <w:rPr>
          <w:rFonts w:ascii="Times New Roman" w:hAnsi="Times New Roman" w:cs="Times New Roman"/>
          <w:sz w:val="24"/>
          <w:szCs w:val="24"/>
        </w:rPr>
        <w:t xml:space="preserve">Углеродовское городское </w:t>
      </w:r>
      <w:r w:rsidRPr="001C3C09">
        <w:rPr>
          <w:rFonts w:ascii="Times New Roman" w:hAnsi="Times New Roman" w:cs="Times New Roman"/>
          <w:sz w:val="24"/>
          <w:szCs w:val="24"/>
        </w:rPr>
        <w:t xml:space="preserve">поселение», Администрация </w:t>
      </w:r>
      <w:r w:rsidR="001C3C09" w:rsidRPr="001C3C09">
        <w:rPr>
          <w:rFonts w:ascii="Times New Roman" w:hAnsi="Times New Roman" w:cs="Times New Roman"/>
          <w:sz w:val="24"/>
          <w:szCs w:val="24"/>
        </w:rPr>
        <w:t xml:space="preserve">Углеродовского городского </w:t>
      </w:r>
      <w:r w:rsidRPr="001C3C09">
        <w:rPr>
          <w:rFonts w:ascii="Times New Roman" w:hAnsi="Times New Roman" w:cs="Times New Roman"/>
          <w:sz w:val="24"/>
          <w:szCs w:val="24"/>
        </w:rPr>
        <w:t xml:space="preserve">поселения </w:t>
      </w:r>
    </w:p>
    <w:p w:rsidR="00E84C81" w:rsidRPr="001C3C09" w:rsidRDefault="00E84C81" w:rsidP="001C3C09">
      <w:pPr>
        <w:jc w:val="center"/>
        <w:rPr>
          <w:rFonts w:ascii="Times New Roman" w:hAnsi="Times New Roman" w:cs="Times New Roman"/>
          <w:sz w:val="24"/>
          <w:szCs w:val="24"/>
        </w:rPr>
      </w:pPr>
      <w:r w:rsidRPr="001C3C09">
        <w:rPr>
          <w:rFonts w:ascii="Times New Roman" w:hAnsi="Times New Roman" w:cs="Times New Roman"/>
          <w:sz w:val="24"/>
          <w:szCs w:val="24"/>
        </w:rPr>
        <w:t>ПОСТАНОВЛЯЕТ</w:t>
      </w:r>
      <w:r w:rsidR="001C3C09" w:rsidRPr="001C3C09">
        <w:rPr>
          <w:rFonts w:ascii="Times New Roman" w:hAnsi="Times New Roman" w:cs="Times New Roman"/>
          <w:sz w:val="24"/>
          <w:szCs w:val="24"/>
        </w:rPr>
        <w:t>:</w:t>
      </w:r>
    </w:p>
    <w:p w:rsidR="00E84C81" w:rsidRPr="001C3C09" w:rsidRDefault="00E84C81" w:rsidP="00E84C81">
      <w:pPr>
        <w:numPr>
          <w:ilvl w:val="0"/>
          <w:numId w:val="41"/>
        </w:numPr>
        <w:autoSpaceDE w:val="0"/>
        <w:autoSpaceDN w:val="0"/>
        <w:adjustRightInd w:val="0"/>
        <w:spacing w:after="0" w:line="240" w:lineRule="auto"/>
        <w:ind w:left="0" w:firstLine="709"/>
        <w:jc w:val="both"/>
        <w:rPr>
          <w:rFonts w:ascii="Times New Roman" w:hAnsi="Times New Roman" w:cs="Times New Roman"/>
          <w:sz w:val="24"/>
          <w:szCs w:val="24"/>
        </w:rPr>
      </w:pPr>
      <w:r w:rsidRPr="001C3C09">
        <w:rPr>
          <w:rFonts w:ascii="Times New Roman" w:hAnsi="Times New Roman" w:cs="Times New Roman"/>
          <w:sz w:val="24"/>
          <w:szCs w:val="24"/>
        </w:rPr>
        <w:t xml:space="preserve">Утвердить Порядок формирования и ведения Реестра муниципальных услуг Администрации </w:t>
      </w:r>
      <w:r w:rsidR="001C3C09" w:rsidRPr="001C3C09">
        <w:rPr>
          <w:rFonts w:ascii="Times New Roman" w:hAnsi="Times New Roman" w:cs="Times New Roman"/>
          <w:sz w:val="24"/>
          <w:szCs w:val="24"/>
        </w:rPr>
        <w:t xml:space="preserve">Углеродовского городского </w:t>
      </w:r>
      <w:r w:rsidRPr="001C3C09">
        <w:rPr>
          <w:rFonts w:ascii="Times New Roman" w:hAnsi="Times New Roman" w:cs="Times New Roman"/>
          <w:sz w:val="24"/>
          <w:szCs w:val="24"/>
        </w:rPr>
        <w:t>поселения (далее – Порядок) согласно приложению.</w:t>
      </w:r>
    </w:p>
    <w:p w:rsidR="00E84C81" w:rsidRPr="001C3C09" w:rsidRDefault="00E84C81" w:rsidP="00E84C81">
      <w:pPr>
        <w:numPr>
          <w:ilvl w:val="0"/>
          <w:numId w:val="41"/>
        </w:numPr>
        <w:autoSpaceDE w:val="0"/>
        <w:autoSpaceDN w:val="0"/>
        <w:adjustRightInd w:val="0"/>
        <w:spacing w:after="0" w:line="240" w:lineRule="auto"/>
        <w:ind w:left="0" w:firstLine="709"/>
        <w:jc w:val="both"/>
        <w:rPr>
          <w:rFonts w:ascii="Times New Roman" w:hAnsi="Times New Roman" w:cs="Times New Roman"/>
          <w:sz w:val="24"/>
          <w:szCs w:val="24"/>
        </w:rPr>
      </w:pPr>
      <w:r w:rsidRPr="001C3C09">
        <w:rPr>
          <w:rFonts w:ascii="Times New Roman" w:hAnsi="Times New Roman" w:cs="Times New Roman"/>
          <w:sz w:val="24"/>
          <w:szCs w:val="24"/>
        </w:rPr>
        <w:t>Настоящее постановление вступает в силу со дня официального опубликования.</w:t>
      </w:r>
    </w:p>
    <w:p w:rsidR="00E84C81" w:rsidRPr="00D37229" w:rsidRDefault="00E84C81" w:rsidP="00D37229">
      <w:pPr>
        <w:pStyle w:val="a3"/>
        <w:numPr>
          <w:ilvl w:val="0"/>
          <w:numId w:val="41"/>
        </w:numPr>
        <w:autoSpaceDE w:val="0"/>
        <w:autoSpaceDN w:val="0"/>
        <w:adjustRightInd w:val="0"/>
        <w:jc w:val="both"/>
        <w:rPr>
          <w:rFonts w:ascii="Times New Roman" w:hAnsi="Times New Roman" w:cs="Times New Roman"/>
          <w:sz w:val="24"/>
          <w:szCs w:val="24"/>
        </w:rPr>
      </w:pPr>
      <w:r w:rsidRPr="00D37229">
        <w:rPr>
          <w:rFonts w:ascii="Times New Roman" w:hAnsi="Times New Roman" w:cs="Times New Roman"/>
          <w:sz w:val="24"/>
          <w:szCs w:val="24"/>
        </w:rPr>
        <w:t>Контроль за исполнением настоящего постановления оставляю за собой.</w:t>
      </w:r>
    </w:p>
    <w:p w:rsidR="00D37229" w:rsidRDefault="00D37229" w:rsidP="00D37229">
      <w:pPr>
        <w:autoSpaceDE w:val="0"/>
        <w:autoSpaceDN w:val="0"/>
        <w:adjustRightInd w:val="0"/>
        <w:jc w:val="both"/>
        <w:rPr>
          <w:rFonts w:ascii="Times New Roman" w:hAnsi="Times New Roman" w:cs="Times New Roman"/>
          <w:sz w:val="24"/>
          <w:szCs w:val="24"/>
        </w:rPr>
      </w:pPr>
    </w:p>
    <w:p w:rsidR="00D37229" w:rsidRDefault="00D37229" w:rsidP="00D37229">
      <w:pPr>
        <w:autoSpaceDE w:val="0"/>
        <w:autoSpaceDN w:val="0"/>
        <w:adjustRightInd w:val="0"/>
        <w:jc w:val="both"/>
        <w:rPr>
          <w:rFonts w:ascii="Times New Roman" w:hAnsi="Times New Roman" w:cs="Times New Roman"/>
          <w:sz w:val="24"/>
          <w:szCs w:val="24"/>
        </w:rPr>
      </w:pPr>
    </w:p>
    <w:p w:rsidR="001C3C09" w:rsidRPr="001C3C09" w:rsidRDefault="001C3C09" w:rsidP="00D37229">
      <w:pPr>
        <w:spacing w:after="0"/>
        <w:jc w:val="both"/>
        <w:rPr>
          <w:rFonts w:ascii="Times New Roman" w:hAnsi="Times New Roman" w:cs="Times New Roman"/>
          <w:sz w:val="24"/>
          <w:szCs w:val="24"/>
        </w:rPr>
      </w:pPr>
      <w:r w:rsidRPr="001C3C09">
        <w:rPr>
          <w:rFonts w:ascii="Times New Roman" w:hAnsi="Times New Roman" w:cs="Times New Roman"/>
          <w:sz w:val="24"/>
          <w:szCs w:val="24"/>
        </w:rPr>
        <w:t>Глава Администрации</w:t>
      </w:r>
    </w:p>
    <w:p w:rsidR="001C3C09" w:rsidRPr="001C3C09" w:rsidRDefault="001C3C09" w:rsidP="00D37229">
      <w:pPr>
        <w:jc w:val="both"/>
        <w:rPr>
          <w:rFonts w:ascii="Times New Roman" w:hAnsi="Times New Roman" w:cs="Times New Roman"/>
          <w:sz w:val="24"/>
          <w:szCs w:val="24"/>
        </w:rPr>
      </w:pPr>
      <w:r w:rsidRPr="001C3C09">
        <w:rPr>
          <w:rFonts w:ascii="Times New Roman" w:hAnsi="Times New Roman" w:cs="Times New Roman"/>
          <w:sz w:val="24"/>
          <w:szCs w:val="24"/>
        </w:rPr>
        <w:t xml:space="preserve">Углеродовского городского поселения                                   </w:t>
      </w:r>
      <w:r w:rsidR="00D37229">
        <w:rPr>
          <w:rFonts w:ascii="Times New Roman" w:hAnsi="Times New Roman" w:cs="Times New Roman"/>
          <w:sz w:val="24"/>
          <w:szCs w:val="24"/>
        </w:rPr>
        <w:t xml:space="preserve">                        </w:t>
      </w:r>
      <w:r w:rsidRPr="001C3C09">
        <w:rPr>
          <w:rFonts w:ascii="Times New Roman" w:hAnsi="Times New Roman" w:cs="Times New Roman"/>
          <w:sz w:val="24"/>
          <w:szCs w:val="24"/>
        </w:rPr>
        <w:t xml:space="preserve"> В. В. Глушков</w:t>
      </w:r>
    </w:p>
    <w:p w:rsidR="001C3C09" w:rsidRDefault="001C3C09" w:rsidP="001C3C09">
      <w:pPr>
        <w:ind w:firstLine="709"/>
        <w:jc w:val="both"/>
        <w:rPr>
          <w:rFonts w:ascii="Times New Roman" w:hAnsi="Times New Roman" w:cs="Times New Roman"/>
          <w:sz w:val="24"/>
          <w:szCs w:val="24"/>
        </w:rPr>
      </w:pPr>
    </w:p>
    <w:p w:rsidR="001C3C09" w:rsidRDefault="001C3C09" w:rsidP="001C3C09">
      <w:pPr>
        <w:ind w:firstLine="709"/>
        <w:jc w:val="both"/>
        <w:rPr>
          <w:rFonts w:ascii="Times New Roman" w:hAnsi="Times New Roman" w:cs="Times New Roman"/>
          <w:sz w:val="24"/>
          <w:szCs w:val="24"/>
        </w:rPr>
      </w:pPr>
    </w:p>
    <w:p w:rsidR="001C3C09" w:rsidRDefault="001C3C09" w:rsidP="001C3C09">
      <w:pPr>
        <w:ind w:firstLine="709"/>
        <w:jc w:val="both"/>
        <w:rPr>
          <w:rFonts w:ascii="Times New Roman" w:hAnsi="Times New Roman" w:cs="Times New Roman"/>
          <w:sz w:val="24"/>
          <w:szCs w:val="24"/>
        </w:rPr>
      </w:pPr>
    </w:p>
    <w:p w:rsidR="001C3C09" w:rsidRPr="001C3C09" w:rsidRDefault="001C3C09" w:rsidP="001C3C09">
      <w:pPr>
        <w:ind w:firstLine="709"/>
        <w:jc w:val="both"/>
        <w:rPr>
          <w:rFonts w:ascii="Times New Roman" w:hAnsi="Times New Roman" w:cs="Times New Roman"/>
          <w:sz w:val="24"/>
          <w:szCs w:val="24"/>
        </w:rPr>
      </w:pPr>
    </w:p>
    <w:p w:rsidR="00E84C81" w:rsidRPr="001C3C09" w:rsidRDefault="001C3C09" w:rsidP="001C3C09">
      <w:pPr>
        <w:spacing w:after="0"/>
        <w:ind w:firstLine="709"/>
        <w:jc w:val="both"/>
        <w:rPr>
          <w:rFonts w:ascii="Times New Roman" w:hAnsi="Times New Roman" w:cs="Times New Roman"/>
          <w:sz w:val="24"/>
          <w:szCs w:val="24"/>
        </w:rPr>
      </w:pPr>
      <w:r w:rsidRPr="001C3C09">
        <w:rPr>
          <w:rFonts w:ascii="Times New Roman" w:hAnsi="Times New Roman" w:cs="Times New Roman"/>
          <w:sz w:val="24"/>
          <w:szCs w:val="24"/>
        </w:rPr>
        <w:t xml:space="preserve">                                                                         </w:t>
      </w:r>
      <w:r>
        <w:rPr>
          <w:rFonts w:ascii="Times New Roman" w:hAnsi="Times New Roman" w:cs="Times New Roman"/>
          <w:sz w:val="24"/>
          <w:szCs w:val="24"/>
        </w:rPr>
        <w:t xml:space="preserve">                                                     </w:t>
      </w:r>
      <w:r w:rsidR="00E84C81" w:rsidRPr="001C3C09">
        <w:rPr>
          <w:rFonts w:ascii="Times New Roman" w:hAnsi="Times New Roman" w:cs="Times New Roman"/>
          <w:sz w:val="24"/>
          <w:szCs w:val="24"/>
          <w:lang w:eastAsia="zh-CN"/>
        </w:rPr>
        <w:t>Приложение</w:t>
      </w:r>
    </w:p>
    <w:p w:rsidR="00E84C81" w:rsidRPr="001C3C09" w:rsidRDefault="00E84C81" w:rsidP="001C3C09">
      <w:pPr>
        <w:suppressAutoHyphens/>
        <w:spacing w:after="0"/>
        <w:jc w:val="right"/>
        <w:rPr>
          <w:rFonts w:ascii="Times New Roman" w:hAnsi="Times New Roman" w:cs="Times New Roman"/>
          <w:sz w:val="24"/>
          <w:szCs w:val="24"/>
          <w:lang w:eastAsia="zh-CN"/>
        </w:rPr>
      </w:pPr>
      <w:r w:rsidRPr="001C3C09">
        <w:rPr>
          <w:rFonts w:ascii="Times New Roman" w:hAnsi="Times New Roman" w:cs="Times New Roman"/>
          <w:sz w:val="24"/>
          <w:szCs w:val="24"/>
          <w:lang w:eastAsia="zh-CN"/>
        </w:rPr>
        <w:t xml:space="preserve">к постановлению </w:t>
      </w:r>
    </w:p>
    <w:p w:rsidR="001C3C09" w:rsidRDefault="00E84C81" w:rsidP="001C3C09">
      <w:pPr>
        <w:suppressAutoHyphens/>
        <w:spacing w:after="0"/>
        <w:jc w:val="right"/>
        <w:rPr>
          <w:rFonts w:ascii="Times New Roman" w:hAnsi="Times New Roman" w:cs="Times New Roman"/>
          <w:sz w:val="24"/>
          <w:szCs w:val="24"/>
        </w:rPr>
      </w:pPr>
      <w:r w:rsidRPr="001C3C09">
        <w:rPr>
          <w:rFonts w:ascii="Times New Roman" w:hAnsi="Times New Roman" w:cs="Times New Roman"/>
          <w:sz w:val="24"/>
          <w:szCs w:val="24"/>
          <w:lang w:eastAsia="zh-CN"/>
        </w:rPr>
        <w:t xml:space="preserve">Администрации </w:t>
      </w:r>
      <w:r w:rsidR="001C3C09" w:rsidRPr="001C3C09">
        <w:rPr>
          <w:rFonts w:ascii="Times New Roman" w:hAnsi="Times New Roman" w:cs="Times New Roman"/>
          <w:sz w:val="24"/>
          <w:szCs w:val="24"/>
        </w:rPr>
        <w:t>Углеродовского</w:t>
      </w:r>
    </w:p>
    <w:p w:rsidR="00E84C81" w:rsidRPr="001C3C09" w:rsidRDefault="001C3C09" w:rsidP="001C3C09">
      <w:pPr>
        <w:suppressAutoHyphens/>
        <w:spacing w:after="0"/>
        <w:jc w:val="right"/>
        <w:rPr>
          <w:rFonts w:ascii="Times New Roman" w:hAnsi="Times New Roman" w:cs="Times New Roman"/>
          <w:sz w:val="24"/>
          <w:szCs w:val="24"/>
          <w:lang w:eastAsia="zh-CN"/>
        </w:rPr>
      </w:pPr>
      <w:r w:rsidRPr="001C3C09">
        <w:rPr>
          <w:rFonts w:ascii="Times New Roman" w:hAnsi="Times New Roman" w:cs="Times New Roman"/>
          <w:sz w:val="24"/>
          <w:szCs w:val="24"/>
        </w:rPr>
        <w:t xml:space="preserve"> городского</w:t>
      </w:r>
      <w:r w:rsidR="00E84C81" w:rsidRPr="001C3C09">
        <w:rPr>
          <w:rFonts w:ascii="Times New Roman" w:hAnsi="Times New Roman" w:cs="Times New Roman"/>
          <w:sz w:val="24"/>
          <w:szCs w:val="24"/>
          <w:lang w:eastAsia="zh-CN"/>
        </w:rPr>
        <w:t xml:space="preserve"> поселения</w:t>
      </w:r>
    </w:p>
    <w:p w:rsidR="00E84C81" w:rsidRPr="001C3C09" w:rsidRDefault="00E84C81" w:rsidP="001C3C09">
      <w:pPr>
        <w:suppressAutoHyphens/>
        <w:spacing w:after="0"/>
        <w:jc w:val="right"/>
        <w:rPr>
          <w:rFonts w:ascii="Times New Roman" w:hAnsi="Times New Roman" w:cs="Times New Roman"/>
          <w:b/>
          <w:sz w:val="24"/>
          <w:szCs w:val="24"/>
          <w:lang w:eastAsia="zh-CN"/>
        </w:rPr>
      </w:pPr>
      <w:r w:rsidRPr="001C3C09">
        <w:rPr>
          <w:rFonts w:ascii="Times New Roman" w:hAnsi="Times New Roman" w:cs="Times New Roman"/>
          <w:sz w:val="24"/>
          <w:szCs w:val="24"/>
          <w:lang w:eastAsia="zh-CN"/>
        </w:rPr>
        <w:t xml:space="preserve">от </w:t>
      </w:r>
      <w:r w:rsidR="001C3C09">
        <w:rPr>
          <w:rFonts w:ascii="Times New Roman" w:hAnsi="Times New Roman" w:cs="Times New Roman"/>
          <w:sz w:val="24"/>
          <w:szCs w:val="24"/>
          <w:lang w:eastAsia="zh-CN"/>
        </w:rPr>
        <w:t>24</w:t>
      </w:r>
      <w:r w:rsidRPr="001C3C09">
        <w:rPr>
          <w:rFonts w:ascii="Times New Roman" w:hAnsi="Times New Roman" w:cs="Times New Roman"/>
          <w:sz w:val="24"/>
          <w:szCs w:val="24"/>
          <w:lang w:eastAsia="zh-CN"/>
        </w:rPr>
        <w:t xml:space="preserve">.07.2024 г. № </w:t>
      </w:r>
      <w:r w:rsidR="00B92F9C">
        <w:rPr>
          <w:rFonts w:ascii="Times New Roman" w:hAnsi="Times New Roman" w:cs="Times New Roman"/>
          <w:sz w:val="24"/>
          <w:szCs w:val="24"/>
          <w:lang w:eastAsia="zh-CN"/>
        </w:rPr>
        <w:t>97</w:t>
      </w:r>
    </w:p>
    <w:p w:rsidR="00E84C81" w:rsidRPr="001C3C09" w:rsidRDefault="00E84C81" w:rsidP="001C3C09">
      <w:pPr>
        <w:autoSpaceDE w:val="0"/>
        <w:autoSpaceDN w:val="0"/>
        <w:adjustRightInd w:val="0"/>
        <w:spacing w:after="0"/>
        <w:ind w:firstLine="540"/>
        <w:jc w:val="right"/>
        <w:rPr>
          <w:rFonts w:ascii="Times New Roman" w:hAnsi="Times New Roman" w:cs="Times New Roman"/>
          <w:sz w:val="24"/>
          <w:szCs w:val="24"/>
        </w:rPr>
      </w:pPr>
    </w:p>
    <w:p w:rsidR="00E84C81" w:rsidRPr="001C3C09" w:rsidRDefault="00E84C81" w:rsidP="00E84C81">
      <w:pPr>
        <w:autoSpaceDE w:val="0"/>
        <w:autoSpaceDN w:val="0"/>
        <w:adjustRightInd w:val="0"/>
        <w:ind w:firstLine="540"/>
        <w:jc w:val="right"/>
        <w:rPr>
          <w:rFonts w:ascii="Times New Roman" w:hAnsi="Times New Roman" w:cs="Times New Roman"/>
          <w:sz w:val="24"/>
          <w:szCs w:val="24"/>
        </w:rPr>
      </w:pPr>
    </w:p>
    <w:p w:rsidR="00E84C81" w:rsidRPr="001C3C09" w:rsidRDefault="00E84C81" w:rsidP="00E84C81">
      <w:pPr>
        <w:autoSpaceDE w:val="0"/>
        <w:autoSpaceDN w:val="0"/>
        <w:adjustRightInd w:val="0"/>
        <w:ind w:firstLine="540"/>
        <w:jc w:val="right"/>
        <w:rPr>
          <w:rFonts w:ascii="Times New Roman" w:hAnsi="Times New Roman" w:cs="Times New Roman"/>
          <w:sz w:val="24"/>
          <w:szCs w:val="24"/>
        </w:rPr>
      </w:pPr>
    </w:p>
    <w:p w:rsidR="00E84C81" w:rsidRPr="001C3C09" w:rsidRDefault="00E84C81" w:rsidP="0098154F">
      <w:pPr>
        <w:autoSpaceDE w:val="0"/>
        <w:autoSpaceDN w:val="0"/>
        <w:adjustRightInd w:val="0"/>
        <w:spacing w:after="0"/>
        <w:ind w:firstLine="540"/>
        <w:jc w:val="center"/>
        <w:rPr>
          <w:rFonts w:ascii="Times New Roman" w:hAnsi="Times New Roman" w:cs="Times New Roman"/>
          <w:sz w:val="24"/>
          <w:szCs w:val="24"/>
        </w:rPr>
      </w:pPr>
      <w:r w:rsidRPr="001C3C09">
        <w:rPr>
          <w:rFonts w:ascii="Times New Roman" w:hAnsi="Times New Roman" w:cs="Times New Roman"/>
          <w:sz w:val="24"/>
          <w:szCs w:val="24"/>
        </w:rPr>
        <w:t>ПОРЯДОК</w:t>
      </w:r>
    </w:p>
    <w:p w:rsidR="00E84C81" w:rsidRPr="001C3C09" w:rsidRDefault="00E84C81" w:rsidP="0098154F">
      <w:pPr>
        <w:autoSpaceDE w:val="0"/>
        <w:autoSpaceDN w:val="0"/>
        <w:adjustRightInd w:val="0"/>
        <w:spacing w:after="0"/>
        <w:jc w:val="center"/>
        <w:rPr>
          <w:rFonts w:ascii="Times New Roman" w:hAnsi="Times New Roman" w:cs="Times New Roman"/>
          <w:sz w:val="24"/>
          <w:szCs w:val="24"/>
        </w:rPr>
      </w:pPr>
      <w:r w:rsidRPr="001C3C09">
        <w:rPr>
          <w:rFonts w:ascii="Times New Roman" w:hAnsi="Times New Roman" w:cs="Times New Roman"/>
          <w:sz w:val="24"/>
          <w:szCs w:val="24"/>
        </w:rPr>
        <w:t>формирования и ведения Реестра муниципальных услуг</w:t>
      </w:r>
    </w:p>
    <w:p w:rsidR="00E84C81" w:rsidRPr="001C3C09" w:rsidRDefault="00E84C81" w:rsidP="0098154F">
      <w:pPr>
        <w:autoSpaceDE w:val="0"/>
        <w:autoSpaceDN w:val="0"/>
        <w:adjustRightInd w:val="0"/>
        <w:spacing w:after="0"/>
        <w:jc w:val="center"/>
        <w:rPr>
          <w:rFonts w:ascii="Times New Roman" w:hAnsi="Times New Roman" w:cs="Times New Roman"/>
          <w:sz w:val="24"/>
          <w:szCs w:val="24"/>
        </w:rPr>
      </w:pPr>
      <w:r w:rsidRPr="001C3C09">
        <w:rPr>
          <w:rFonts w:ascii="Times New Roman" w:hAnsi="Times New Roman" w:cs="Times New Roman"/>
          <w:sz w:val="24"/>
          <w:szCs w:val="24"/>
        </w:rPr>
        <w:t xml:space="preserve">Администрации </w:t>
      </w:r>
      <w:r w:rsidR="001C3C09" w:rsidRPr="001C3C09">
        <w:rPr>
          <w:rFonts w:ascii="Times New Roman" w:hAnsi="Times New Roman" w:cs="Times New Roman"/>
          <w:sz w:val="24"/>
          <w:szCs w:val="24"/>
        </w:rPr>
        <w:t xml:space="preserve">Углеродовского городского </w:t>
      </w:r>
      <w:r w:rsidRPr="001C3C09">
        <w:rPr>
          <w:rFonts w:ascii="Times New Roman" w:hAnsi="Times New Roman" w:cs="Times New Roman"/>
          <w:sz w:val="24"/>
          <w:szCs w:val="24"/>
        </w:rPr>
        <w:t>поселения</w:t>
      </w:r>
    </w:p>
    <w:p w:rsidR="00E84C81" w:rsidRPr="001C3C09" w:rsidRDefault="00E84C81" w:rsidP="0098154F">
      <w:pPr>
        <w:autoSpaceDE w:val="0"/>
        <w:autoSpaceDN w:val="0"/>
        <w:adjustRightInd w:val="0"/>
        <w:spacing w:after="0"/>
        <w:jc w:val="center"/>
        <w:rPr>
          <w:rFonts w:ascii="Times New Roman" w:hAnsi="Times New Roman" w:cs="Times New Roman"/>
          <w:sz w:val="24"/>
          <w:szCs w:val="24"/>
        </w:rPr>
      </w:pPr>
    </w:p>
    <w:p w:rsidR="00E84C81" w:rsidRPr="001C3C09" w:rsidRDefault="00E84C81" w:rsidP="00E84C81">
      <w:pPr>
        <w:numPr>
          <w:ilvl w:val="0"/>
          <w:numId w:val="42"/>
        </w:numPr>
        <w:autoSpaceDE w:val="0"/>
        <w:autoSpaceDN w:val="0"/>
        <w:adjustRightInd w:val="0"/>
        <w:spacing w:after="0" w:line="240" w:lineRule="auto"/>
        <w:jc w:val="center"/>
        <w:rPr>
          <w:rFonts w:ascii="Times New Roman" w:hAnsi="Times New Roman" w:cs="Times New Roman"/>
          <w:sz w:val="24"/>
          <w:szCs w:val="24"/>
        </w:rPr>
      </w:pPr>
      <w:r w:rsidRPr="001C3C09">
        <w:rPr>
          <w:rFonts w:ascii="Times New Roman" w:hAnsi="Times New Roman" w:cs="Times New Roman"/>
          <w:sz w:val="24"/>
          <w:szCs w:val="24"/>
        </w:rPr>
        <w:t>Общие положения</w:t>
      </w:r>
    </w:p>
    <w:p w:rsidR="00E84C81" w:rsidRPr="001C3C09" w:rsidRDefault="00E84C81" w:rsidP="00E84C81">
      <w:pPr>
        <w:autoSpaceDE w:val="0"/>
        <w:autoSpaceDN w:val="0"/>
        <w:adjustRightInd w:val="0"/>
        <w:ind w:left="720"/>
        <w:rPr>
          <w:rFonts w:ascii="Times New Roman" w:hAnsi="Times New Roman" w:cs="Times New Roman"/>
          <w:sz w:val="24"/>
          <w:szCs w:val="24"/>
          <w:highlight w:val="yellow"/>
        </w:rPr>
      </w:pPr>
    </w:p>
    <w:p w:rsidR="00E84C81" w:rsidRPr="001C3C09" w:rsidRDefault="00E84C81" w:rsidP="00E84C81">
      <w:pPr>
        <w:autoSpaceDE w:val="0"/>
        <w:autoSpaceDN w:val="0"/>
        <w:adjustRightInd w:val="0"/>
        <w:ind w:firstLine="540"/>
        <w:jc w:val="both"/>
        <w:rPr>
          <w:rFonts w:ascii="Times New Roman" w:hAnsi="Times New Roman" w:cs="Times New Roman"/>
          <w:sz w:val="24"/>
          <w:szCs w:val="24"/>
        </w:rPr>
      </w:pPr>
      <w:r w:rsidRPr="001C3C09">
        <w:rPr>
          <w:rFonts w:ascii="Times New Roman" w:hAnsi="Times New Roman" w:cs="Times New Roman"/>
          <w:sz w:val="24"/>
          <w:szCs w:val="24"/>
        </w:rPr>
        <w:t xml:space="preserve">1.1. Настоящий Порядок формирования и ведения Реестра муниципальных услуг Администрации </w:t>
      </w:r>
      <w:r w:rsidR="0098154F" w:rsidRPr="001C3C09">
        <w:rPr>
          <w:rFonts w:ascii="Times New Roman" w:hAnsi="Times New Roman" w:cs="Times New Roman"/>
          <w:sz w:val="24"/>
          <w:szCs w:val="24"/>
        </w:rPr>
        <w:t xml:space="preserve">Углеродовского городского </w:t>
      </w:r>
      <w:r w:rsidRPr="001C3C09">
        <w:rPr>
          <w:rFonts w:ascii="Times New Roman" w:hAnsi="Times New Roman" w:cs="Times New Roman"/>
          <w:sz w:val="24"/>
          <w:szCs w:val="24"/>
        </w:rPr>
        <w:t xml:space="preserve">поселения разработан в целях реализации Федерального закона от 27.07.2010 № 210-ФЗ «Об организации предоставления государственных и муниципальных услуг», постановления Правительства Российской Федерации от 24.10.2011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в целях исполнения постановления Правительства Ростовской области от 25.04.2024 №540, постановления Правительства Ростовской области от 02.07.2024 года №446 «О внесении изменений в некоторые постановления Правительства Ростовской области», и направлен на повышение эффективности деятельности органов местного самоуправления при предоставлении ими муниципальных услуг и обеспечение доступности сведений о муниципальных услугах Администрации </w:t>
      </w:r>
      <w:r w:rsidR="0098154F" w:rsidRPr="001C3C09">
        <w:rPr>
          <w:rFonts w:ascii="Times New Roman" w:hAnsi="Times New Roman" w:cs="Times New Roman"/>
          <w:sz w:val="24"/>
          <w:szCs w:val="24"/>
        </w:rPr>
        <w:t xml:space="preserve">Углеродовского городского </w:t>
      </w:r>
      <w:r w:rsidRPr="001C3C09">
        <w:rPr>
          <w:rFonts w:ascii="Times New Roman" w:hAnsi="Times New Roman" w:cs="Times New Roman"/>
          <w:sz w:val="24"/>
          <w:szCs w:val="24"/>
        </w:rPr>
        <w:t>поселения.</w:t>
      </w:r>
    </w:p>
    <w:p w:rsidR="00E84C81" w:rsidRPr="001C3C09" w:rsidRDefault="00E84C81" w:rsidP="00E84C81">
      <w:pPr>
        <w:autoSpaceDE w:val="0"/>
        <w:autoSpaceDN w:val="0"/>
        <w:adjustRightInd w:val="0"/>
        <w:ind w:firstLine="540"/>
        <w:jc w:val="both"/>
        <w:rPr>
          <w:rFonts w:ascii="Times New Roman" w:hAnsi="Times New Roman" w:cs="Times New Roman"/>
          <w:sz w:val="24"/>
          <w:szCs w:val="24"/>
        </w:rPr>
      </w:pPr>
      <w:r w:rsidRPr="001C3C09">
        <w:rPr>
          <w:rFonts w:ascii="Times New Roman" w:hAnsi="Times New Roman" w:cs="Times New Roman"/>
          <w:sz w:val="24"/>
          <w:szCs w:val="24"/>
        </w:rPr>
        <w:t xml:space="preserve">1.2. Реестр муниципальных услуг Администрации </w:t>
      </w:r>
      <w:r w:rsidR="001C3C09" w:rsidRPr="001C3C09">
        <w:rPr>
          <w:rFonts w:ascii="Times New Roman" w:hAnsi="Times New Roman" w:cs="Times New Roman"/>
          <w:sz w:val="24"/>
          <w:szCs w:val="24"/>
        </w:rPr>
        <w:t xml:space="preserve">Углеродовского городского </w:t>
      </w:r>
      <w:r w:rsidRPr="001C3C09">
        <w:rPr>
          <w:rFonts w:ascii="Times New Roman" w:hAnsi="Times New Roman" w:cs="Times New Roman"/>
          <w:sz w:val="24"/>
          <w:szCs w:val="24"/>
        </w:rPr>
        <w:t>поселения (далее – Реестр) содержит сведения:</w:t>
      </w:r>
    </w:p>
    <w:p w:rsidR="00E84C81" w:rsidRPr="001C3C09" w:rsidRDefault="00E84C81" w:rsidP="00E84C81">
      <w:pPr>
        <w:autoSpaceDE w:val="0"/>
        <w:autoSpaceDN w:val="0"/>
        <w:adjustRightInd w:val="0"/>
        <w:ind w:firstLine="540"/>
        <w:jc w:val="both"/>
        <w:rPr>
          <w:rFonts w:ascii="Times New Roman" w:hAnsi="Times New Roman" w:cs="Times New Roman"/>
          <w:sz w:val="24"/>
          <w:szCs w:val="24"/>
        </w:rPr>
      </w:pPr>
      <w:r w:rsidRPr="001C3C09">
        <w:rPr>
          <w:rFonts w:ascii="Times New Roman" w:hAnsi="Times New Roman" w:cs="Times New Roman"/>
          <w:sz w:val="24"/>
          <w:szCs w:val="24"/>
        </w:rPr>
        <w:t xml:space="preserve">- о муниципальных услугах, предоставляемых Администрацией </w:t>
      </w:r>
      <w:r w:rsidR="001C3C09" w:rsidRPr="001C3C09">
        <w:rPr>
          <w:rFonts w:ascii="Times New Roman" w:hAnsi="Times New Roman" w:cs="Times New Roman"/>
          <w:sz w:val="24"/>
          <w:szCs w:val="24"/>
        </w:rPr>
        <w:t xml:space="preserve">Углеродовского городского </w:t>
      </w:r>
      <w:r w:rsidRPr="001C3C09">
        <w:rPr>
          <w:rFonts w:ascii="Times New Roman" w:hAnsi="Times New Roman" w:cs="Times New Roman"/>
          <w:sz w:val="24"/>
          <w:szCs w:val="24"/>
        </w:rPr>
        <w:t>поселения;</w:t>
      </w:r>
    </w:p>
    <w:p w:rsidR="00E84C81" w:rsidRPr="001C3C09" w:rsidRDefault="00E84C81" w:rsidP="00E84C81">
      <w:pPr>
        <w:autoSpaceDE w:val="0"/>
        <w:autoSpaceDN w:val="0"/>
        <w:adjustRightInd w:val="0"/>
        <w:ind w:firstLine="540"/>
        <w:jc w:val="both"/>
        <w:rPr>
          <w:rFonts w:ascii="Times New Roman" w:hAnsi="Times New Roman" w:cs="Times New Roman"/>
          <w:sz w:val="24"/>
          <w:szCs w:val="24"/>
        </w:rPr>
      </w:pPr>
      <w:r w:rsidRPr="001C3C09">
        <w:rPr>
          <w:rFonts w:ascii="Times New Roman" w:hAnsi="Times New Roman" w:cs="Times New Roman"/>
          <w:sz w:val="24"/>
          <w:szCs w:val="24"/>
        </w:rPr>
        <w:t>- об услугах, которые являются необходимыми и обязательными для предоставления муниципальных услуг органами местного самоуправления и предоставляются организациями, участвующими в предоставлении муниципальных услуг;</w:t>
      </w:r>
    </w:p>
    <w:p w:rsidR="00E84C81" w:rsidRPr="001C3C09" w:rsidRDefault="00E84C81" w:rsidP="00E84C81">
      <w:pPr>
        <w:ind w:firstLine="709"/>
        <w:jc w:val="both"/>
        <w:rPr>
          <w:rFonts w:ascii="Times New Roman" w:hAnsi="Times New Roman" w:cs="Times New Roman"/>
          <w:sz w:val="24"/>
          <w:szCs w:val="24"/>
        </w:rPr>
      </w:pPr>
      <w:r w:rsidRPr="001C3C09">
        <w:rPr>
          <w:rFonts w:ascii="Times New Roman" w:hAnsi="Times New Roman" w:cs="Times New Roman"/>
          <w:sz w:val="24"/>
          <w:szCs w:val="24"/>
        </w:rPr>
        <w:t xml:space="preserve">  - об услугах, оказываемых государственными учреждениями и другими организациями, в которых размещается государственное задание (заказ), предоставляемых в электронной форме в соответствии с распоряжением Правительства Российской Федерации от 25.04.2011 № 729-р;</w:t>
      </w:r>
    </w:p>
    <w:p w:rsidR="00E84C81" w:rsidRPr="001C3C09" w:rsidRDefault="00E84C81" w:rsidP="00E84C81">
      <w:pPr>
        <w:ind w:firstLine="709"/>
        <w:jc w:val="both"/>
        <w:rPr>
          <w:rFonts w:ascii="Times New Roman" w:hAnsi="Times New Roman" w:cs="Times New Roman"/>
          <w:sz w:val="24"/>
          <w:szCs w:val="24"/>
        </w:rPr>
      </w:pPr>
      <w:r w:rsidRPr="001C3C09">
        <w:rPr>
          <w:rFonts w:ascii="Times New Roman" w:hAnsi="Times New Roman" w:cs="Times New Roman"/>
          <w:sz w:val="24"/>
          <w:szCs w:val="24"/>
        </w:rPr>
        <w:lastRenderedPageBreak/>
        <w:t xml:space="preserve">- о муниципальных услугах  исполнительных органов, предоставляемых в многофункциональных центрах предоставления государственных и муниципальных услуг Ростовской области. </w:t>
      </w:r>
    </w:p>
    <w:p w:rsidR="00E84C81" w:rsidRPr="001C3C09" w:rsidRDefault="00E84C81" w:rsidP="00E84C81">
      <w:pPr>
        <w:autoSpaceDE w:val="0"/>
        <w:autoSpaceDN w:val="0"/>
        <w:adjustRightInd w:val="0"/>
        <w:ind w:firstLine="540"/>
        <w:jc w:val="both"/>
        <w:rPr>
          <w:rFonts w:ascii="Times New Roman" w:hAnsi="Times New Roman" w:cs="Times New Roman"/>
          <w:sz w:val="24"/>
          <w:szCs w:val="24"/>
        </w:rPr>
      </w:pPr>
    </w:p>
    <w:p w:rsidR="00E84C81" w:rsidRPr="001C3C09" w:rsidRDefault="00E84C81" w:rsidP="00E84C81">
      <w:pPr>
        <w:autoSpaceDE w:val="0"/>
        <w:autoSpaceDN w:val="0"/>
        <w:adjustRightInd w:val="0"/>
        <w:ind w:firstLine="540"/>
        <w:jc w:val="both"/>
        <w:rPr>
          <w:rFonts w:ascii="Times New Roman" w:hAnsi="Times New Roman" w:cs="Times New Roman"/>
          <w:sz w:val="24"/>
          <w:szCs w:val="24"/>
        </w:rPr>
      </w:pPr>
    </w:p>
    <w:p w:rsidR="00E84C81" w:rsidRPr="001C3C09" w:rsidRDefault="00E84C81" w:rsidP="00E84C81">
      <w:pPr>
        <w:autoSpaceDE w:val="0"/>
        <w:autoSpaceDN w:val="0"/>
        <w:adjustRightInd w:val="0"/>
        <w:ind w:firstLine="540"/>
        <w:jc w:val="both"/>
        <w:rPr>
          <w:rFonts w:ascii="Times New Roman" w:hAnsi="Times New Roman" w:cs="Times New Roman"/>
          <w:sz w:val="24"/>
          <w:szCs w:val="24"/>
        </w:rPr>
      </w:pPr>
      <w:r w:rsidRPr="001C3C09">
        <w:rPr>
          <w:rFonts w:ascii="Times New Roman" w:hAnsi="Times New Roman" w:cs="Times New Roman"/>
          <w:sz w:val="24"/>
          <w:szCs w:val="24"/>
        </w:rPr>
        <w:t>1.3. Формирование и ведение Реестра осуществляется на бумажном носителе в соответствии с разделом 2 настоящего порядка.</w:t>
      </w:r>
    </w:p>
    <w:p w:rsidR="00E84C81" w:rsidRPr="001C3C09" w:rsidRDefault="00E84C81" w:rsidP="00E84C81">
      <w:pPr>
        <w:jc w:val="both"/>
        <w:rPr>
          <w:rFonts w:ascii="Times New Roman" w:hAnsi="Times New Roman" w:cs="Times New Roman"/>
          <w:sz w:val="24"/>
          <w:szCs w:val="24"/>
        </w:rPr>
      </w:pPr>
      <w:r w:rsidRPr="001C3C09">
        <w:rPr>
          <w:rFonts w:ascii="Times New Roman" w:hAnsi="Times New Roman" w:cs="Times New Roman"/>
          <w:sz w:val="24"/>
          <w:szCs w:val="24"/>
        </w:rPr>
        <w:t xml:space="preserve">       1.4.  Сведения об услугах, указанных в </w:t>
      </w:r>
      <w:r w:rsidRPr="001C3C09">
        <w:rPr>
          <w:rFonts w:ascii="Times New Roman" w:hAnsi="Times New Roman" w:cs="Times New Roman"/>
          <w:sz w:val="24"/>
          <w:szCs w:val="24"/>
        </w:rPr>
        <w:br/>
        <w:t>пункте 1.2 настоящего раздела, подлежат размещению и публикации</w:t>
      </w:r>
      <w:r w:rsidRPr="001C3C09">
        <w:rPr>
          <w:rFonts w:ascii="Times New Roman" w:hAnsi="Times New Roman" w:cs="Times New Roman"/>
          <w:sz w:val="24"/>
          <w:szCs w:val="24"/>
        </w:rPr>
        <w:br/>
        <w:t xml:space="preserve">в соответствующих разделах на официальном сайте Администрации </w:t>
      </w:r>
      <w:r w:rsidR="001C3C09" w:rsidRPr="001C3C09">
        <w:rPr>
          <w:rFonts w:ascii="Times New Roman" w:hAnsi="Times New Roman" w:cs="Times New Roman"/>
          <w:sz w:val="24"/>
          <w:szCs w:val="24"/>
        </w:rPr>
        <w:t xml:space="preserve">Углеродовского городского </w:t>
      </w:r>
      <w:r w:rsidRPr="001C3C09">
        <w:rPr>
          <w:rFonts w:ascii="Times New Roman" w:hAnsi="Times New Roman" w:cs="Times New Roman"/>
          <w:sz w:val="24"/>
          <w:szCs w:val="24"/>
        </w:rPr>
        <w:t>поселения.</w:t>
      </w:r>
    </w:p>
    <w:p w:rsidR="00E84C81" w:rsidRPr="00F106CB" w:rsidRDefault="00E84C81" w:rsidP="00F106CB">
      <w:pPr>
        <w:pStyle w:val="a3"/>
        <w:numPr>
          <w:ilvl w:val="0"/>
          <w:numId w:val="42"/>
        </w:numPr>
        <w:autoSpaceDE w:val="0"/>
        <w:autoSpaceDN w:val="0"/>
        <w:adjustRightInd w:val="0"/>
        <w:spacing w:after="0" w:line="240" w:lineRule="auto"/>
        <w:jc w:val="center"/>
        <w:rPr>
          <w:rFonts w:ascii="Times New Roman" w:hAnsi="Times New Roman" w:cs="Times New Roman"/>
          <w:sz w:val="24"/>
          <w:szCs w:val="24"/>
        </w:rPr>
      </w:pPr>
      <w:r w:rsidRPr="00F106CB">
        <w:rPr>
          <w:rFonts w:ascii="Times New Roman" w:hAnsi="Times New Roman" w:cs="Times New Roman"/>
          <w:sz w:val="24"/>
          <w:szCs w:val="24"/>
        </w:rPr>
        <w:t>Формирование и ведение реестра</w:t>
      </w:r>
    </w:p>
    <w:p w:rsidR="00E84C81" w:rsidRPr="001C3C09" w:rsidRDefault="00E84C81" w:rsidP="00F106CB">
      <w:pPr>
        <w:autoSpaceDE w:val="0"/>
        <w:autoSpaceDN w:val="0"/>
        <w:adjustRightInd w:val="0"/>
        <w:ind w:left="720"/>
        <w:jc w:val="center"/>
        <w:rPr>
          <w:rFonts w:ascii="Times New Roman" w:hAnsi="Times New Roman" w:cs="Times New Roman"/>
          <w:sz w:val="24"/>
          <w:szCs w:val="24"/>
        </w:rPr>
      </w:pPr>
    </w:p>
    <w:p w:rsidR="00E84C81" w:rsidRPr="001C3C09" w:rsidRDefault="00E84C81" w:rsidP="00E84C81">
      <w:pPr>
        <w:ind w:firstLine="709"/>
        <w:jc w:val="both"/>
        <w:rPr>
          <w:rFonts w:ascii="Times New Roman" w:hAnsi="Times New Roman" w:cs="Times New Roman"/>
          <w:sz w:val="24"/>
          <w:szCs w:val="24"/>
        </w:rPr>
      </w:pPr>
      <w:r w:rsidRPr="001C3C09">
        <w:rPr>
          <w:rFonts w:ascii="Times New Roman" w:hAnsi="Times New Roman" w:cs="Times New Roman"/>
          <w:sz w:val="24"/>
          <w:szCs w:val="24"/>
        </w:rPr>
        <w:t xml:space="preserve">2.1. Формирование и ведение Реестра обеспечивает Администрация </w:t>
      </w:r>
      <w:r w:rsidR="001C3C09" w:rsidRPr="001C3C09">
        <w:rPr>
          <w:rFonts w:ascii="Times New Roman" w:hAnsi="Times New Roman" w:cs="Times New Roman"/>
          <w:sz w:val="24"/>
          <w:szCs w:val="24"/>
        </w:rPr>
        <w:t xml:space="preserve">Углеродовского городского </w:t>
      </w:r>
      <w:r w:rsidRPr="001C3C09">
        <w:rPr>
          <w:rFonts w:ascii="Times New Roman" w:hAnsi="Times New Roman" w:cs="Times New Roman"/>
          <w:sz w:val="24"/>
          <w:szCs w:val="24"/>
        </w:rPr>
        <w:t>поселения (далее – Администрация).</w:t>
      </w:r>
    </w:p>
    <w:p w:rsidR="00E84C81" w:rsidRPr="001C3C09" w:rsidRDefault="00E84C81" w:rsidP="00E84C81">
      <w:pPr>
        <w:ind w:firstLine="709"/>
        <w:jc w:val="both"/>
        <w:rPr>
          <w:rFonts w:ascii="Times New Roman" w:hAnsi="Times New Roman" w:cs="Times New Roman"/>
          <w:sz w:val="24"/>
          <w:szCs w:val="24"/>
        </w:rPr>
      </w:pPr>
      <w:r w:rsidRPr="001C3C09">
        <w:rPr>
          <w:rFonts w:ascii="Times New Roman" w:hAnsi="Times New Roman" w:cs="Times New Roman"/>
          <w:sz w:val="24"/>
          <w:szCs w:val="24"/>
        </w:rPr>
        <w:t xml:space="preserve">2.2. Реестр утверждается постановлением Администрации </w:t>
      </w:r>
      <w:r w:rsidR="001C3C09" w:rsidRPr="001C3C09">
        <w:rPr>
          <w:rFonts w:ascii="Times New Roman" w:hAnsi="Times New Roman" w:cs="Times New Roman"/>
          <w:sz w:val="24"/>
          <w:szCs w:val="24"/>
        </w:rPr>
        <w:t xml:space="preserve">Углеродовского городского </w:t>
      </w:r>
      <w:r w:rsidRPr="001C3C09">
        <w:rPr>
          <w:rFonts w:ascii="Times New Roman" w:hAnsi="Times New Roman" w:cs="Times New Roman"/>
          <w:sz w:val="24"/>
          <w:szCs w:val="24"/>
        </w:rPr>
        <w:t>поселения.</w:t>
      </w:r>
    </w:p>
    <w:p w:rsidR="00E84C81" w:rsidRPr="001C3C09" w:rsidRDefault="00E84C81" w:rsidP="00E84C81">
      <w:pPr>
        <w:ind w:firstLine="709"/>
        <w:jc w:val="both"/>
        <w:rPr>
          <w:rFonts w:ascii="Times New Roman" w:hAnsi="Times New Roman" w:cs="Times New Roman"/>
          <w:sz w:val="24"/>
          <w:szCs w:val="24"/>
        </w:rPr>
      </w:pPr>
      <w:r w:rsidRPr="001C3C09">
        <w:rPr>
          <w:rFonts w:ascii="Times New Roman" w:hAnsi="Times New Roman" w:cs="Times New Roman"/>
          <w:sz w:val="24"/>
          <w:szCs w:val="24"/>
        </w:rPr>
        <w:t>2.3. Размещение и изменение сведений об услугах в Реестре</w:t>
      </w:r>
      <w:bookmarkStart w:id="0" w:name="Par2"/>
      <w:bookmarkEnd w:id="0"/>
      <w:r w:rsidRPr="001C3C09">
        <w:rPr>
          <w:rFonts w:ascii="Times New Roman" w:hAnsi="Times New Roman" w:cs="Times New Roman"/>
          <w:sz w:val="24"/>
          <w:szCs w:val="24"/>
        </w:rPr>
        <w:t xml:space="preserve"> осуществляется в следующем порядке:</w:t>
      </w:r>
    </w:p>
    <w:p w:rsidR="00E84C81" w:rsidRPr="001C3C09" w:rsidRDefault="00E84C81" w:rsidP="00E84C81">
      <w:pPr>
        <w:ind w:firstLine="709"/>
        <w:jc w:val="both"/>
        <w:rPr>
          <w:rFonts w:ascii="Times New Roman" w:hAnsi="Times New Roman" w:cs="Times New Roman"/>
          <w:sz w:val="24"/>
          <w:szCs w:val="24"/>
        </w:rPr>
      </w:pPr>
      <w:r w:rsidRPr="001C3C09">
        <w:rPr>
          <w:rFonts w:ascii="Times New Roman" w:hAnsi="Times New Roman" w:cs="Times New Roman"/>
          <w:sz w:val="24"/>
          <w:szCs w:val="24"/>
        </w:rPr>
        <w:t xml:space="preserve">2.3.1. Сведения об услугах, указанных в пункте 1.2 раздела 1 настоящего Порядка, формируются по форме согласно приложению к настоящему Порядку и направляются муниципальными исполнительными органами в министерство в срок не позднее 10 рабочих дней со дня вступления в силу нормативного правового акта, содержащего полномочие по предоставлению соответствующей услуги, для их включения в Реестр. </w:t>
      </w:r>
    </w:p>
    <w:p w:rsidR="00E84C81" w:rsidRPr="001C3C09" w:rsidRDefault="00E84C81" w:rsidP="00E84C81">
      <w:pPr>
        <w:widowControl w:val="0"/>
        <w:ind w:firstLine="709"/>
        <w:jc w:val="both"/>
        <w:rPr>
          <w:rFonts w:ascii="Times New Roman" w:hAnsi="Times New Roman" w:cs="Times New Roman"/>
          <w:sz w:val="24"/>
          <w:szCs w:val="24"/>
        </w:rPr>
      </w:pPr>
      <w:r w:rsidRPr="001C3C09">
        <w:rPr>
          <w:rFonts w:ascii="Times New Roman" w:hAnsi="Times New Roman" w:cs="Times New Roman"/>
          <w:sz w:val="24"/>
          <w:szCs w:val="24"/>
        </w:rPr>
        <w:t xml:space="preserve">2.3.2. В срок не позднее 10 рабочих дней со дня вступления в силу нормативных правовых актов, регулирующих предоставление государственной услуги, изменяющих условия предоставления услуги, сведения о которой включены в Реестр, муниципальный исполнительный орган направляет </w:t>
      </w:r>
      <w:r w:rsidRPr="001C3C09">
        <w:rPr>
          <w:rFonts w:ascii="Times New Roman" w:hAnsi="Times New Roman" w:cs="Times New Roman"/>
          <w:sz w:val="24"/>
          <w:szCs w:val="24"/>
        </w:rPr>
        <w:br/>
        <w:t>в министерство указанные в подпункте 2.3.1 настоящего пункта сведения для внесения соответствующих изменений в Реестр.</w:t>
      </w:r>
    </w:p>
    <w:p w:rsidR="00E84C81" w:rsidRPr="001C3C09" w:rsidRDefault="00E84C81" w:rsidP="00E84C81">
      <w:pPr>
        <w:widowControl w:val="0"/>
        <w:ind w:firstLine="709"/>
        <w:jc w:val="both"/>
        <w:rPr>
          <w:rFonts w:ascii="Times New Roman" w:hAnsi="Times New Roman" w:cs="Times New Roman"/>
          <w:sz w:val="24"/>
          <w:szCs w:val="24"/>
        </w:rPr>
      </w:pPr>
      <w:r w:rsidRPr="001C3C09">
        <w:rPr>
          <w:rFonts w:ascii="Times New Roman" w:hAnsi="Times New Roman" w:cs="Times New Roman"/>
          <w:sz w:val="24"/>
          <w:szCs w:val="24"/>
        </w:rPr>
        <w:t>2.3.3. Министерство в течение 3 рабочих дней после получения указанных в подпунктах 2.3.1, 2.3.2 настоящего пункта сведений проверяет их на предмет актуальности, соответствия законодательству Российской Федерации, нормативным правовым актам Ростовской области</w:t>
      </w:r>
      <w:r w:rsidRPr="001C3C09">
        <w:rPr>
          <w:rFonts w:ascii="Times New Roman" w:hAnsi="Times New Roman" w:cs="Times New Roman"/>
          <w:color w:val="FF0000"/>
          <w:sz w:val="24"/>
          <w:szCs w:val="24"/>
        </w:rPr>
        <w:t xml:space="preserve"> </w:t>
      </w:r>
      <w:r w:rsidRPr="001C3C09">
        <w:rPr>
          <w:rFonts w:ascii="Times New Roman" w:hAnsi="Times New Roman" w:cs="Times New Roman"/>
          <w:sz w:val="24"/>
          <w:szCs w:val="24"/>
        </w:rPr>
        <w:t xml:space="preserve">и настоящему Порядку. </w:t>
      </w:r>
    </w:p>
    <w:p w:rsidR="00E84C81" w:rsidRPr="001C3C09" w:rsidRDefault="00E84C81" w:rsidP="00E84C81">
      <w:pPr>
        <w:widowControl w:val="0"/>
        <w:ind w:firstLine="709"/>
        <w:jc w:val="both"/>
        <w:rPr>
          <w:rFonts w:ascii="Times New Roman" w:hAnsi="Times New Roman" w:cs="Times New Roman"/>
          <w:sz w:val="24"/>
          <w:szCs w:val="24"/>
        </w:rPr>
      </w:pPr>
      <w:r w:rsidRPr="001C3C09">
        <w:rPr>
          <w:rFonts w:ascii="Times New Roman" w:hAnsi="Times New Roman" w:cs="Times New Roman"/>
          <w:sz w:val="24"/>
          <w:szCs w:val="24"/>
        </w:rPr>
        <w:t xml:space="preserve">2.3.4. В случае если по результатам проверки, указанной в подпункте 2.3.3 настоящего пункта, выявлены нарушения требований к актуальности сведений, их соответствию законодательству Российской Федерации, нормативным правовым актам Ростовской области и настоящему Порядку, министерство в течение 1 рабочего дня направляет представившему </w:t>
      </w:r>
      <w:r w:rsidRPr="001C3C09">
        <w:rPr>
          <w:rFonts w:ascii="Times New Roman" w:hAnsi="Times New Roman" w:cs="Times New Roman"/>
          <w:sz w:val="24"/>
          <w:szCs w:val="24"/>
        </w:rPr>
        <w:lastRenderedPageBreak/>
        <w:t xml:space="preserve">ненадлежащие сведения областному исполнительному органу уведомление о необходимости их устранения. Устранение нарушений </w:t>
      </w:r>
      <w:r w:rsidRPr="001C3C09">
        <w:rPr>
          <w:rFonts w:ascii="Times New Roman" w:hAnsi="Times New Roman" w:cs="Times New Roman"/>
          <w:spacing w:val="-6"/>
          <w:sz w:val="24"/>
          <w:szCs w:val="24"/>
        </w:rPr>
        <w:t>и повторное представление сведений об  услугах осуществляется</w:t>
      </w:r>
      <w:r w:rsidRPr="001C3C09">
        <w:rPr>
          <w:rFonts w:ascii="Times New Roman" w:hAnsi="Times New Roman" w:cs="Times New Roman"/>
          <w:sz w:val="24"/>
          <w:szCs w:val="24"/>
        </w:rPr>
        <w:t xml:space="preserve"> областным исполнительным органом, представившим ненадлежащие сведения, в течение 3 рабочих дней с даты получения уведомления.</w:t>
      </w:r>
    </w:p>
    <w:p w:rsidR="00E84C81" w:rsidRPr="001C3C09" w:rsidRDefault="00E84C81" w:rsidP="00E84C81">
      <w:pPr>
        <w:ind w:firstLine="709"/>
        <w:jc w:val="both"/>
        <w:rPr>
          <w:rFonts w:ascii="Times New Roman" w:hAnsi="Times New Roman" w:cs="Times New Roman"/>
          <w:sz w:val="24"/>
          <w:szCs w:val="24"/>
        </w:rPr>
      </w:pPr>
      <w:r w:rsidRPr="001C3C09">
        <w:rPr>
          <w:rFonts w:ascii="Times New Roman" w:hAnsi="Times New Roman" w:cs="Times New Roman"/>
          <w:sz w:val="24"/>
          <w:szCs w:val="24"/>
        </w:rPr>
        <w:t>2.3.5. Если по результатам проведенной проверки нарушений, указанных</w:t>
      </w:r>
      <w:r w:rsidRPr="001C3C09">
        <w:rPr>
          <w:rFonts w:ascii="Times New Roman" w:hAnsi="Times New Roman" w:cs="Times New Roman"/>
          <w:sz w:val="24"/>
          <w:szCs w:val="24"/>
        </w:rPr>
        <w:br/>
        <w:t>в подпункте 2.3.4 настоящего пункта, не выявлено, министерство осуществляет подготовку проекта постановления Правительства Ростовской области</w:t>
      </w:r>
      <w:r w:rsidRPr="001C3C09">
        <w:rPr>
          <w:rFonts w:ascii="Times New Roman" w:hAnsi="Times New Roman" w:cs="Times New Roman"/>
          <w:sz w:val="24"/>
          <w:szCs w:val="24"/>
        </w:rPr>
        <w:br/>
        <w:t>о внесении соответствующих сведений об услугах в Реестре.</w:t>
      </w:r>
    </w:p>
    <w:p w:rsidR="00E84C81" w:rsidRPr="001C3C09" w:rsidRDefault="00E84C81" w:rsidP="00E84C81">
      <w:pPr>
        <w:ind w:firstLine="709"/>
        <w:jc w:val="both"/>
        <w:rPr>
          <w:rFonts w:ascii="Times New Roman" w:hAnsi="Times New Roman" w:cs="Times New Roman"/>
          <w:sz w:val="24"/>
          <w:szCs w:val="24"/>
        </w:rPr>
      </w:pPr>
      <w:r w:rsidRPr="001C3C09">
        <w:rPr>
          <w:rFonts w:ascii="Times New Roman" w:hAnsi="Times New Roman" w:cs="Times New Roman"/>
          <w:sz w:val="24"/>
          <w:szCs w:val="24"/>
        </w:rPr>
        <w:t>2.4. Исключение сведений об услугах из Реестра осуществляется</w:t>
      </w:r>
      <w:r w:rsidRPr="001C3C09">
        <w:rPr>
          <w:rFonts w:ascii="Times New Roman" w:hAnsi="Times New Roman" w:cs="Times New Roman"/>
          <w:sz w:val="24"/>
          <w:szCs w:val="24"/>
        </w:rPr>
        <w:br/>
        <w:t>в следующем порядке:</w:t>
      </w:r>
    </w:p>
    <w:p w:rsidR="00E84C81" w:rsidRPr="001C3C09" w:rsidRDefault="00E84C81" w:rsidP="00E84C81">
      <w:pPr>
        <w:ind w:firstLine="709"/>
        <w:jc w:val="both"/>
        <w:rPr>
          <w:rFonts w:ascii="Times New Roman" w:hAnsi="Times New Roman" w:cs="Times New Roman"/>
          <w:sz w:val="24"/>
          <w:szCs w:val="24"/>
        </w:rPr>
      </w:pPr>
      <w:r w:rsidRPr="001C3C09">
        <w:rPr>
          <w:rFonts w:ascii="Times New Roman" w:hAnsi="Times New Roman" w:cs="Times New Roman"/>
          <w:sz w:val="24"/>
          <w:szCs w:val="24"/>
        </w:rPr>
        <w:t>2.4.1. Сведения об услугах подлежат исключению из Реестра в случае принятия федеральных законов, иных нормативных правовых актов Российской Федерации, областных законов, иных нормативных правовых актов Ростовской области, отменяющих полномочия муниципальных исполнительных органов</w:t>
      </w:r>
      <w:r w:rsidRPr="001C3C09">
        <w:rPr>
          <w:rFonts w:ascii="Times New Roman" w:hAnsi="Times New Roman" w:cs="Times New Roman"/>
          <w:sz w:val="24"/>
          <w:szCs w:val="24"/>
        </w:rPr>
        <w:br/>
        <w:t>по предоставлению соответствующих услуг.</w:t>
      </w:r>
    </w:p>
    <w:p w:rsidR="00E84C81" w:rsidRPr="001C3C09" w:rsidRDefault="00E84C81" w:rsidP="00E84C81">
      <w:pPr>
        <w:ind w:firstLine="709"/>
        <w:jc w:val="both"/>
        <w:rPr>
          <w:rFonts w:ascii="Times New Roman" w:hAnsi="Times New Roman" w:cs="Times New Roman"/>
          <w:sz w:val="24"/>
          <w:szCs w:val="24"/>
        </w:rPr>
      </w:pPr>
      <w:r w:rsidRPr="001C3C09">
        <w:rPr>
          <w:rFonts w:ascii="Times New Roman" w:hAnsi="Times New Roman" w:cs="Times New Roman"/>
          <w:sz w:val="24"/>
          <w:szCs w:val="24"/>
        </w:rPr>
        <w:t>2.4.2.</w:t>
      </w:r>
      <w:bookmarkStart w:id="1" w:name="_Hlk166446035"/>
      <w:r w:rsidRPr="001C3C09">
        <w:rPr>
          <w:rFonts w:ascii="Times New Roman" w:hAnsi="Times New Roman" w:cs="Times New Roman"/>
          <w:sz w:val="24"/>
          <w:szCs w:val="24"/>
        </w:rPr>
        <w:t> Муниципальный  исполнительный орган</w:t>
      </w:r>
      <w:bookmarkEnd w:id="1"/>
      <w:r w:rsidRPr="001C3C09">
        <w:rPr>
          <w:rFonts w:ascii="Times New Roman" w:hAnsi="Times New Roman" w:cs="Times New Roman"/>
          <w:sz w:val="24"/>
          <w:szCs w:val="24"/>
        </w:rPr>
        <w:t xml:space="preserve"> в течение 10 рабочих дней со дня вступления в силу нормативных правовых актов, указанных в подпункте 2.4.1 настоящего пункта, направляет в </w:t>
      </w:r>
      <w:r w:rsidRPr="001C3C09">
        <w:rPr>
          <w:rFonts w:ascii="Times New Roman" w:hAnsi="Times New Roman" w:cs="Times New Roman"/>
          <w:spacing w:val="-4"/>
          <w:sz w:val="24"/>
          <w:szCs w:val="24"/>
        </w:rPr>
        <w:t>министерство</w:t>
      </w:r>
      <w:r w:rsidRPr="001C3C09">
        <w:rPr>
          <w:rFonts w:ascii="Times New Roman" w:hAnsi="Times New Roman" w:cs="Times New Roman"/>
          <w:sz w:val="24"/>
          <w:szCs w:val="24"/>
        </w:rPr>
        <w:t xml:space="preserve"> заявление об исключении сведений об услуге из Реестра.</w:t>
      </w:r>
    </w:p>
    <w:p w:rsidR="00E84C81" w:rsidRPr="001C3C09" w:rsidRDefault="00E84C81" w:rsidP="00E84C81">
      <w:pPr>
        <w:ind w:firstLine="709"/>
        <w:jc w:val="both"/>
        <w:rPr>
          <w:rFonts w:ascii="Times New Roman" w:hAnsi="Times New Roman" w:cs="Times New Roman"/>
          <w:sz w:val="24"/>
          <w:szCs w:val="24"/>
        </w:rPr>
      </w:pPr>
      <w:r w:rsidRPr="001C3C09">
        <w:rPr>
          <w:rFonts w:ascii="Times New Roman" w:hAnsi="Times New Roman" w:cs="Times New Roman"/>
          <w:sz w:val="24"/>
          <w:szCs w:val="24"/>
        </w:rPr>
        <w:t>2.5. Министерство в целях формирования и ведения Реестра:</w:t>
      </w:r>
    </w:p>
    <w:p w:rsidR="00E84C81" w:rsidRPr="001C3C09" w:rsidRDefault="00E84C81" w:rsidP="00E84C81">
      <w:pPr>
        <w:ind w:firstLine="709"/>
        <w:jc w:val="both"/>
        <w:rPr>
          <w:rFonts w:ascii="Times New Roman" w:hAnsi="Times New Roman" w:cs="Times New Roman"/>
          <w:sz w:val="24"/>
          <w:szCs w:val="24"/>
        </w:rPr>
      </w:pPr>
      <w:r w:rsidRPr="001C3C09">
        <w:rPr>
          <w:rFonts w:ascii="Times New Roman" w:hAnsi="Times New Roman" w:cs="Times New Roman"/>
          <w:sz w:val="24"/>
          <w:szCs w:val="24"/>
        </w:rPr>
        <w:t>2.5.1. Осуществляет актуализацию сведений, содержащихся в Реестре,</w:t>
      </w:r>
      <w:r w:rsidRPr="001C3C09">
        <w:rPr>
          <w:rFonts w:ascii="Times New Roman" w:hAnsi="Times New Roman" w:cs="Times New Roman"/>
          <w:sz w:val="24"/>
          <w:szCs w:val="24"/>
        </w:rPr>
        <w:br/>
        <w:t>не реже 1 раза в квартал.</w:t>
      </w:r>
    </w:p>
    <w:p w:rsidR="00E84C81" w:rsidRPr="001C3C09" w:rsidRDefault="00E84C81" w:rsidP="00E84C81">
      <w:pPr>
        <w:ind w:firstLine="709"/>
        <w:jc w:val="both"/>
        <w:rPr>
          <w:rFonts w:ascii="Times New Roman" w:hAnsi="Times New Roman" w:cs="Times New Roman"/>
          <w:sz w:val="24"/>
          <w:szCs w:val="24"/>
        </w:rPr>
      </w:pPr>
      <w:r w:rsidRPr="001C3C09">
        <w:rPr>
          <w:rFonts w:ascii="Times New Roman" w:hAnsi="Times New Roman" w:cs="Times New Roman"/>
          <w:sz w:val="24"/>
          <w:szCs w:val="24"/>
        </w:rPr>
        <w:t>2.5.2. Вправе запрашивать в муниципальном исполнительном органе сведения об услуге, подлежащей включению в Реестр, которые муниципальный исполнительный орган обязан представить в течение 5 рабочих дней со дня получения соответствующего запроса.</w:t>
      </w:r>
    </w:p>
    <w:p w:rsidR="00E84C81" w:rsidRPr="001C3C09" w:rsidRDefault="00E84C81" w:rsidP="00E84C81">
      <w:pPr>
        <w:ind w:firstLine="709"/>
        <w:jc w:val="both"/>
        <w:rPr>
          <w:rFonts w:ascii="Times New Roman" w:hAnsi="Times New Roman" w:cs="Times New Roman"/>
          <w:sz w:val="24"/>
          <w:szCs w:val="24"/>
        </w:rPr>
      </w:pPr>
      <w:r w:rsidRPr="001C3C09">
        <w:rPr>
          <w:rFonts w:ascii="Times New Roman" w:hAnsi="Times New Roman" w:cs="Times New Roman"/>
          <w:sz w:val="24"/>
          <w:szCs w:val="24"/>
        </w:rPr>
        <w:t xml:space="preserve">2.5.3. По результатам проведенной актуализации и на основании информации, указанной в подпунктах 2.3.1, 2.3.2 пункта 2.3, </w:t>
      </w:r>
      <w:r w:rsidRPr="001C3C09">
        <w:rPr>
          <w:rFonts w:ascii="Times New Roman" w:hAnsi="Times New Roman" w:cs="Times New Roman"/>
          <w:sz w:val="24"/>
          <w:szCs w:val="24"/>
        </w:rPr>
        <w:br/>
        <w:t>подпункте 2.4.2 пункта 2.4 настоящего раздела, осуществляет</w:t>
      </w:r>
      <w:r w:rsidRPr="001C3C09">
        <w:rPr>
          <w:rFonts w:ascii="Times New Roman" w:hAnsi="Times New Roman" w:cs="Times New Roman"/>
          <w:sz w:val="24"/>
          <w:szCs w:val="24"/>
        </w:rPr>
        <w:br/>
        <w:t>в установленном порядке подготовку проекта постановления Правительства Ростовской области о внесении соответствующих изменений в Реестр.</w:t>
      </w:r>
    </w:p>
    <w:p w:rsidR="00E84C81" w:rsidRPr="001C3C09" w:rsidRDefault="00DE6E08" w:rsidP="00DE6E08">
      <w:pPr>
        <w:rPr>
          <w:rFonts w:ascii="Times New Roman" w:hAnsi="Times New Roman" w:cs="Times New Roman"/>
          <w:sz w:val="24"/>
          <w:szCs w:val="24"/>
        </w:rPr>
      </w:pPr>
      <w:r>
        <w:rPr>
          <w:rFonts w:ascii="Times New Roman" w:hAnsi="Times New Roman" w:cs="Times New Roman"/>
          <w:sz w:val="24"/>
          <w:szCs w:val="24"/>
        </w:rPr>
        <w:t xml:space="preserve">                          </w:t>
      </w:r>
      <w:r w:rsidR="00E84C81" w:rsidRPr="001C3C09">
        <w:rPr>
          <w:rFonts w:ascii="Times New Roman" w:hAnsi="Times New Roman" w:cs="Times New Roman"/>
          <w:sz w:val="24"/>
          <w:szCs w:val="24"/>
        </w:rPr>
        <w:t>3. Размещение и публикация сведений об услугах, указанных</w:t>
      </w:r>
    </w:p>
    <w:p w:rsidR="00E84C81" w:rsidRPr="001C3C09" w:rsidRDefault="00E84C81" w:rsidP="00E84C81">
      <w:pPr>
        <w:jc w:val="center"/>
        <w:rPr>
          <w:rFonts w:ascii="Times New Roman" w:hAnsi="Times New Roman" w:cs="Times New Roman"/>
          <w:sz w:val="24"/>
          <w:szCs w:val="24"/>
        </w:rPr>
      </w:pPr>
      <w:r w:rsidRPr="001C3C09">
        <w:rPr>
          <w:rFonts w:ascii="Times New Roman" w:hAnsi="Times New Roman" w:cs="Times New Roman"/>
          <w:sz w:val="24"/>
          <w:szCs w:val="24"/>
        </w:rPr>
        <w:t>в абзацах втором – четвертом пункта 1.2 раздела 1 настоящего Порядка,</w:t>
      </w:r>
    </w:p>
    <w:p w:rsidR="00E84C81" w:rsidRPr="001C3C09" w:rsidRDefault="00E84C81" w:rsidP="00E84C81">
      <w:pPr>
        <w:jc w:val="center"/>
        <w:rPr>
          <w:rFonts w:ascii="Times New Roman" w:hAnsi="Times New Roman" w:cs="Times New Roman"/>
          <w:sz w:val="24"/>
          <w:szCs w:val="24"/>
        </w:rPr>
      </w:pPr>
      <w:r w:rsidRPr="001C3C09">
        <w:rPr>
          <w:rFonts w:ascii="Times New Roman" w:hAnsi="Times New Roman" w:cs="Times New Roman"/>
          <w:sz w:val="24"/>
          <w:szCs w:val="24"/>
        </w:rPr>
        <w:t>в федеральной государственной информационной системе «Федеральный реестр государственных и муниципальных услуг (функций)»</w:t>
      </w:r>
    </w:p>
    <w:p w:rsidR="00E84C81" w:rsidRPr="001C3C09" w:rsidRDefault="00DE6E08" w:rsidP="00DE6E08">
      <w:pPr>
        <w:jc w:val="both"/>
        <w:rPr>
          <w:rFonts w:ascii="Times New Roman" w:hAnsi="Times New Roman" w:cs="Times New Roman"/>
          <w:sz w:val="24"/>
          <w:szCs w:val="24"/>
          <w:shd w:val="clear" w:color="auto" w:fill="CDCDCD"/>
        </w:rPr>
      </w:pPr>
      <w:r>
        <w:rPr>
          <w:rFonts w:ascii="Times New Roman" w:hAnsi="Times New Roman" w:cs="Times New Roman"/>
          <w:sz w:val="24"/>
          <w:szCs w:val="24"/>
        </w:rPr>
        <w:t xml:space="preserve">          </w:t>
      </w:r>
      <w:r w:rsidR="00E84C81" w:rsidRPr="001C3C09">
        <w:rPr>
          <w:rFonts w:ascii="Times New Roman" w:hAnsi="Times New Roman" w:cs="Times New Roman"/>
          <w:sz w:val="24"/>
          <w:szCs w:val="24"/>
          <w:shd w:val="clear" w:color="auto" w:fill="FFFFFF" w:themeFill="background1"/>
        </w:rPr>
        <w:t>3.1. Формирование, направление на согласование</w:t>
      </w:r>
      <w:r w:rsidR="00E84C81" w:rsidRPr="001C3C09">
        <w:rPr>
          <w:rFonts w:ascii="Times New Roman" w:hAnsi="Times New Roman" w:cs="Times New Roman"/>
          <w:sz w:val="24"/>
          <w:szCs w:val="24"/>
        </w:rPr>
        <w:t xml:space="preserve"> для размещения, </w:t>
      </w:r>
      <w:r w:rsidR="00E84C81" w:rsidRPr="001C3C09">
        <w:rPr>
          <w:rFonts w:ascii="Times New Roman" w:hAnsi="Times New Roman" w:cs="Times New Roman"/>
          <w:sz w:val="24"/>
          <w:szCs w:val="24"/>
          <w:shd w:val="clear" w:color="auto" w:fill="FFFFFF" w:themeFill="background1"/>
        </w:rPr>
        <w:t>размещение и публикация сведений об услугах, указанных в абзацах втором – четвертом пункта 1.2 раздела 1 настоящего Порядка, в федеральном реестре</w:t>
      </w:r>
      <w:r w:rsidR="00E84C81" w:rsidRPr="001C3C09">
        <w:rPr>
          <w:rFonts w:ascii="Times New Roman" w:hAnsi="Times New Roman" w:cs="Times New Roman"/>
          <w:sz w:val="24"/>
          <w:szCs w:val="24"/>
          <w:shd w:val="clear" w:color="auto" w:fill="FFFFFF" w:themeFill="background1"/>
        </w:rPr>
        <w:br/>
        <w:t xml:space="preserve">а также исключение данных сведений из федерального реестра осуществляется в соответствии с Правилами ведения федеральной государственной информационной системы </w:t>
      </w:r>
      <w:r w:rsidR="00E84C81" w:rsidRPr="001C3C09">
        <w:rPr>
          <w:rFonts w:ascii="Times New Roman" w:hAnsi="Times New Roman" w:cs="Times New Roman"/>
          <w:sz w:val="24"/>
          <w:szCs w:val="24"/>
          <w:shd w:val="clear" w:color="auto" w:fill="FFFFFF" w:themeFill="background1"/>
        </w:rPr>
        <w:lastRenderedPageBreak/>
        <w:t>«Федеральный реестр государственных</w:t>
      </w:r>
      <w:r w:rsidR="00E84C81" w:rsidRPr="001C3C09">
        <w:rPr>
          <w:rFonts w:ascii="Times New Roman" w:hAnsi="Times New Roman" w:cs="Times New Roman"/>
          <w:sz w:val="24"/>
          <w:szCs w:val="24"/>
          <w:shd w:val="clear" w:color="auto" w:fill="FFFFFF" w:themeFill="background1"/>
        </w:rPr>
        <w:br/>
        <w:t>и муниципальных услуг (функций)», утвержденными постановлением Правительства Российской Федерации от 24.10.2011 № 861.</w:t>
      </w:r>
    </w:p>
    <w:p w:rsidR="00E84C81" w:rsidRPr="001C3C09" w:rsidRDefault="00E84C81" w:rsidP="00E84C81">
      <w:pPr>
        <w:ind w:firstLine="709"/>
        <w:jc w:val="both"/>
        <w:rPr>
          <w:rFonts w:ascii="Times New Roman" w:hAnsi="Times New Roman" w:cs="Times New Roman"/>
          <w:sz w:val="24"/>
          <w:szCs w:val="24"/>
          <w:shd w:val="clear" w:color="auto" w:fill="FFE779"/>
        </w:rPr>
      </w:pPr>
      <w:r w:rsidRPr="001C3C09">
        <w:rPr>
          <w:rFonts w:ascii="Times New Roman" w:hAnsi="Times New Roman" w:cs="Times New Roman"/>
          <w:sz w:val="24"/>
          <w:szCs w:val="24"/>
        </w:rPr>
        <w:t>3.2. Сведения об услугах, предусмотренных абзацем вторым пункта 1.2 раздела 1 настоящего Порядка, формируются и направляются муниципальными исполнительными органами на согласование в министерство в федеральном реестре в срок, предусмотренный подпунктом 2.3.1 пункта 2.3 раздела 2 настоящего Порядка.</w:t>
      </w:r>
    </w:p>
    <w:p w:rsidR="00E84C81" w:rsidRPr="001C3C09" w:rsidRDefault="00E84C81" w:rsidP="00E84C81">
      <w:pPr>
        <w:ind w:firstLine="709"/>
        <w:jc w:val="both"/>
        <w:rPr>
          <w:rFonts w:ascii="Times New Roman" w:hAnsi="Times New Roman" w:cs="Times New Roman"/>
          <w:sz w:val="24"/>
          <w:szCs w:val="24"/>
        </w:rPr>
      </w:pPr>
      <w:r w:rsidRPr="001C3C09">
        <w:rPr>
          <w:rFonts w:ascii="Times New Roman" w:hAnsi="Times New Roman" w:cs="Times New Roman"/>
          <w:sz w:val="24"/>
          <w:szCs w:val="24"/>
        </w:rPr>
        <w:t>3.3. Министерство в течение 10 рабочих дней со дня получения сведений, предусмотренных пунктом 3.2 настоящего раздела, осуществляет проверку</w:t>
      </w:r>
      <w:r w:rsidRPr="001C3C09">
        <w:rPr>
          <w:rFonts w:ascii="Times New Roman" w:hAnsi="Times New Roman" w:cs="Times New Roman"/>
          <w:sz w:val="24"/>
          <w:szCs w:val="24"/>
        </w:rPr>
        <w:br/>
        <w:t>их содержания на предмет полноты и достоверности, а также определяет наличие оснований для внесения таких сведений в федеральный реестр, и в случае отсутствия нарушений согласует их размещение в федеральном реестре.</w:t>
      </w:r>
    </w:p>
    <w:p w:rsidR="00E84C81" w:rsidRPr="001C3C09" w:rsidRDefault="00E84C81" w:rsidP="00E84C81">
      <w:pPr>
        <w:ind w:firstLine="709"/>
        <w:jc w:val="both"/>
        <w:rPr>
          <w:rFonts w:ascii="Times New Roman" w:hAnsi="Times New Roman" w:cs="Times New Roman"/>
          <w:sz w:val="24"/>
          <w:szCs w:val="24"/>
        </w:rPr>
      </w:pPr>
      <w:r w:rsidRPr="001C3C09">
        <w:rPr>
          <w:rFonts w:ascii="Times New Roman" w:hAnsi="Times New Roman" w:cs="Times New Roman"/>
          <w:sz w:val="24"/>
          <w:szCs w:val="24"/>
        </w:rPr>
        <w:t xml:space="preserve">3.4. В случае если по результатам проверки, указанной в пункте 3.3 настоящего раздела, выявлены нарушения требований к полноте </w:t>
      </w:r>
      <w:r w:rsidRPr="001C3C09">
        <w:rPr>
          <w:rFonts w:ascii="Times New Roman" w:hAnsi="Times New Roman" w:cs="Times New Roman"/>
          <w:sz w:val="24"/>
          <w:szCs w:val="24"/>
        </w:rPr>
        <w:br/>
        <w:t>и достоверности сведений об услугах либо отсутствуют основания для внесения таких сведений в федеральный реестр, министерство в срок, указанный в пункте 3.3 настоящего раздела, отказывает в их согласовании.</w:t>
      </w:r>
    </w:p>
    <w:p w:rsidR="00E84C81" w:rsidRPr="001C3C09" w:rsidRDefault="00E84C81" w:rsidP="00E84C81">
      <w:pPr>
        <w:ind w:firstLine="709"/>
        <w:jc w:val="both"/>
        <w:rPr>
          <w:rFonts w:ascii="Times New Roman" w:hAnsi="Times New Roman" w:cs="Times New Roman"/>
          <w:sz w:val="24"/>
          <w:szCs w:val="24"/>
        </w:rPr>
      </w:pPr>
      <w:r w:rsidRPr="001C3C09">
        <w:rPr>
          <w:rFonts w:ascii="Times New Roman" w:hAnsi="Times New Roman" w:cs="Times New Roman"/>
          <w:sz w:val="24"/>
          <w:szCs w:val="24"/>
        </w:rPr>
        <w:t>Муниципальные исполнительные органы, предоставляющие услуги, осуществляют учет замечаний и направляют сведения об услугах на повторное согласование в министерство в течение 3 рабочих дней со дня отказа</w:t>
      </w:r>
      <w:r w:rsidRPr="001C3C09">
        <w:rPr>
          <w:rFonts w:ascii="Times New Roman" w:hAnsi="Times New Roman" w:cs="Times New Roman"/>
          <w:sz w:val="24"/>
          <w:szCs w:val="24"/>
        </w:rPr>
        <w:br/>
        <w:t>в согласовании.</w:t>
      </w:r>
    </w:p>
    <w:p w:rsidR="00E84C81" w:rsidRPr="001C3C09" w:rsidRDefault="00E84C81" w:rsidP="00E84C81">
      <w:pPr>
        <w:ind w:firstLine="709"/>
        <w:jc w:val="both"/>
        <w:rPr>
          <w:rFonts w:ascii="Times New Roman" w:hAnsi="Times New Roman" w:cs="Times New Roman"/>
          <w:sz w:val="24"/>
          <w:szCs w:val="24"/>
        </w:rPr>
      </w:pPr>
      <w:r w:rsidRPr="001C3C09">
        <w:rPr>
          <w:rFonts w:ascii="Times New Roman" w:hAnsi="Times New Roman" w:cs="Times New Roman"/>
          <w:sz w:val="24"/>
          <w:szCs w:val="24"/>
        </w:rPr>
        <w:t>3.5. Размещаемые сведения об услугах подписываются электронной подписью лица, назначенного областным исполнительным органом ответственным за размещение и публикацию сведений об услугах в федеральном реестре.</w:t>
      </w:r>
    </w:p>
    <w:p w:rsidR="00E84C81" w:rsidRPr="001C3C09" w:rsidRDefault="00E84C81" w:rsidP="00E84C81">
      <w:pPr>
        <w:ind w:firstLine="709"/>
        <w:jc w:val="both"/>
        <w:rPr>
          <w:rFonts w:ascii="Times New Roman" w:hAnsi="Times New Roman" w:cs="Times New Roman"/>
          <w:sz w:val="24"/>
          <w:szCs w:val="24"/>
        </w:rPr>
      </w:pPr>
      <w:r w:rsidRPr="001C3C09">
        <w:rPr>
          <w:rFonts w:ascii="Times New Roman" w:hAnsi="Times New Roman" w:cs="Times New Roman"/>
          <w:sz w:val="24"/>
          <w:szCs w:val="24"/>
        </w:rPr>
        <w:t>3.6. Сведения об услугах публикуются в федеральном реестре в течение одного рабочего дня со дня согласования министерством.</w:t>
      </w:r>
    </w:p>
    <w:p w:rsidR="00E84C81" w:rsidRPr="001C3C09" w:rsidRDefault="00E84C81" w:rsidP="00E84C81">
      <w:pPr>
        <w:ind w:firstLine="709"/>
        <w:jc w:val="both"/>
        <w:rPr>
          <w:rFonts w:ascii="Times New Roman" w:hAnsi="Times New Roman" w:cs="Times New Roman"/>
          <w:sz w:val="24"/>
          <w:szCs w:val="24"/>
        </w:rPr>
      </w:pPr>
      <w:r w:rsidRPr="001C3C09">
        <w:rPr>
          <w:rFonts w:ascii="Times New Roman" w:hAnsi="Times New Roman" w:cs="Times New Roman"/>
          <w:sz w:val="24"/>
          <w:szCs w:val="24"/>
        </w:rPr>
        <w:t xml:space="preserve">3.7. Внесение изменений в сведения об </w:t>
      </w:r>
      <w:r w:rsidRPr="001C3C09">
        <w:rPr>
          <w:rFonts w:ascii="Times New Roman" w:hAnsi="Times New Roman" w:cs="Times New Roman"/>
          <w:sz w:val="24"/>
          <w:szCs w:val="24"/>
          <w:shd w:val="clear" w:color="auto" w:fill="FFFFFF" w:themeFill="background1"/>
        </w:rPr>
        <w:t xml:space="preserve">услугах, </w:t>
      </w:r>
      <w:r w:rsidRPr="001C3C09">
        <w:rPr>
          <w:rFonts w:ascii="Times New Roman" w:hAnsi="Times New Roman" w:cs="Times New Roman"/>
          <w:sz w:val="24"/>
          <w:szCs w:val="24"/>
        </w:rPr>
        <w:t>указанных в абзацах втором – четвертом пункта 1.2 раздела 1 настоящего Порядка, осуществляется</w:t>
      </w:r>
      <w:r w:rsidRPr="001C3C09">
        <w:rPr>
          <w:rFonts w:ascii="Times New Roman" w:hAnsi="Times New Roman" w:cs="Times New Roman"/>
          <w:sz w:val="24"/>
          <w:szCs w:val="24"/>
        </w:rPr>
        <w:br/>
        <w:t>в порядке, предусмотренном пунктами 3.1 – 3.6 настоящего раздела.</w:t>
      </w:r>
    </w:p>
    <w:p w:rsidR="00E84C81" w:rsidRPr="001C3C09" w:rsidRDefault="00E84C81" w:rsidP="00E84C81">
      <w:pPr>
        <w:autoSpaceDE w:val="0"/>
        <w:autoSpaceDN w:val="0"/>
        <w:adjustRightInd w:val="0"/>
        <w:ind w:firstLine="540"/>
        <w:jc w:val="both"/>
        <w:rPr>
          <w:rFonts w:ascii="Times New Roman" w:hAnsi="Times New Roman" w:cs="Times New Roman"/>
          <w:sz w:val="24"/>
          <w:szCs w:val="24"/>
        </w:rPr>
      </w:pPr>
    </w:p>
    <w:p w:rsidR="00E84C81" w:rsidRPr="001C3C09" w:rsidRDefault="00E84C81" w:rsidP="00E84C81">
      <w:pPr>
        <w:autoSpaceDE w:val="0"/>
        <w:autoSpaceDN w:val="0"/>
        <w:adjustRightInd w:val="0"/>
        <w:ind w:firstLine="540"/>
        <w:jc w:val="both"/>
        <w:rPr>
          <w:rFonts w:ascii="Times New Roman" w:hAnsi="Times New Roman" w:cs="Times New Roman"/>
          <w:sz w:val="24"/>
          <w:szCs w:val="24"/>
        </w:rPr>
      </w:pPr>
      <w:r w:rsidRPr="001C3C09">
        <w:rPr>
          <w:rFonts w:ascii="Times New Roman" w:hAnsi="Times New Roman" w:cs="Times New Roman"/>
          <w:sz w:val="24"/>
          <w:szCs w:val="24"/>
        </w:rPr>
        <w:t xml:space="preserve"> </w:t>
      </w:r>
    </w:p>
    <w:p w:rsidR="00E84C81" w:rsidRPr="001C3C09" w:rsidRDefault="00E84C81" w:rsidP="00E84C81">
      <w:pPr>
        <w:ind w:firstLine="708"/>
        <w:jc w:val="both"/>
        <w:rPr>
          <w:rFonts w:ascii="Times New Roman" w:hAnsi="Times New Roman" w:cs="Times New Roman"/>
          <w:sz w:val="24"/>
          <w:szCs w:val="24"/>
        </w:rPr>
        <w:sectPr w:rsidR="00E84C81" w:rsidRPr="001C3C09" w:rsidSect="00FB3590">
          <w:footerReference w:type="even" r:id="rId9"/>
          <w:footerReference w:type="default" r:id="rId10"/>
          <w:pgSz w:w="11906" w:h="16838"/>
          <w:pgMar w:top="1134" w:right="851" w:bottom="1134" w:left="1418" w:header="709" w:footer="709" w:gutter="0"/>
          <w:cols w:space="708"/>
          <w:titlePg/>
          <w:docGrid w:linePitch="360"/>
        </w:sectPr>
      </w:pPr>
    </w:p>
    <w:p w:rsidR="00E84C81" w:rsidRPr="001C3C09" w:rsidRDefault="00E84C81" w:rsidP="00E84C81">
      <w:pPr>
        <w:rPr>
          <w:rFonts w:ascii="Times New Roman" w:hAnsi="Times New Roman" w:cs="Times New Roman"/>
          <w:sz w:val="24"/>
          <w:szCs w:val="24"/>
        </w:rPr>
      </w:pPr>
    </w:p>
    <w:p w:rsidR="00E84C81" w:rsidRPr="001C3C09" w:rsidRDefault="00E84C81" w:rsidP="00E84C81">
      <w:pPr>
        <w:jc w:val="right"/>
        <w:rPr>
          <w:rFonts w:ascii="Times New Roman" w:hAnsi="Times New Roman" w:cs="Times New Roman"/>
          <w:sz w:val="24"/>
          <w:szCs w:val="24"/>
        </w:rPr>
      </w:pPr>
    </w:p>
    <w:p w:rsidR="00E84C81" w:rsidRPr="001C3C09" w:rsidRDefault="00E84C81" w:rsidP="00E84C81">
      <w:pPr>
        <w:jc w:val="right"/>
        <w:rPr>
          <w:rFonts w:ascii="Times New Roman" w:hAnsi="Times New Roman" w:cs="Times New Roman"/>
          <w:sz w:val="24"/>
          <w:szCs w:val="24"/>
        </w:rPr>
      </w:pPr>
    </w:p>
    <w:p w:rsidR="00E84C81" w:rsidRPr="001C3C09" w:rsidRDefault="00E84C81" w:rsidP="00E84C81">
      <w:pPr>
        <w:jc w:val="right"/>
        <w:rPr>
          <w:rFonts w:ascii="Times New Roman" w:hAnsi="Times New Roman" w:cs="Times New Roman"/>
          <w:sz w:val="24"/>
          <w:szCs w:val="24"/>
        </w:rPr>
      </w:pPr>
    </w:p>
    <w:p w:rsidR="00E84C81" w:rsidRPr="001C3C09" w:rsidRDefault="00E84C81" w:rsidP="00E84C81">
      <w:pPr>
        <w:jc w:val="right"/>
        <w:rPr>
          <w:rFonts w:ascii="Times New Roman" w:hAnsi="Times New Roman" w:cs="Times New Roman"/>
          <w:sz w:val="24"/>
          <w:szCs w:val="24"/>
        </w:rPr>
      </w:pPr>
    </w:p>
    <w:p w:rsidR="00E84C81" w:rsidRPr="001C3C09" w:rsidRDefault="00E84C81" w:rsidP="00E84C81">
      <w:pPr>
        <w:jc w:val="right"/>
        <w:rPr>
          <w:rFonts w:ascii="Times New Roman" w:hAnsi="Times New Roman" w:cs="Times New Roman"/>
          <w:sz w:val="24"/>
          <w:szCs w:val="24"/>
        </w:rPr>
      </w:pPr>
    </w:p>
    <w:p w:rsidR="00E84C81" w:rsidRPr="001C3C09" w:rsidRDefault="00E84C81" w:rsidP="00E84C81">
      <w:pPr>
        <w:jc w:val="right"/>
        <w:rPr>
          <w:rFonts w:ascii="Times New Roman" w:hAnsi="Times New Roman" w:cs="Times New Roman"/>
          <w:sz w:val="24"/>
          <w:szCs w:val="24"/>
        </w:rPr>
      </w:pPr>
    </w:p>
    <w:p w:rsidR="00E84C81" w:rsidRPr="001C3C09" w:rsidRDefault="00E84C81" w:rsidP="00E84C81">
      <w:pPr>
        <w:jc w:val="right"/>
        <w:rPr>
          <w:rFonts w:ascii="Times New Roman" w:hAnsi="Times New Roman" w:cs="Times New Roman"/>
          <w:sz w:val="24"/>
          <w:szCs w:val="24"/>
        </w:rPr>
      </w:pPr>
    </w:p>
    <w:p w:rsidR="00E84C81" w:rsidRPr="001C3C09" w:rsidRDefault="00E84C81" w:rsidP="00E84C81">
      <w:pPr>
        <w:jc w:val="right"/>
        <w:rPr>
          <w:rFonts w:ascii="Times New Roman" w:hAnsi="Times New Roman" w:cs="Times New Roman"/>
          <w:sz w:val="24"/>
          <w:szCs w:val="24"/>
        </w:rPr>
      </w:pPr>
    </w:p>
    <w:p w:rsidR="00E84C81" w:rsidRPr="001C3C09" w:rsidRDefault="00E84C81" w:rsidP="00E84C81">
      <w:pPr>
        <w:jc w:val="right"/>
        <w:rPr>
          <w:rFonts w:ascii="Times New Roman" w:hAnsi="Times New Roman" w:cs="Times New Roman"/>
          <w:sz w:val="24"/>
          <w:szCs w:val="24"/>
        </w:rPr>
      </w:pPr>
    </w:p>
    <w:p w:rsidR="00E84C81" w:rsidRPr="001C3C09" w:rsidRDefault="00E84C81" w:rsidP="00E84C81">
      <w:pPr>
        <w:jc w:val="right"/>
        <w:rPr>
          <w:rFonts w:ascii="Times New Roman" w:hAnsi="Times New Roman" w:cs="Times New Roman"/>
          <w:sz w:val="24"/>
          <w:szCs w:val="24"/>
        </w:rPr>
      </w:pPr>
    </w:p>
    <w:p w:rsidR="00E84C81" w:rsidRPr="001C3C09" w:rsidRDefault="00E84C81" w:rsidP="00E84C81">
      <w:pPr>
        <w:jc w:val="right"/>
        <w:rPr>
          <w:rFonts w:ascii="Times New Roman" w:hAnsi="Times New Roman" w:cs="Times New Roman"/>
          <w:sz w:val="24"/>
          <w:szCs w:val="24"/>
        </w:rPr>
      </w:pPr>
    </w:p>
    <w:p w:rsidR="00E84C81" w:rsidRPr="001C3C09" w:rsidRDefault="00E84C81" w:rsidP="00E84C81">
      <w:pPr>
        <w:jc w:val="right"/>
        <w:rPr>
          <w:rFonts w:ascii="Times New Roman" w:hAnsi="Times New Roman" w:cs="Times New Roman"/>
          <w:sz w:val="24"/>
          <w:szCs w:val="24"/>
        </w:rPr>
      </w:pPr>
    </w:p>
    <w:p w:rsidR="00E84C81" w:rsidRDefault="00E84C81" w:rsidP="00E84C81">
      <w:pPr>
        <w:jc w:val="right"/>
        <w:rPr>
          <w:rFonts w:ascii="Times New Roman" w:hAnsi="Times New Roman" w:cs="Times New Roman"/>
          <w:sz w:val="24"/>
          <w:szCs w:val="24"/>
        </w:rPr>
      </w:pPr>
    </w:p>
    <w:p w:rsidR="001C3C09" w:rsidRDefault="001C3C09" w:rsidP="00E84C81">
      <w:pPr>
        <w:jc w:val="right"/>
        <w:rPr>
          <w:rFonts w:ascii="Times New Roman" w:hAnsi="Times New Roman" w:cs="Times New Roman"/>
          <w:sz w:val="24"/>
          <w:szCs w:val="24"/>
        </w:rPr>
      </w:pPr>
    </w:p>
    <w:p w:rsidR="001C3C09" w:rsidRDefault="001C3C09" w:rsidP="00E84C81">
      <w:pPr>
        <w:jc w:val="right"/>
        <w:rPr>
          <w:rFonts w:ascii="Times New Roman" w:hAnsi="Times New Roman" w:cs="Times New Roman"/>
          <w:sz w:val="24"/>
          <w:szCs w:val="24"/>
        </w:rPr>
      </w:pPr>
    </w:p>
    <w:p w:rsidR="001C3C09" w:rsidRDefault="001C3C09" w:rsidP="00E84C81">
      <w:pPr>
        <w:jc w:val="right"/>
        <w:rPr>
          <w:rFonts w:ascii="Times New Roman" w:hAnsi="Times New Roman" w:cs="Times New Roman"/>
          <w:sz w:val="24"/>
          <w:szCs w:val="24"/>
        </w:rPr>
      </w:pPr>
    </w:p>
    <w:p w:rsidR="001C3C09" w:rsidRDefault="001C3C09" w:rsidP="00E84C81">
      <w:pPr>
        <w:jc w:val="right"/>
        <w:rPr>
          <w:rFonts w:ascii="Times New Roman" w:hAnsi="Times New Roman" w:cs="Times New Roman"/>
          <w:sz w:val="24"/>
          <w:szCs w:val="24"/>
        </w:rPr>
      </w:pPr>
    </w:p>
    <w:p w:rsidR="001C3C09" w:rsidRPr="001C3C09" w:rsidRDefault="001C3C09" w:rsidP="00E84C81">
      <w:pPr>
        <w:jc w:val="right"/>
        <w:rPr>
          <w:rFonts w:ascii="Times New Roman" w:hAnsi="Times New Roman" w:cs="Times New Roman"/>
          <w:sz w:val="24"/>
          <w:szCs w:val="24"/>
        </w:rPr>
      </w:pPr>
    </w:p>
    <w:p w:rsidR="00E84C81" w:rsidRPr="001C3C09" w:rsidRDefault="00514D49" w:rsidP="001C3C09">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1C3C09" w:rsidRDefault="00E84C81" w:rsidP="001C3C09">
      <w:pPr>
        <w:spacing w:after="0"/>
        <w:jc w:val="right"/>
        <w:rPr>
          <w:rFonts w:ascii="Times New Roman" w:hAnsi="Times New Roman" w:cs="Times New Roman"/>
          <w:sz w:val="24"/>
          <w:szCs w:val="24"/>
        </w:rPr>
      </w:pPr>
      <w:r w:rsidRPr="001C3C09">
        <w:rPr>
          <w:rFonts w:ascii="Times New Roman" w:hAnsi="Times New Roman" w:cs="Times New Roman"/>
          <w:sz w:val="24"/>
          <w:szCs w:val="24"/>
        </w:rPr>
        <w:t xml:space="preserve">                                                                                                                              к Порядку формирования и ведения</w:t>
      </w:r>
    </w:p>
    <w:p w:rsidR="00E84C81" w:rsidRPr="001C3C09" w:rsidRDefault="00E84C81" w:rsidP="001C3C09">
      <w:pPr>
        <w:spacing w:after="0"/>
        <w:jc w:val="right"/>
        <w:rPr>
          <w:rFonts w:ascii="Times New Roman" w:hAnsi="Times New Roman" w:cs="Times New Roman"/>
          <w:sz w:val="24"/>
          <w:szCs w:val="24"/>
        </w:rPr>
      </w:pPr>
      <w:r w:rsidRPr="001C3C09">
        <w:rPr>
          <w:rFonts w:ascii="Times New Roman" w:hAnsi="Times New Roman" w:cs="Times New Roman"/>
          <w:sz w:val="24"/>
          <w:szCs w:val="24"/>
        </w:rPr>
        <w:t xml:space="preserve"> реестра муниципальных услуг Администрации </w:t>
      </w:r>
    </w:p>
    <w:p w:rsidR="00E84C81" w:rsidRPr="001C3C09" w:rsidRDefault="001C3C09" w:rsidP="001C3C09">
      <w:pPr>
        <w:spacing w:after="0"/>
        <w:jc w:val="right"/>
        <w:rPr>
          <w:rFonts w:ascii="Times New Roman" w:hAnsi="Times New Roman" w:cs="Times New Roman"/>
          <w:sz w:val="24"/>
          <w:szCs w:val="24"/>
        </w:rPr>
      </w:pPr>
      <w:r w:rsidRPr="001C3C09">
        <w:rPr>
          <w:rFonts w:ascii="Times New Roman" w:hAnsi="Times New Roman" w:cs="Times New Roman"/>
          <w:sz w:val="24"/>
          <w:szCs w:val="24"/>
        </w:rPr>
        <w:t xml:space="preserve">Углеродовского городского </w:t>
      </w:r>
      <w:r w:rsidR="00E84C81" w:rsidRPr="001C3C09">
        <w:rPr>
          <w:rFonts w:ascii="Times New Roman" w:hAnsi="Times New Roman" w:cs="Times New Roman"/>
          <w:sz w:val="24"/>
          <w:szCs w:val="24"/>
        </w:rPr>
        <w:t>поселения</w:t>
      </w:r>
    </w:p>
    <w:p w:rsidR="00E84C81" w:rsidRPr="001C3C09" w:rsidRDefault="00E84C81" w:rsidP="001C3C09">
      <w:pPr>
        <w:spacing w:after="0"/>
        <w:jc w:val="center"/>
        <w:rPr>
          <w:rFonts w:ascii="Times New Roman" w:hAnsi="Times New Roman" w:cs="Times New Roman"/>
          <w:sz w:val="24"/>
          <w:szCs w:val="24"/>
        </w:rPr>
      </w:pPr>
    </w:p>
    <w:p w:rsidR="00E84C81" w:rsidRPr="001C3C09" w:rsidRDefault="00E84C81" w:rsidP="00E84C81">
      <w:pPr>
        <w:jc w:val="center"/>
        <w:rPr>
          <w:rFonts w:ascii="Times New Roman" w:hAnsi="Times New Roman" w:cs="Times New Roman"/>
          <w:b/>
          <w:sz w:val="24"/>
          <w:szCs w:val="24"/>
        </w:rPr>
      </w:pPr>
      <w:r w:rsidRPr="001C3C09">
        <w:rPr>
          <w:rFonts w:ascii="Times New Roman" w:hAnsi="Times New Roman" w:cs="Times New Roman"/>
          <w:b/>
          <w:sz w:val="24"/>
          <w:szCs w:val="24"/>
        </w:rPr>
        <w:t xml:space="preserve">Сведения об услугах, </w:t>
      </w:r>
    </w:p>
    <w:p w:rsidR="00E84C81" w:rsidRPr="001C3C09" w:rsidRDefault="00E84C81" w:rsidP="00E84C81">
      <w:pPr>
        <w:jc w:val="center"/>
        <w:rPr>
          <w:rFonts w:ascii="Times New Roman" w:hAnsi="Times New Roman" w:cs="Times New Roman"/>
          <w:b/>
          <w:sz w:val="24"/>
          <w:szCs w:val="24"/>
        </w:rPr>
      </w:pPr>
      <w:r w:rsidRPr="001C3C09">
        <w:rPr>
          <w:rFonts w:ascii="Times New Roman" w:hAnsi="Times New Roman" w:cs="Times New Roman"/>
          <w:b/>
          <w:sz w:val="24"/>
          <w:szCs w:val="24"/>
        </w:rPr>
        <w:t xml:space="preserve">подлежащих включению в Реестр муниципальных услуг Администрации </w:t>
      </w:r>
      <w:r w:rsidR="004B2B58" w:rsidRPr="001C3C09">
        <w:rPr>
          <w:rFonts w:ascii="Times New Roman" w:hAnsi="Times New Roman" w:cs="Times New Roman"/>
          <w:sz w:val="24"/>
          <w:szCs w:val="24"/>
        </w:rPr>
        <w:t xml:space="preserve">Углеродовского городского </w:t>
      </w:r>
      <w:r w:rsidRPr="001C3C09">
        <w:rPr>
          <w:rFonts w:ascii="Times New Roman" w:hAnsi="Times New Roman" w:cs="Times New Roman"/>
          <w:b/>
          <w:sz w:val="24"/>
          <w:szCs w:val="24"/>
        </w:rPr>
        <w:t>поселения</w:t>
      </w:r>
    </w:p>
    <w:p w:rsidR="00E84C81" w:rsidRPr="001C3C09" w:rsidRDefault="00E84C81" w:rsidP="00E84C81">
      <w:pPr>
        <w:jc w:val="center"/>
        <w:rPr>
          <w:rFonts w:ascii="Times New Roman" w:hAnsi="Times New Roman" w:cs="Times New Roman"/>
          <w:sz w:val="24"/>
          <w:szCs w:val="24"/>
        </w:rPr>
      </w:pPr>
    </w:p>
    <w:p w:rsidR="00E84C81" w:rsidRPr="001C3C09" w:rsidRDefault="00E84C81" w:rsidP="00F106CB">
      <w:pPr>
        <w:spacing w:after="0"/>
        <w:jc w:val="center"/>
        <w:rPr>
          <w:rFonts w:ascii="Times New Roman" w:hAnsi="Times New Roman" w:cs="Times New Roman"/>
          <w:sz w:val="24"/>
          <w:szCs w:val="24"/>
        </w:rPr>
      </w:pPr>
      <w:r w:rsidRPr="001C3C09">
        <w:rPr>
          <w:rFonts w:ascii="Times New Roman" w:hAnsi="Times New Roman" w:cs="Times New Roman"/>
          <w:sz w:val="24"/>
          <w:szCs w:val="24"/>
        </w:rPr>
        <w:t>I. Перечень</w:t>
      </w:r>
    </w:p>
    <w:p w:rsidR="00E84C81" w:rsidRPr="001C3C09" w:rsidRDefault="00E84C81" w:rsidP="00F106CB">
      <w:pPr>
        <w:spacing w:after="0"/>
        <w:jc w:val="center"/>
        <w:rPr>
          <w:rFonts w:ascii="Times New Roman" w:hAnsi="Times New Roman" w:cs="Times New Roman"/>
          <w:sz w:val="24"/>
          <w:szCs w:val="24"/>
        </w:rPr>
      </w:pPr>
      <w:r w:rsidRPr="001C3C09">
        <w:rPr>
          <w:rFonts w:ascii="Times New Roman" w:hAnsi="Times New Roman" w:cs="Times New Roman"/>
          <w:sz w:val="24"/>
          <w:szCs w:val="24"/>
        </w:rPr>
        <w:t xml:space="preserve">муниципальных услуг, предоставляемых </w:t>
      </w:r>
    </w:p>
    <w:p w:rsidR="00E84C81" w:rsidRPr="001C3C09" w:rsidRDefault="00E84C81" w:rsidP="00F106CB">
      <w:pPr>
        <w:spacing w:after="0"/>
        <w:jc w:val="center"/>
        <w:rPr>
          <w:rFonts w:ascii="Times New Roman" w:hAnsi="Times New Roman" w:cs="Times New Roman"/>
          <w:sz w:val="24"/>
          <w:szCs w:val="24"/>
        </w:rPr>
      </w:pPr>
      <w:r w:rsidRPr="001C3C09">
        <w:rPr>
          <w:rFonts w:ascii="Times New Roman" w:hAnsi="Times New Roman" w:cs="Times New Roman"/>
          <w:sz w:val="24"/>
          <w:szCs w:val="24"/>
        </w:rPr>
        <w:t xml:space="preserve">исполнительными органами </w:t>
      </w:r>
      <w:r w:rsidR="004B2B58" w:rsidRPr="001C3C09">
        <w:rPr>
          <w:rFonts w:ascii="Times New Roman" w:hAnsi="Times New Roman" w:cs="Times New Roman"/>
          <w:sz w:val="24"/>
          <w:szCs w:val="24"/>
        </w:rPr>
        <w:t xml:space="preserve">Углеродовского городского </w:t>
      </w:r>
      <w:r w:rsidRPr="001C3C09">
        <w:rPr>
          <w:rFonts w:ascii="Times New Roman" w:hAnsi="Times New Roman" w:cs="Times New Roman"/>
          <w:sz w:val="24"/>
          <w:szCs w:val="24"/>
        </w:rPr>
        <w:t>поселения</w:t>
      </w:r>
    </w:p>
    <w:p w:rsidR="00E84C81" w:rsidRPr="001C3C09" w:rsidRDefault="00E84C81" w:rsidP="00F106CB">
      <w:pPr>
        <w:spacing w:after="0"/>
        <w:jc w:val="center"/>
        <w:rPr>
          <w:rFonts w:ascii="Times New Roman" w:hAnsi="Times New Roman" w:cs="Times New Roman"/>
          <w:sz w:val="24"/>
          <w:szCs w:val="24"/>
        </w:rPr>
      </w:pPr>
    </w:p>
    <w:tbl>
      <w:tblPr>
        <w:tblW w:w="1482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94"/>
        <w:gridCol w:w="2671"/>
        <w:gridCol w:w="2409"/>
        <w:gridCol w:w="1560"/>
        <w:gridCol w:w="1547"/>
        <w:gridCol w:w="2087"/>
        <w:gridCol w:w="2089"/>
        <w:gridCol w:w="1670"/>
      </w:tblGrid>
      <w:tr w:rsidR="00E84C81" w:rsidRPr="001C3C09" w:rsidTr="00765852">
        <w:trPr>
          <w:trHeight w:val="1657"/>
        </w:trPr>
        <w:tc>
          <w:tcPr>
            <w:tcW w:w="794"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E84C81" w:rsidRPr="001C3C09" w:rsidRDefault="00E84C81" w:rsidP="00765852">
            <w:pPr>
              <w:jc w:val="center"/>
              <w:rPr>
                <w:rFonts w:ascii="Times New Roman" w:hAnsi="Times New Roman" w:cs="Times New Roman"/>
                <w:sz w:val="24"/>
                <w:szCs w:val="24"/>
              </w:rPr>
            </w:pPr>
            <w:r w:rsidRPr="001C3C09">
              <w:rPr>
                <w:rFonts w:ascii="Times New Roman" w:hAnsi="Times New Roman" w:cs="Times New Roman"/>
                <w:sz w:val="24"/>
                <w:szCs w:val="24"/>
              </w:rPr>
              <w:t>№</w:t>
            </w:r>
          </w:p>
          <w:p w:rsidR="00E84C81" w:rsidRPr="001C3C09" w:rsidRDefault="00E84C81" w:rsidP="00765852">
            <w:pPr>
              <w:jc w:val="center"/>
              <w:rPr>
                <w:rFonts w:ascii="Times New Roman" w:hAnsi="Times New Roman" w:cs="Times New Roman"/>
                <w:sz w:val="24"/>
                <w:szCs w:val="24"/>
              </w:rPr>
            </w:pPr>
            <w:r w:rsidRPr="001C3C09">
              <w:rPr>
                <w:rFonts w:ascii="Times New Roman" w:hAnsi="Times New Roman" w:cs="Times New Roman"/>
                <w:sz w:val="24"/>
                <w:szCs w:val="24"/>
              </w:rPr>
              <w:t>п/п</w:t>
            </w:r>
          </w:p>
        </w:tc>
        <w:tc>
          <w:tcPr>
            <w:tcW w:w="2671"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E84C81" w:rsidRPr="001C3C09" w:rsidRDefault="00E84C81" w:rsidP="00765852">
            <w:pPr>
              <w:jc w:val="center"/>
              <w:rPr>
                <w:rFonts w:ascii="Times New Roman" w:hAnsi="Times New Roman" w:cs="Times New Roman"/>
                <w:sz w:val="24"/>
                <w:szCs w:val="24"/>
              </w:rPr>
            </w:pPr>
            <w:r w:rsidRPr="001C3C09">
              <w:rPr>
                <w:rFonts w:ascii="Times New Roman" w:hAnsi="Times New Roman" w:cs="Times New Roman"/>
                <w:sz w:val="24"/>
                <w:szCs w:val="24"/>
              </w:rPr>
              <w:t>Наименование муниципальной услуги</w:t>
            </w:r>
          </w:p>
        </w:tc>
        <w:tc>
          <w:tcPr>
            <w:tcW w:w="240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E84C81" w:rsidRPr="001C3C09" w:rsidRDefault="00E84C81" w:rsidP="00765852">
            <w:pPr>
              <w:jc w:val="center"/>
              <w:rPr>
                <w:rFonts w:ascii="Times New Roman" w:hAnsi="Times New Roman" w:cs="Times New Roman"/>
                <w:sz w:val="24"/>
                <w:szCs w:val="24"/>
              </w:rPr>
            </w:pPr>
            <w:r w:rsidRPr="001C3C09">
              <w:rPr>
                <w:rFonts w:ascii="Times New Roman" w:hAnsi="Times New Roman" w:cs="Times New Roman"/>
                <w:sz w:val="24"/>
                <w:szCs w:val="24"/>
              </w:rPr>
              <w:t xml:space="preserve">Реквизиты </w:t>
            </w:r>
          </w:p>
          <w:p w:rsidR="00E84C81" w:rsidRPr="001C3C09" w:rsidRDefault="00E84C81" w:rsidP="00765852">
            <w:pPr>
              <w:jc w:val="center"/>
              <w:rPr>
                <w:rFonts w:ascii="Times New Roman" w:hAnsi="Times New Roman" w:cs="Times New Roman"/>
                <w:sz w:val="24"/>
                <w:szCs w:val="24"/>
              </w:rPr>
            </w:pPr>
            <w:r w:rsidRPr="001C3C09">
              <w:rPr>
                <w:rFonts w:ascii="Times New Roman" w:hAnsi="Times New Roman" w:cs="Times New Roman"/>
                <w:sz w:val="24"/>
                <w:szCs w:val="24"/>
              </w:rPr>
              <w:t xml:space="preserve">правового акта, </w:t>
            </w:r>
          </w:p>
          <w:p w:rsidR="00E84C81" w:rsidRPr="001C3C09" w:rsidRDefault="00E84C81" w:rsidP="00765852">
            <w:pPr>
              <w:jc w:val="center"/>
              <w:rPr>
                <w:rFonts w:ascii="Times New Roman" w:hAnsi="Times New Roman" w:cs="Times New Roman"/>
                <w:sz w:val="24"/>
                <w:szCs w:val="24"/>
              </w:rPr>
            </w:pPr>
            <w:r w:rsidRPr="001C3C09">
              <w:rPr>
                <w:rFonts w:ascii="Times New Roman" w:hAnsi="Times New Roman" w:cs="Times New Roman"/>
                <w:sz w:val="24"/>
                <w:szCs w:val="24"/>
              </w:rPr>
              <w:t xml:space="preserve">в соответствии </w:t>
            </w:r>
          </w:p>
          <w:p w:rsidR="00E84C81" w:rsidRPr="001C3C09" w:rsidRDefault="00E84C81" w:rsidP="00765852">
            <w:pPr>
              <w:jc w:val="center"/>
              <w:rPr>
                <w:rFonts w:ascii="Times New Roman" w:hAnsi="Times New Roman" w:cs="Times New Roman"/>
                <w:sz w:val="24"/>
                <w:szCs w:val="24"/>
              </w:rPr>
            </w:pPr>
            <w:r w:rsidRPr="001C3C09">
              <w:rPr>
                <w:rFonts w:ascii="Times New Roman" w:hAnsi="Times New Roman" w:cs="Times New Roman"/>
                <w:sz w:val="24"/>
                <w:szCs w:val="24"/>
              </w:rPr>
              <w:t>с которым предоставляется муниципальная услуга</w:t>
            </w:r>
          </w:p>
        </w:tc>
        <w:tc>
          <w:tcPr>
            <w:tcW w:w="1560"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E84C81" w:rsidRPr="001C3C09" w:rsidRDefault="00E84C81" w:rsidP="00765852">
            <w:pPr>
              <w:jc w:val="center"/>
              <w:rPr>
                <w:rFonts w:ascii="Times New Roman" w:hAnsi="Times New Roman" w:cs="Times New Roman"/>
                <w:sz w:val="24"/>
                <w:szCs w:val="24"/>
              </w:rPr>
            </w:pPr>
            <w:r w:rsidRPr="001C3C09">
              <w:rPr>
                <w:rFonts w:ascii="Times New Roman" w:hAnsi="Times New Roman" w:cs="Times New Roman"/>
                <w:sz w:val="24"/>
                <w:szCs w:val="24"/>
              </w:rPr>
              <w:t>Получатель муниципальной услуги</w:t>
            </w:r>
          </w:p>
        </w:tc>
        <w:tc>
          <w:tcPr>
            <w:tcW w:w="1547"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E84C81" w:rsidRPr="001C3C09" w:rsidRDefault="00E84C81" w:rsidP="00765852">
            <w:pPr>
              <w:jc w:val="center"/>
              <w:rPr>
                <w:rFonts w:ascii="Times New Roman" w:hAnsi="Times New Roman" w:cs="Times New Roman"/>
                <w:sz w:val="24"/>
                <w:szCs w:val="24"/>
              </w:rPr>
            </w:pPr>
            <w:r w:rsidRPr="001C3C09">
              <w:rPr>
                <w:rFonts w:ascii="Times New Roman" w:hAnsi="Times New Roman" w:cs="Times New Roman"/>
                <w:sz w:val="24"/>
                <w:szCs w:val="24"/>
              </w:rPr>
              <w:t>Условия предоставления муниципальной услуги</w:t>
            </w:r>
          </w:p>
          <w:p w:rsidR="00E84C81" w:rsidRPr="001C3C09" w:rsidRDefault="00E84C81" w:rsidP="00765852">
            <w:pPr>
              <w:jc w:val="center"/>
              <w:rPr>
                <w:rFonts w:ascii="Times New Roman" w:hAnsi="Times New Roman" w:cs="Times New Roman"/>
                <w:sz w:val="24"/>
                <w:szCs w:val="24"/>
              </w:rPr>
            </w:pPr>
            <w:r w:rsidRPr="001C3C09">
              <w:rPr>
                <w:rFonts w:ascii="Times New Roman" w:hAnsi="Times New Roman" w:cs="Times New Roman"/>
                <w:sz w:val="24"/>
                <w:szCs w:val="24"/>
              </w:rPr>
              <w:t>(платная/ бесплатная)</w:t>
            </w:r>
          </w:p>
        </w:tc>
        <w:tc>
          <w:tcPr>
            <w:tcW w:w="2087"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E84C81" w:rsidRPr="001C3C09" w:rsidRDefault="00E84C81" w:rsidP="00765852">
            <w:pPr>
              <w:jc w:val="center"/>
              <w:rPr>
                <w:rFonts w:ascii="Times New Roman" w:hAnsi="Times New Roman" w:cs="Times New Roman"/>
                <w:sz w:val="24"/>
                <w:szCs w:val="24"/>
              </w:rPr>
            </w:pPr>
            <w:r w:rsidRPr="001C3C09">
              <w:rPr>
                <w:rFonts w:ascii="Times New Roman" w:hAnsi="Times New Roman" w:cs="Times New Roman"/>
                <w:sz w:val="24"/>
                <w:szCs w:val="24"/>
              </w:rPr>
              <w:t>Результат предоставления муниципальной услуги</w:t>
            </w:r>
          </w:p>
        </w:tc>
        <w:tc>
          <w:tcPr>
            <w:tcW w:w="208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E84C81" w:rsidRPr="001C3C09" w:rsidRDefault="00E84C81" w:rsidP="00765852">
            <w:pPr>
              <w:jc w:val="center"/>
              <w:rPr>
                <w:rFonts w:ascii="Times New Roman" w:hAnsi="Times New Roman" w:cs="Times New Roman"/>
                <w:sz w:val="24"/>
                <w:szCs w:val="24"/>
              </w:rPr>
            </w:pPr>
            <w:r w:rsidRPr="001C3C09">
              <w:rPr>
                <w:rFonts w:ascii="Times New Roman" w:hAnsi="Times New Roman" w:cs="Times New Roman"/>
                <w:sz w:val="24"/>
                <w:szCs w:val="24"/>
              </w:rPr>
              <w:t>Наименование услуги (услуг), необходимой и обязательной для предоставления муниципальной услуги</w:t>
            </w:r>
          </w:p>
        </w:tc>
        <w:tc>
          <w:tcPr>
            <w:tcW w:w="1670" w:type="dxa"/>
            <w:tcBorders>
              <w:top w:val="single" w:sz="4" w:space="0" w:color="000000"/>
              <w:left w:val="single" w:sz="4" w:space="0" w:color="000000"/>
              <w:bottom w:val="single" w:sz="4" w:space="0" w:color="000000"/>
              <w:right w:val="single" w:sz="4" w:space="0" w:color="000000"/>
            </w:tcBorders>
          </w:tcPr>
          <w:p w:rsidR="00E84C81" w:rsidRPr="001C3C09" w:rsidRDefault="00E84C81" w:rsidP="00765852">
            <w:pPr>
              <w:jc w:val="center"/>
              <w:rPr>
                <w:rFonts w:ascii="Times New Roman" w:hAnsi="Times New Roman" w:cs="Times New Roman"/>
                <w:sz w:val="24"/>
                <w:szCs w:val="24"/>
              </w:rPr>
            </w:pPr>
            <w:r w:rsidRPr="001C3C09">
              <w:rPr>
                <w:rFonts w:ascii="Times New Roman" w:hAnsi="Times New Roman" w:cs="Times New Roman"/>
                <w:sz w:val="24"/>
                <w:szCs w:val="24"/>
              </w:rPr>
              <w:t>Возможность предоставления услуги по принципу экстерриториальности</w:t>
            </w:r>
          </w:p>
        </w:tc>
      </w:tr>
      <w:tr w:rsidR="00E84C81" w:rsidRPr="001C3C09" w:rsidTr="00765852">
        <w:trPr>
          <w:trHeight w:val="207"/>
        </w:trPr>
        <w:tc>
          <w:tcPr>
            <w:tcW w:w="794"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E84C81" w:rsidRPr="001C3C09" w:rsidRDefault="00E84C81" w:rsidP="00765852">
            <w:pPr>
              <w:jc w:val="center"/>
              <w:rPr>
                <w:rFonts w:ascii="Times New Roman" w:hAnsi="Times New Roman" w:cs="Times New Roman"/>
                <w:b/>
                <w:sz w:val="24"/>
                <w:szCs w:val="24"/>
              </w:rPr>
            </w:pPr>
            <w:r w:rsidRPr="001C3C09">
              <w:rPr>
                <w:rFonts w:ascii="Times New Roman" w:hAnsi="Times New Roman" w:cs="Times New Roman"/>
                <w:b/>
                <w:sz w:val="24"/>
                <w:szCs w:val="24"/>
              </w:rPr>
              <w:t>1</w:t>
            </w:r>
          </w:p>
        </w:tc>
        <w:tc>
          <w:tcPr>
            <w:tcW w:w="2671"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E84C81" w:rsidRPr="001C3C09" w:rsidRDefault="00E84C81" w:rsidP="00765852">
            <w:pPr>
              <w:jc w:val="center"/>
              <w:rPr>
                <w:rFonts w:ascii="Times New Roman" w:hAnsi="Times New Roman" w:cs="Times New Roman"/>
                <w:b/>
                <w:sz w:val="24"/>
                <w:szCs w:val="24"/>
              </w:rPr>
            </w:pPr>
            <w:r w:rsidRPr="001C3C09">
              <w:rPr>
                <w:rFonts w:ascii="Times New Roman" w:hAnsi="Times New Roman" w:cs="Times New Roman"/>
                <w:b/>
                <w:sz w:val="24"/>
                <w:szCs w:val="24"/>
              </w:rPr>
              <w:t>2</w:t>
            </w:r>
          </w:p>
        </w:tc>
        <w:tc>
          <w:tcPr>
            <w:tcW w:w="240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E84C81" w:rsidRPr="001C3C09" w:rsidRDefault="00E84C81" w:rsidP="00765852">
            <w:pPr>
              <w:jc w:val="center"/>
              <w:rPr>
                <w:rFonts w:ascii="Times New Roman" w:hAnsi="Times New Roman" w:cs="Times New Roman"/>
                <w:b/>
                <w:sz w:val="24"/>
                <w:szCs w:val="24"/>
              </w:rPr>
            </w:pPr>
            <w:r w:rsidRPr="001C3C09">
              <w:rPr>
                <w:rFonts w:ascii="Times New Roman" w:hAnsi="Times New Roman" w:cs="Times New Roman"/>
                <w:b/>
                <w:sz w:val="24"/>
                <w:szCs w:val="24"/>
              </w:rPr>
              <w:t>3</w:t>
            </w:r>
          </w:p>
        </w:tc>
        <w:tc>
          <w:tcPr>
            <w:tcW w:w="1560"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E84C81" w:rsidRPr="001C3C09" w:rsidRDefault="00E84C81" w:rsidP="00765852">
            <w:pPr>
              <w:jc w:val="center"/>
              <w:rPr>
                <w:rFonts w:ascii="Times New Roman" w:hAnsi="Times New Roman" w:cs="Times New Roman"/>
                <w:b/>
                <w:sz w:val="24"/>
                <w:szCs w:val="24"/>
              </w:rPr>
            </w:pPr>
            <w:r w:rsidRPr="001C3C09">
              <w:rPr>
                <w:rFonts w:ascii="Times New Roman" w:hAnsi="Times New Roman" w:cs="Times New Roman"/>
                <w:b/>
                <w:sz w:val="24"/>
                <w:szCs w:val="24"/>
              </w:rPr>
              <w:t>4</w:t>
            </w:r>
          </w:p>
        </w:tc>
        <w:tc>
          <w:tcPr>
            <w:tcW w:w="1547"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E84C81" w:rsidRPr="001C3C09" w:rsidRDefault="00E84C81" w:rsidP="00765852">
            <w:pPr>
              <w:jc w:val="center"/>
              <w:rPr>
                <w:rFonts w:ascii="Times New Roman" w:hAnsi="Times New Roman" w:cs="Times New Roman"/>
                <w:b/>
                <w:sz w:val="24"/>
                <w:szCs w:val="24"/>
              </w:rPr>
            </w:pPr>
            <w:r w:rsidRPr="001C3C09">
              <w:rPr>
                <w:rFonts w:ascii="Times New Roman" w:hAnsi="Times New Roman" w:cs="Times New Roman"/>
                <w:b/>
                <w:sz w:val="24"/>
                <w:szCs w:val="24"/>
              </w:rPr>
              <w:t>5</w:t>
            </w:r>
          </w:p>
        </w:tc>
        <w:tc>
          <w:tcPr>
            <w:tcW w:w="2087"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E84C81" w:rsidRPr="001C3C09" w:rsidRDefault="00E84C81" w:rsidP="00765852">
            <w:pPr>
              <w:jc w:val="center"/>
              <w:rPr>
                <w:rFonts w:ascii="Times New Roman" w:hAnsi="Times New Roman" w:cs="Times New Roman"/>
                <w:b/>
                <w:sz w:val="24"/>
                <w:szCs w:val="24"/>
              </w:rPr>
            </w:pPr>
            <w:r w:rsidRPr="001C3C09">
              <w:rPr>
                <w:rFonts w:ascii="Times New Roman" w:hAnsi="Times New Roman" w:cs="Times New Roman"/>
                <w:b/>
                <w:sz w:val="24"/>
                <w:szCs w:val="24"/>
              </w:rPr>
              <w:t>6</w:t>
            </w:r>
          </w:p>
        </w:tc>
        <w:tc>
          <w:tcPr>
            <w:tcW w:w="208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E84C81" w:rsidRPr="001C3C09" w:rsidRDefault="00E84C81" w:rsidP="00765852">
            <w:pPr>
              <w:jc w:val="center"/>
              <w:rPr>
                <w:rFonts w:ascii="Times New Roman" w:hAnsi="Times New Roman" w:cs="Times New Roman"/>
                <w:b/>
                <w:sz w:val="24"/>
                <w:szCs w:val="24"/>
              </w:rPr>
            </w:pPr>
            <w:r w:rsidRPr="001C3C09">
              <w:rPr>
                <w:rFonts w:ascii="Times New Roman" w:hAnsi="Times New Roman" w:cs="Times New Roman"/>
                <w:b/>
                <w:sz w:val="24"/>
                <w:szCs w:val="24"/>
              </w:rPr>
              <w:t>7</w:t>
            </w:r>
          </w:p>
        </w:tc>
        <w:tc>
          <w:tcPr>
            <w:tcW w:w="1670" w:type="dxa"/>
            <w:tcBorders>
              <w:top w:val="single" w:sz="4" w:space="0" w:color="000000"/>
              <w:left w:val="single" w:sz="4" w:space="0" w:color="000000"/>
              <w:bottom w:val="single" w:sz="4" w:space="0" w:color="000000"/>
              <w:right w:val="single" w:sz="4" w:space="0" w:color="000000"/>
            </w:tcBorders>
          </w:tcPr>
          <w:p w:rsidR="00E84C81" w:rsidRPr="001C3C09" w:rsidRDefault="00E84C81" w:rsidP="00765852">
            <w:pPr>
              <w:jc w:val="center"/>
              <w:rPr>
                <w:rFonts w:ascii="Times New Roman" w:hAnsi="Times New Roman" w:cs="Times New Roman"/>
                <w:b/>
                <w:sz w:val="24"/>
                <w:szCs w:val="24"/>
              </w:rPr>
            </w:pPr>
            <w:r w:rsidRPr="001C3C09">
              <w:rPr>
                <w:rFonts w:ascii="Times New Roman" w:hAnsi="Times New Roman" w:cs="Times New Roman"/>
                <w:b/>
                <w:sz w:val="24"/>
                <w:szCs w:val="24"/>
              </w:rPr>
              <w:t>8</w:t>
            </w:r>
          </w:p>
        </w:tc>
      </w:tr>
      <w:tr w:rsidR="00E84C81" w:rsidRPr="001C3C09" w:rsidTr="00765852">
        <w:trPr>
          <w:trHeight w:val="933"/>
        </w:trPr>
        <w:tc>
          <w:tcPr>
            <w:tcW w:w="794"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E84C81" w:rsidRPr="001C3C09" w:rsidRDefault="00E84C81" w:rsidP="00765852">
            <w:pPr>
              <w:jc w:val="center"/>
              <w:rPr>
                <w:rFonts w:ascii="Times New Roman" w:hAnsi="Times New Roman" w:cs="Times New Roman"/>
                <w:sz w:val="24"/>
                <w:szCs w:val="24"/>
              </w:rPr>
            </w:pPr>
          </w:p>
        </w:tc>
        <w:tc>
          <w:tcPr>
            <w:tcW w:w="2671"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E84C81" w:rsidRPr="001C3C09" w:rsidRDefault="00E84C81" w:rsidP="00765852">
            <w:pPr>
              <w:pStyle w:val="124"/>
              <w:ind w:firstLine="0"/>
              <w:rPr>
                <w:sz w:val="24"/>
              </w:rPr>
            </w:pPr>
          </w:p>
        </w:tc>
        <w:tc>
          <w:tcPr>
            <w:tcW w:w="240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E84C81" w:rsidRPr="001C3C09" w:rsidRDefault="00E84C81" w:rsidP="00765852">
            <w:pPr>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E84C81" w:rsidRPr="001C3C09" w:rsidRDefault="00E84C81" w:rsidP="00765852">
            <w:pPr>
              <w:jc w:val="center"/>
              <w:rPr>
                <w:rFonts w:ascii="Times New Roman" w:hAnsi="Times New Roman" w:cs="Times New Roman"/>
                <w:sz w:val="24"/>
                <w:szCs w:val="24"/>
              </w:rPr>
            </w:pPr>
          </w:p>
        </w:tc>
        <w:tc>
          <w:tcPr>
            <w:tcW w:w="1547"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E84C81" w:rsidRPr="001C3C09" w:rsidRDefault="00E84C81" w:rsidP="00765852">
            <w:pPr>
              <w:jc w:val="center"/>
              <w:rPr>
                <w:rFonts w:ascii="Times New Roman" w:hAnsi="Times New Roman" w:cs="Times New Roman"/>
                <w:sz w:val="24"/>
                <w:szCs w:val="24"/>
              </w:rPr>
            </w:pPr>
          </w:p>
        </w:tc>
        <w:tc>
          <w:tcPr>
            <w:tcW w:w="2087"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E84C81" w:rsidRPr="001C3C09" w:rsidRDefault="00E84C81" w:rsidP="00765852">
            <w:pPr>
              <w:jc w:val="center"/>
              <w:rPr>
                <w:rFonts w:ascii="Times New Roman" w:hAnsi="Times New Roman" w:cs="Times New Roman"/>
                <w:sz w:val="24"/>
                <w:szCs w:val="24"/>
              </w:rPr>
            </w:pPr>
          </w:p>
        </w:tc>
        <w:tc>
          <w:tcPr>
            <w:tcW w:w="208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E84C81" w:rsidRPr="001C3C09" w:rsidRDefault="00E84C81" w:rsidP="00765852">
            <w:pPr>
              <w:jc w:val="center"/>
              <w:rPr>
                <w:rFonts w:ascii="Times New Roman" w:hAnsi="Times New Roman" w:cs="Times New Roman"/>
                <w:sz w:val="24"/>
                <w:szCs w:val="24"/>
              </w:rPr>
            </w:pPr>
          </w:p>
        </w:tc>
        <w:tc>
          <w:tcPr>
            <w:tcW w:w="1670" w:type="dxa"/>
            <w:tcBorders>
              <w:top w:val="single" w:sz="4" w:space="0" w:color="000000"/>
              <w:left w:val="single" w:sz="4" w:space="0" w:color="000000"/>
              <w:bottom w:val="single" w:sz="4" w:space="0" w:color="000000"/>
              <w:right w:val="single" w:sz="4" w:space="0" w:color="000000"/>
            </w:tcBorders>
          </w:tcPr>
          <w:p w:rsidR="00E84C81" w:rsidRPr="001C3C09" w:rsidRDefault="00E84C81" w:rsidP="00765852">
            <w:pPr>
              <w:jc w:val="center"/>
              <w:rPr>
                <w:rFonts w:ascii="Times New Roman" w:hAnsi="Times New Roman" w:cs="Times New Roman"/>
                <w:sz w:val="24"/>
                <w:szCs w:val="24"/>
              </w:rPr>
            </w:pPr>
          </w:p>
        </w:tc>
      </w:tr>
    </w:tbl>
    <w:p w:rsidR="00E84C81" w:rsidRPr="001C3C09" w:rsidRDefault="00E84C81" w:rsidP="00E84C81">
      <w:pPr>
        <w:rPr>
          <w:rFonts w:ascii="Times New Roman" w:hAnsi="Times New Roman" w:cs="Times New Roman"/>
          <w:sz w:val="24"/>
          <w:szCs w:val="24"/>
        </w:rPr>
      </w:pPr>
    </w:p>
    <w:p w:rsidR="00E84C81" w:rsidRPr="001C3C09" w:rsidRDefault="00E84C81" w:rsidP="00E84C81">
      <w:pPr>
        <w:ind w:firstLine="709"/>
        <w:jc w:val="center"/>
        <w:rPr>
          <w:rFonts w:ascii="Times New Roman" w:hAnsi="Times New Roman" w:cs="Times New Roman"/>
          <w:sz w:val="24"/>
          <w:szCs w:val="24"/>
        </w:rPr>
      </w:pPr>
    </w:p>
    <w:p w:rsidR="00E84C81" w:rsidRPr="001C3C09" w:rsidRDefault="00E84C81" w:rsidP="00E84C81">
      <w:pPr>
        <w:ind w:firstLine="709"/>
        <w:jc w:val="center"/>
        <w:rPr>
          <w:rFonts w:ascii="Times New Roman" w:hAnsi="Times New Roman" w:cs="Times New Roman"/>
          <w:sz w:val="24"/>
          <w:szCs w:val="24"/>
        </w:rPr>
      </w:pPr>
    </w:p>
    <w:p w:rsidR="00E84C81" w:rsidRPr="001C3C09" w:rsidRDefault="00E84C81" w:rsidP="00E84C81">
      <w:pPr>
        <w:ind w:firstLine="709"/>
        <w:jc w:val="center"/>
        <w:rPr>
          <w:rFonts w:ascii="Times New Roman" w:hAnsi="Times New Roman" w:cs="Times New Roman"/>
          <w:sz w:val="24"/>
          <w:szCs w:val="24"/>
        </w:rPr>
      </w:pPr>
    </w:p>
    <w:p w:rsidR="00E84C81" w:rsidRDefault="00E84C81" w:rsidP="00E84C81">
      <w:pPr>
        <w:ind w:firstLine="709"/>
        <w:jc w:val="center"/>
        <w:rPr>
          <w:rFonts w:ascii="Times New Roman" w:hAnsi="Times New Roman" w:cs="Times New Roman"/>
          <w:sz w:val="24"/>
          <w:szCs w:val="24"/>
        </w:rPr>
      </w:pPr>
    </w:p>
    <w:p w:rsidR="004B2B58" w:rsidRDefault="004B2B58" w:rsidP="00E84C81">
      <w:pPr>
        <w:ind w:firstLine="709"/>
        <w:jc w:val="center"/>
        <w:rPr>
          <w:rFonts w:ascii="Times New Roman" w:hAnsi="Times New Roman" w:cs="Times New Roman"/>
          <w:sz w:val="24"/>
          <w:szCs w:val="24"/>
        </w:rPr>
      </w:pPr>
    </w:p>
    <w:p w:rsidR="004B2B58" w:rsidRPr="001C3C09" w:rsidRDefault="004B2B58" w:rsidP="00E84C81">
      <w:pPr>
        <w:ind w:firstLine="709"/>
        <w:jc w:val="center"/>
        <w:rPr>
          <w:rFonts w:ascii="Times New Roman" w:hAnsi="Times New Roman" w:cs="Times New Roman"/>
          <w:sz w:val="24"/>
          <w:szCs w:val="24"/>
        </w:rPr>
      </w:pPr>
    </w:p>
    <w:p w:rsidR="00E84C81" w:rsidRPr="001C3C09" w:rsidRDefault="00E84C81" w:rsidP="00E84C81">
      <w:pPr>
        <w:ind w:firstLine="709"/>
        <w:jc w:val="center"/>
        <w:rPr>
          <w:rFonts w:ascii="Times New Roman" w:hAnsi="Times New Roman" w:cs="Times New Roman"/>
          <w:sz w:val="24"/>
          <w:szCs w:val="24"/>
        </w:rPr>
      </w:pPr>
      <w:r w:rsidRPr="001C3C09">
        <w:rPr>
          <w:rFonts w:ascii="Times New Roman" w:hAnsi="Times New Roman" w:cs="Times New Roman"/>
          <w:sz w:val="24"/>
          <w:szCs w:val="24"/>
        </w:rPr>
        <w:t xml:space="preserve">II. Перечень услуг, которые являются необходимыми и обязательными для предоставления муниципальными органами </w:t>
      </w:r>
      <w:r w:rsidR="004B2B58" w:rsidRPr="001C3C09">
        <w:rPr>
          <w:rFonts w:ascii="Times New Roman" w:hAnsi="Times New Roman" w:cs="Times New Roman"/>
          <w:sz w:val="24"/>
          <w:szCs w:val="24"/>
        </w:rPr>
        <w:t xml:space="preserve">Углеродовского городского </w:t>
      </w:r>
      <w:r w:rsidRPr="001C3C09">
        <w:rPr>
          <w:rFonts w:ascii="Times New Roman" w:hAnsi="Times New Roman" w:cs="Times New Roman"/>
          <w:sz w:val="24"/>
          <w:szCs w:val="24"/>
        </w:rPr>
        <w:t>поселения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государственных услуг</w:t>
      </w:r>
    </w:p>
    <w:p w:rsidR="00E84C81" w:rsidRPr="001C3C09" w:rsidRDefault="00E84C81" w:rsidP="00E84C81">
      <w:pPr>
        <w:ind w:firstLine="709"/>
        <w:jc w:val="center"/>
        <w:rPr>
          <w:rFonts w:ascii="Times New Roman" w:hAnsi="Times New Roman" w:cs="Times New Roman"/>
          <w:sz w:val="24"/>
          <w:szCs w:val="24"/>
        </w:rPr>
      </w:pPr>
    </w:p>
    <w:tbl>
      <w:tblPr>
        <w:tblW w:w="15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7"/>
        <w:gridCol w:w="14258"/>
      </w:tblGrid>
      <w:tr w:rsidR="00E84C81" w:rsidRPr="001C3C09" w:rsidTr="00765852">
        <w:tc>
          <w:tcPr>
            <w:tcW w:w="967"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E84C81" w:rsidRPr="001C3C09" w:rsidRDefault="00E84C81" w:rsidP="00765852">
            <w:pPr>
              <w:jc w:val="center"/>
              <w:rPr>
                <w:rFonts w:ascii="Times New Roman" w:hAnsi="Times New Roman" w:cs="Times New Roman"/>
                <w:sz w:val="24"/>
                <w:szCs w:val="24"/>
              </w:rPr>
            </w:pPr>
            <w:r w:rsidRPr="001C3C09">
              <w:rPr>
                <w:rFonts w:ascii="Times New Roman" w:hAnsi="Times New Roman" w:cs="Times New Roman"/>
                <w:sz w:val="24"/>
                <w:szCs w:val="24"/>
              </w:rPr>
              <w:t xml:space="preserve">№ </w:t>
            </w:r>
          </w:p>
          <w:p w:rsidR="00E84C81" w:rsidRPr="001C3C09" w:rsidRDefault="00E84C81" w:rsidP="00765852">
            <w:pPr>
              <w:jc w:val="center"/>
              <w:rPr>
                <w:rFonts w:ascii="Times New Roman" w:hAnsi="Times New Roman" w:cs="Times New Roman"/>
                <w:sz w:val="24"/>
                <w:szCs w:val="24"/>
              </w:rPr>
            </w:pPr>
            <w:r w:rsidRPr="001C3C09">
              <w:rPr>
                <w:rFonts w:ascii="Times New Roman" w:hAnsi="Times New Roman" w:cs="Times New Roman"/>
                <w:sz w:val="24"/>
                <w:szCs w:val="24"/>
              </w:rPr>
              <w:t>п/п</w:t>
            </w:r>
          </w:p>
        </w:tc>
        <w:tc>
          <w:tcPr>
            <w:tcW w:w="14258"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E84C81" w:rsidRPr="001C3C09" w:rsidRDefault="00E84C81" w:rsidP="00765852">
            <w:pPr>
              <w:jc w:val="center"/>
              <w:rPr>
                <w:rFonts w:ascii="Times New Roman" w:hAnsi="Times New Roman" w:cs="Times New Roman"/>
                <w:sz w:val="24"/>
                <w:szCs w:val="24"/>
              </w:rPr>
            </w:pPr>
            <w:r w:rsidRPr="001C3C09">
              <w:rPr>
                <w:rFonts w:ascii="Times New Roman" w:hAnsi="Times New Roman" w:cs="Times New Roman"/>
                <w:sz w:val="24"/>
                <w:szCs w:val="24"/>
              </w:rPr>
              <w:t>Наименование услуги, которая является необходимой и обязательной для предоставления исполнительным органом Ростовской области муниципальной услуги</w:t>
            </w:r>
          </w:p>
        </w:tc>
      </w:tr>
      <w:tr w:rsidR="00E84C81" w:rsidRPr="001C3C09" w:rsidTr="00765852">
        <w:tc>
          <w:tcPr>
            <w:tcW w:w="967"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E84C81" w:rsidRPr="001C3C09" w:rsidRDefault="00E84C81" w:rsidP="00765852">
            <w:pPr>
              <w:jc w:val="center"/>
              <w:rPr>
                <w:rFonts w:ascii="Times New Roman" w:hAnsi="Times New Roman" w:cs="Times New Roman"/>
                <w:sz w:val="24"/>
                <w:szCs w:val="24"/>
              </w:rPr>
            </w:pPr>
            <w:r w:rsidRPr="001C3C09">
              <w:rPr>
                <w:rFonts w:ascii="Times New Roman" w:hAnsi="Times New Roman" w:cs="Times New Roman"/>
                <w:sz w:val="24"/>
                <w:szCs w:val="24"/>
              </w:rPr>
              <w:t>1</w:t>
            </w:r>
          </w:p>
        </w:tc>
        <w:tc>
          <w:tcPr>
            <w:tcW w:w="14258"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E84C81" w:rsidRPr="001C3C09" w:rsidRDefault="00E84C81" w:rsidP="00765852">
            <w:pPr>
              <w:jc w:val="center"/>
              <w:rPr>
                <w:rFonts w:ascii="Times New Roman" w:hAnsi="Times New Roman" w:cs="Times New Roman"/>
                <w:sz w:val="24"/>
                <w:szCs w:val="24"/>
              </w:rPr>
            </w:pPr>
            <w:r w:rsidRPr="001C3C09">
              <w:rPr>
                <w:rFonts w:ascii="Times New Roman" w:hAnsi="Times New Roman" w:cs="Times New Roman"/>
                <w:sz w:val="24"/>
                <w:szCs w:val="24"/>
              </w:rPr>
              <w:t>2</w:t>
            </w:r>
          </w:p>
        </w:tc>
      </w:tr>
      <w:tr w:rsidR="00E84C81" w:rsidRPr="001C3C09" w:rsidTr="00765852">
        <w:tc>
          <w:tcPr>
            <w:tcW w:w="967"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E84C81" w:rsidRPr="001C3C09" w:rsidRDefault="00E84C81" w:rsidP="00765852">
            <w:pPr>
              <w:jc w:val="center"/>
              <w:rPr>
                <w:rFonts w:ascii="Times New Roman" w:hAnsi="Times New Roman" w:cs="Times New Roman"/>
                <w:sz w:val="24"/>
                <w:szCs w:val="24"/>
              </w:rPr>
            </w:pPr>
          </w:p>
        </w:tc>
        <w:tc>
          <w:tcPr>
            <w:tcW w:w="14258"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E84C81" w:rsidRPr="001C3C09" w:rsidRDefault="00E84C81" w:rsidP="00765852">
            <w:pPr>
              <w:jc w:val="center"/>
              <w:rPr>
                <w:rFonts w:ascii="Times New Roman" w:hAnsi="Times New Roman" w:cs="Times New Roman"/>
                <w:sz w:val="24"/>
                <w:szCs w:val="24"/>
              </w:rPr>
            </w:pPr>
          </w:p>
        </w:tc>
      </w:tr>
      <w:tr w:rsidR="00E84C81" w:rsidRPr="001C3C09" w:rsidTr="00765852">
        <w:tc>
          <w:tcPr>
            <w:tcW w:w="967"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E84C81" w:rsidRPr="001C3C09" w:rsidRDefault="00E84C81" w:rsidP="00765852">
            <w:pPr>
              <w:jc w:val="center"/>
              <w:rPr>
                <w:rFonts w:ascii="Times New Roman" w:hAnsi="Times New Roman" w:cs="Times New Roman"/>
                <w:sz w:val="24"/>
                <w:szCs w:val="24"/>
              </w:rPr>
            </w:pPr>
          </w:p>
        </w:tc>
        <w:tc>
          <w:tcPr>
            <w:tcW w:w="14258"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E84C81" w:rsidRPr="001C3C09" w:rsidRDefault="00E84C81" w:rsidP="00765852">
            <w:pPr>
              <w:jc w:val="center"/>
              <w:rPr>
                <w:rFonts w:ascii="Times New Roman" w:hAnsi="Times New Roman" w:cs="Times New Roman"/>
                <w:sz w:val="24"/>
                <w:szCs w:val="24"/>
              </w:rPr>
            </w:pPr>
          </w:p>
        </w:tc>
      </w:tr>
    </w:tbl>
    <w:p w:rsidR="00E84C81" w:rsidRPr="001C3C09" w:rsidRDefault="00E84C81" w:rsidP="00E84C81">
      <w:pPr>
        <w:jc w:val="center"/>
        <w:rPr>
          <w:rFonts w:ascii="Times New Roman" w:hAnsi="Times New Roman" w:cs="Times New Roman"/>
          <w:sz w:val="24"/>
          <w:szCs w:val="24"/>
        </w:rPr>
      </w:pPr>
    </w:p>
    <w:p w:rsidR="00E84C81" w:rsidRPr="001C3C09" w:rsidRDefault="00E84C81" w:rsidP="00E84C81">
      <w:pPr>
        <w:jc w:val="center"/>
        <w:rPr>
          <w:rFonts w:ascii="Times New Roman" w:hAnsi="Times New Roman" w:cs="Times New Roman"/>
          <w:sz w:val="24"/>
          <w:szCs w:val="24"/>
        </w:rPr>
      </w:pPr>
    </w:p>
    <w:p w:rsidR="00E84C81" w:rsidRDefault="00E84C81" w:rsidP="00E84C81">
      <w:pPr>
        <w:jc w:val="center"/>
        <w:rPr>
          <w:rFonts w:ascii="Times New Roman" w:hAnsi="Times New Roman" w:cs="Times New Roman"/>
          <w:sz w:val="24"/>
          <w:szCs w:val="24"/>
        </w:rPr>
      </w:pPr>
    </w:p>
    <w:p w:rsidR="004B2B58" w:rsidRDefault="004B2B58" w:rsidP="00E84C81">
      <w:pPr>
        <w:jc w:val="center"/>
        <w:rPr>
          <w:rFonts w:ascii="Times New Roman" w:hAnsi="Times New Roman" w:cs="Times New Roman"/>
          <w:sz w:val="24"/>
          <w:szCs w:val="24"/>
        </w:rPr>
      </w:pPr>
    </w:p>
    <w:p w:rsidR="004B2B58" w:rsidRDefault="004B2B58" w:rsidP="00E84C81">
      <w:pPr>
        <w:jc w:val="center"/>
        <w:rPr>
          <w:rFonts w:ascii="Times New Roman" w:hAnsi="Times New Roman" w:cs="Times New Roman"/>
          <w:sz w:val="24"/>
          <w:szCs w:val="24"/>
        </w:rPr>
      </w:pPr>
    </w:p>
    <w:p w:rsidR="004B2B58" w:rsidRDefault="004B2B58" w:rsidP="00E84C81">
      <w:pPr>
        <w:jc w:val="center"/>
        <w:rPr>
          <w:rFonts w:ascii="Times New Roman" w:hAnsi="Times New Roman" w:cs="Times New Roman"/>
          <w:sz w:val="24"/>
          <w:szCs w:val="24"/>
        </w:rPr>
      </w:pPr>
    </w:p>
    <w:p w:rsidR="004B2B58" w:rsidRDefault="004B2B58" w:rsidP="00E84C81">
      <w:pPr>
        <w:jc w:val="center"/>
        <w:rPr>
          <w:rFonts w:ascii="Times New Roman" w:hAnsi="Times New Roman" w:cs="Times New Roman"/>
          <w:sz w:val="24"/>
          <w:szCs w:val="24"/>
        </w:rPr>
      </w:pPr>
    </w:p>
    <w:p w:rsidR="004B2B58" w:rsidRDefault="004B2B58" w:rsidP="00E84C81">
      <w:pPr>
        <w:jc w:val="center"/>
        <w:rPr>
          <w:rFonts w:ascii="Times New Roman" w:hAnsi="Times New Roman" w:cs="Times New Roman"/>
          <w:sz w:val="24"/>
          <w:szCs w:val="24"/>
        </w:rPr>
      </w:pPr>
    </w:p>
    <w:p w:rsidR="004B2B58" w:rsidRDefault="004B2B58" w:rsidP="00E84C81">
      <w:pPr>
        <w:jc w:val="center"/>
        <w:rPr>
          <w:rFonts w:ascii="Times New Roman" w:hAnsi="Times New Roman" w:cs="Times New Roman"/>
          <w:sz w:val="24"/>
          <w:szCs w:val="24"/>
        </w:rPr>
      </w:pPr>
    </w:p>
    <w:p w:rsidR="004B2B58" w:rsidRPr="001C3C09" w:rsidRDefault="004B2B58" w:rsidP="00E84C81">
      <w:pPr>
        <w:jc w:val="center"/>
        <w:rPr>
          <w:rFonts w:ascii="Times New Roman" w:hAnsi="Times New Roman" w:cs="Times New Roman"/>
          <w:sz w:val="24"/>
          <w:szCs w:val="24"/>
        </w:rPr>
      </w:pPr>
    </w:p>
    <w:p w:rsidR="00E84C81" w:rsidRPr="001C3C09" w:rsidRDefault="00E84C81" w:rsidP="004B2B58">
      <w:pPr>
        <w:spacing w:after="0"/>
        <w:jc w:val="center"/>
        <w:rPr>
          <w:rFonts w:ascii="Times New Roman" w:hAnsi="Times New Roman" w:cs="Times New Roman"/>
          <w:sz w:val="24"/>
          <w:szCs w:val="24"/>
        </w:rPr>
      </w:pPr>
      <w:r w:rsidRPr="001C3C09">
        <w:rPr>
          <w:rFonts w:ascii="Times New Roman" w:hAnsi="Times New Roman" w:cs="Times New Roman"/>
          <w:sz w:val="24"/>
          <w:szCs w:val="24"/>
        </w:rPr>
        <w:t xml:space="preserve">III. Перечень услуг, </w:t>
      </w:r>
      <w:r w:rsidRPr="001C3C09">
        <w:rPr>
          <w:rFonts w:ascii="Times New Roman" w:hAnsi="Times New Roman" w:cs="Times New Roman"/>
          <w:sz w:val="24"/>
          <w:szCs w:val="24"/>
        </w:rPr>
        <w:br/>
        <w:t>оказываемых муниципальными учреждениями и другими организациями,</w:t>
      </w:r>
    </w:p>
    <w:p w:rsidR="00E84C81" w:rsidRPr="001C3C09" w:rsidRDefault="00E84C81" w:rsidP="004B2B58">
      <w:pPr>
        <w:spacing w:after="0"/>
        <w:jc w:val="center"/>
        <w:rPr>
          <w:rFonts w:ascii="Times New Roman" w:hAnsi="Times New Roman" w:cs="Times New Roman"/>
          <w:sz w:val="24"/>
          <w:szCs w:val="24"/>
        </w:rPr>
      </w:pPr>
      <w:r w:rsidRPr="001C3C09">
        <w:rPr>
          <w:rFonts w:ascii="Times New Roman" w:hAnsi="Times New Roman" w:cs="Times New Roman"/>
          <w:sz w:val="24"/>
          <w:szCs w:val="24"/>
        </w:rPr>
        <w:t>в которых размещается государственное задание (заказ), предоставляемых</w:t>
      </w:r>
    </w:p>
    <w:p w:rsidR="00E84C81" w:rsidRPr="001C3C09" w:rsidRDefault="00E84C81" w:rsidP="004B2B58">
      <w:pPr>
        <w:spacing w:after="0"/>
        <w:jc w:val="center"/>
        <w:rPr>
          <w:rFonts w:ascii="Times New Roman" w:hAnsi="Times New Roman" w:cs="Times New Roman"/>
          <w:sz w:val="24"/>
          <w:szCs w:val="24"/>
        </w:rPr>
      </w:pPr>
      <w:r w:rsidRPr="001C3C09">
        <w:rPr>
          <w:rFonts w:ascii="Times New Roman" w:hAnsi="Times New Roman" w:cs="Times New Roman"/>
          <w:sz w:val="24"/>
          <w:szCs w:val="24"/>
        </w:rPr>
        <w:t>в электронной форме в соответствии с распоряжением Правительства Российской Федерации от 25.04.2011 № 729-р</w:t>
      </w:r>
    </w:p>
    <w:p w:rsidR="00E84C81" w:rsidRPr="001C3C09" w:rsidRDefault="00E84C81" w:rsidP="004B2B58">
      <w:pPr>
        <w:spacing w:after="0"/>
        <w:jc w:val="center"/>
        <w:rPr>
          <w:rFonts w:ascii="Times New Roman" w:hAnsi="Times New Roman" w:cs="Times New Roman"/>
          <w:sz w:val="24"/>
          <w:szCs w:val="24"/>
        </w:rPr>
      </w:pPr>
    </w:p>
    <w:tbl>
      <w:tblPr>
        <w:tblW w:w="15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7"/>
        <w:gridCol w:w="14258"/>
      </w:tblGrid>
      <w:tr w:rsidR="00E84C81" w:rsidRPr="001C3C09" w:rsidTr="00765852">
        <w:tc>
          <w:tcPr>
            <w:tcW w:w="967"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E84C81" w:rsidRPr="001C3C09" w:rsidRDefault="00E84C81" w:rsidP="004B2B58">
            <w:pPr>
              <w:spacing w:after="0"/>
              <w:jc w:val="center"/>
              <w:rPr>
                <w:rFonts w:ascii="Times New Roman" w:hAnsi="Times New Roman" w:cs="Times New Roman"/>
                <w:sz w:val="24"/>
                <w:szCs w:val="24"/>
              </w:rPr>
            </w:pPr>
            <w:r w:rsidRPr="001C3C09">
              <w:rPr>
                <w:rFonts w:ascii="Times New Roman" w:hAnsi="Times New Roman" w:cs="Times New Roman"/>
                <w:sz w:val="24"/>
                <w:szCs w:val="24"/>
              </w:rPr>
              <w:t xml:space="preserve">№ </w:t>
            </w:r>
          </w:p>
          <w:p w:rsidR="00E84C81" w:rsidRPr="001C3C09" w:rsidRDefault="00E84C81" w:rsidP="00765852">
            <w:pPr>
              <w:jc w:val="center"/>
              <w:rPr>
                <w:rFonts w:ascii="Times New Roman" w:hAnsi="Times New Roman" w:cs="Times New Roman"/>
                <w:sz w:val="24"/>
                <w:szCs w:val="24"/>
              </w:rPr>
            </w:pPr>
            <w:r w:rsidRPr="001C3C09">
              <w:rPr>
                <w:rFonts w:ascii="Times New Roman" w:hAnsi="Times New Roman" w:cs="Times New Roman"/>
                <w:sz w:val="24"/>
                <w:szCs w:val="24"/>
              </w:rPr>
              <w:t>п/п</w:t>
            </w:r>
          </w:p>
        </w:tc>
        <w:tc>
          <w:tcPr>
            <w:tcW w:w="14258"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E84C81" w:rsidRPr="001C3C09" w:rsidRDefault="00E84C81" w:rsidP="00765852">
            <w:pPr>
              <w:jc w:val="center"/>
              <w:rPr>
                <w:rFonts w:ascii="Times New Roman" w:hAnsi="Times New Roman" w:cs="Times New Roman"/>
                <w:sz w:val="24"/>
                <w:szCs w:val="24"/>
              </w:rPr>
            </w:pPr>
            <w:r w:rsidRPr="001C3C09">
              <w:rPr>
                <w:rFonts w:ascii="Times New Roman" w:hAnsi="Times New Roman" w:cs="Times New Roman"/>
                <w:sz w:val="24"/>
                <w:szCs w:val="24"/>
              </w:rPr>
              <w:t>Наименование услуги</w:t>
            </w:r>
          </w:p>
        </w:tc>
      </w:tr>
      <w:tr w:rsidR="00E84C81" w:rsidRPr="001C3C09" w:rsidTr="00765852">
        <w:tc>
          <w:tcPr>
            <w:tcW w:w="967"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E84C81" w:rsidRPr="001C3C09" w:rsidRDefault="00E84C81" w:rsidP="00765852">
            <w:pPr>
              <w:jc w:val="center"/>
              <w:rPr>
                <w:rFonts w:ascii="Times New Roman" w:hAnsi="Times New Roman" w:cs="Times New Roman"/>
                <w:sz w:val="24"/>
                <w:szCs w:val="24"/>
              </w:rPr>
            </w:pPr>
            <w:r w:rsidRPr="001C3C09">
              <w:rPr>
                <w:rFonts w:ascii="Times New Roman" w:hAnsi="Times New Roman" w:cs="Times New Roman"/>
                <w:sz w:val="24"/>
                <w:szCs w:val="24"/>
              </w:rPr>
              <w:t>1</w:t>
            </w:r>
          </w:p>
        </w:tc>
        <w:tc>
          <w:tcPr>
            <w:tcW w:w="14258"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E84C81" w:rsidRPr="001C3C09" w:rsidRDefault="00E84C81" w:rsidP="00765852">
            <w:pPr>
              <w:jc w:val="center"/>
              <w:rPr>
                <w:rFonts w:ascii="Times New Roman" w:hAnsi="Times New Roman" w:cs="Times New Roman"/>
                <w:sz w:val="24"/>
                <w:szCs w:val="24"/>
              </w:rPr>
            </w:pPr>
            <w:r w:rsidRPr="001C3C09">
              <w:rPr>
                <w:rFonts w:ascii="Times New Roman" w:hAnsi="Times New Roman" w:cs="Times New Roman"/>
                <w:sz w:val="24"/>
                <w:szCs w:val="24"/>
              </w:rPr>
              <w:t>2</w:t>
            </w:r>
          </w:p>
        </w:tc>
      </w:tr>
      <w:tr w:rsidR="00E84C81" w:rsidRPr="001C3C09" w:rsidTr="00765852">
        <w:tc>
          <w:tcPr>
            <w:tcW w:w="967"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E84C81" w:rsidRPr="001C3C09" w:rsidRDefault="00E84C81" w:rsidP="00765852">
            <w:pPr>
              <w:jc w:val="center"/>
              <w:rPr>
                <w:rFonts w:ascii="Times New Roman" w:hAnsi="Times New Roman" w:cs="Times New Roman"/>
                <w:sz w:val="24"/>
                <w:szCs w:val="24"/>
              </w:rPr>
            </w:pPr>
          </w:p>
        </w:tc>
        <w:tc>
          <w:tcPr>
            <w:tcW w:w="14258"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E84C81" w:rsidRPr="001C3C09" w:rsidRDefault="00E84C81" w:rsidP="00765852">
            <w:pPr>
              <w:jc w:val="center"/>
              <w:rPr>
                <w:rFonts w:ascii="Times New Roman" w:hAnsi="Times New Roman" w:cs="Times New Roman"/>
                <w:sz w:val="24"/>
                <w:szCs w:val="24"/>
              </w:rPr>
            </w:pPr>
          </w:p>
        </w:tc>
      </w:tr>
      <w:tr w:rsidR="00E84C81" w:rsidRPr="001C3C09" w:rsidTr="00765852">
        <w:tc>
          <w:tcPr>
            <w:tcW w:w="967"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E84C81" w:rsidRPr="001C3C09" w:rsidRDefault="00E84C81" w:rsidP="00765852">
            <w:pPr>
              <w:jc w:val="center"/>
              <w:rPr>
                <w:rFonts w:ascii="Times New Roman" w:hAnsi="Times New Roman" w:cs="Times New Roman"/>
                <w:sz w:val="24"/>
                <w:szCs w:val="24"/>
              </w:rPr>
            </w:pPr>
          </w:p>
        </w:tc>
        <w:tc>
          <w:tcPr>
            <w:tcW w:w="14258"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E84C81" w:rsidRPr="001C3C09" w:rsidRDefault="00E84C81" w:rsidP="00765852">
            <w:pPr>
              <w:jc w:val="center"/>
              <w:rPr>
                <w:rFonts w:ascii="Times New Roman" w:hAnsi="Times New Roman" w:cs="Times New Roman"/>
                <w:sz w:val="24"/>
                <w:szCs w:val="24"/>
              </w:rPr>
            </w:pPr>
          </w:p>
        </w:tc>
      </w:tr>
    </w:tbl>
    <w:p w:rsidR="00E84C81" w:rsidRPr="001C3C09" w:rsidRDefault="00E84C81" w:rsidP="00E84C81">
      <w:pPr>
        <w:ind w:firstLine="709"/>
        <w:jc w:val="center"/>
        <w:rPr>
          <w:rFonts w:ascii="Times New Roman" w:hAnsi="Times New Roman" w:cs="Times New Roman"/>
          <w:sz w:val="24"/>
          <w:szCs w:val="24"/>
        </w:rPr>
      </w:pPr>
    </w:p>
    <w:p w:rsidR="00E84C81" w:rsidRPr="001C3C09" w:rsidRDefault="00E84C81" w:rsidP="00E84C81">
      <w:pPr>
        <w:ind w:firstLine="709"/>
        <w:jc w:val="center"/>
        <w:rPr>
          <w:rFonts w:ascii="Times New Roman" w:hAnsi="Times New Roman" w:cs="Times New Roman"/>
          <w:sz w:val="24"/>
          <w:szCs w:val="24"/>
        </w:rPr>
      </w:pPr>
    </w:p>
    <w:p w:rsidR="00E84C81" w:rsidRPr="001C3C09" w:rsidRDefault="00E84C81" w:rsidP="00E84C81">
      <w:pPr>
        <w:ind w:firstLine="709"/>
        <w:jc w:val="center"/>
        <w:rPr>
          <w:rFonts w:ascii="Times New Roman" w:hAnsi="Times New Roman" w:cs="Times New Roman"/>
          <w:sz w:val="24"/>
          <w:szCs w:val="24"/>
        </w:rPr>
      </w:pPr>
    </w:p>
    <w:p w:rsidR="00E84C81" w:rsidRPr="001C3C09" w:rsidRDefault="00E84C81" w:rsidP="00E84C81">
      <w:pPr>
        <w:ind w:firstLine="709"/>
        <w:jc w:val="center"/>
        <w:rPr>
          <w:rFonts w:ascii="Times New Roman" w:hAnsi="Times New Roman" w:cs="Times New Roman"/>
          <w:sz w:val="24"/>
          <w:szCs w:val="24"/>
        </w:rPr>
      </w:pPr>
    </w:p>
    <w:p w:rsidR="00E84C81" w:rsidRPr="001C3C09" w:rsidRDefault="00E84C81" w:rsidP="00E84C81">
      <w:pPr>
        <w:ind w:firstLine="709"/>
        <w:jc w:val="center"/>
        <w:rPr>
          <w:rFonts w:ascii="Times New Roman" w:hAnsi="Times New Roman" w:cs="Times New Roman"/>
          <w:sz w:val="24"/>
          <w:szCs w:val="24"/>
        </w:rPr>
      </w:pPr>
    </w:p>
    <w:p w:rsidR="00E84C81" w:rsidRDefault="00E84C81" w:rsidP="00E84C81">
      <w:pPr>
        <w:ind w:firstLine="709"/>
        <w:jc w:val="center"/>
        <w:rPr>
          <w:rFonts w:ascii="Times New Roman" w:hAnsi="Times New Roman" w:cs="Times New Roman"/>
          <w:sz w:val="24"/>
          <w:szCs w:val="24"/>
        </w:rPr>
      </w:pPr>
    </w:p>
    <w:p w:rsidR="004B2B58" w:rsidRDefault="004B2B58" w:rsidP="00E84C81">
      <w:pPr>
        <w:ind w:firstLine="709"/>
        <w:jc w:val="center"/>
        <w:rPr>
          <w:rFonts w:ascii="Times New Roman" w:hAnsi="Times New Roman" w:cs="Times New Roman"/>
          <w:sz w:val="24"/>
          <w:szCs w:val="24"/>
        </w:rPr>
      </w:pPr>
    </w:p>
    <w:p w:rsidR="004B2B58" w:rsidRDefault="004B2B58" w:rsidP="00E84C81">
      <w:pPr>
        <w:ind w:firstLine="709"/>
        <w:jc w:val="center"/>
        <w:rPr>
          <w:rFonts w:ascii="Times New Roman" w:hAnsi="Times New Roman" w:cs="Times New Roman"/>
          <w:sz w:val="24"/>
          <w:szCs w:val="24"/>
        </w:rPr>
      </w:pPr>
    </w:p>
    <w:p w:rsidR="004B2B58" w:rsidRDefault="004B2B58" w:rsidP="00E84C81">
      <w:pPr>
        <w:ind w:firstLine="709"/>
        <w:jc w:val="center"/>
        <w:rPr>
          <w:rFonts w:ascii="Times New Roman" w:hAnsi="Times New Roman" w:cs="Times New Roman"/>
          <w:sz w:val="24"/>
          <w:szCs w:val="24"/>
        </w:rPr>
      </w:pPr>
    </w:p>
    <w:p w:rsidR="004B2B58" w:rsidRPr="001C3C09" w:rsidRDefault="004B2B58" w:rsidP="00E84C81">
      <w:pPr>
        <w:ind w:firstLine="709"/>
        <w:jc w:val="center"/>
        <w:rPr>
          <w:rFonts w:ascii="Times New Roman" w:hAnsi="Times New Roman" w:cs="Times New Roman"/>
          <w:sz w:val="24"/>
          <w:szCs w:val="24"/>
        </w:rPr>
      </w:pPr>
    </w:p>
    <w:p w:rsidR="00E84C81" w:rsidRPr="001C3C09" w:rsidRDefault="00E84C81" w:rsidP="00E84C81">
      <w:pPr>
        <w:ind w:firstLine="709"/>
        <w:jc w:val="center"/>
        <w:rPr>
          <w:rFonts w:ascii="Times New Roman" w:hAnsi="Times New Roman" w:cs="Times New Roman"/>
          <w:sz w:val="24"/>
          <w:szCs w:val="24"/>
        </w:rPr>
      </w:pPr>
    </w:p>
    <w:p w:rsidR="00E84C81" w:rsidRPr="001C3C09" w:rsidRDefault="00E84C81" w:rsidP="00E84C81">
      <w:pPr>
        <w:ind w:firstLine="709"/>
        <w:jc w:val="center"/>
        <w:rPr>
          <w:rFonts w:ascii="Times New Roman" w:hAnsi="Times New Roman" w:cs="Times New Roman"/>
          <w:sz w:val="24"/>
          <w:szCs w:val="24"/>
        </w:rPr>
      </w:pPr>
      <w:r w:rsidRPr="001C3C09">
        <w:rPr>
          <w:rFonts w:ascii="Times New Roman" w:hAnsi="Times New Roman" w:cs="Times New Roman"/>
          <w:sz w:val="24"/>
          <w:szCs w:val="24"/>
        </w:rPr>
        <w:t xml:space="preserve">IV. Перечень муниципальных услуг </w:t>
      </w:r>
      <w:r w:rsidR="004B2B58" w:rsidRPr="001C3C09">
        <w:rPr>
          <w:rFonts w:ascii="Times New Roman" w:hAnsi="Times New Roman" w:cs="Times New Roman"/>
          <w:sz w:val="24"/>
          <w:szCs w:val="24"/>
        </w:rPr>
        <w:t xml:space="preserve">Углеродовского городского </w:t>
      </w:r>
      <w:r w:rsidRPr="001C3C09">
        <w:rPr>
          <w:rFonts w:ascii="Times New Roman" w:hAnsi="Times New Roman" w:cs="Times New Roman"/>
          <w:sz w:val="24"/>
          <w:szCs w:val="24"/>
        </w:rPr>
        <w:t>поселения, предоставляемых в многофункциональных центрах предоставления государственных и муниципальных услуг Ростовской области</w:t>
      </w:r>
    </w:p>
    <w:p w:rsidR="00E84C81" w:rsidRPr="001C3C09" w:rsidRDefault="00E84C81" w:rsidP="00E84C81">
      <w:pPr>
        <w:ind w:firstLine="709"/>
        <w:jc w:val="center"/>
        <w:rPr>
          <w:rFonts w:ascii="Times New Roman" w:hAnsi="Times New Roman" w:cs="Times New Roman"/>
          <w:sz w:val="24"/>
          <w:szCs w:val="24"/>
        </w:rPr>
      </w:pPr>
    </w:p>
    <w:tbl>
      <w:tblPr>
        <w:tblpPr w:leftFromText="180" w:rightFromText="180" w:vertAnchor="text" w:horzAnchor="margin" w:tblpY="49"/>
        <w:tblW w:w="15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7"/>
        <w:gridCol w:w="4902"/>
        <w:gridCol w:w="3969"/>
        <w:gridCol w:w="5387"/>
      </w:tblGrid>
      <w:tr w:rsidR="00E84C81" w:rsidRPr="001C3C09" w:rsidTr="00765852">
        <w:tc>
          <w:tcPr>
            <w:tcW w:w="967"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E84C81" w:rsidRPr="001C3C09" w:rsidRDefault="00E84C81" w:rsidP="00765852">
            <w:pPr>
              <w:jc w:val="center"/>
              <w:rPr>
                <w:rFonts w:ascii="Times New Roman" w:hAnsi="Times New Roman" w:cs="Times New Roman"/>
                <w:sz w:val="24"/>
                <w:szCs w:val="24"/>
              </w:rPr>
            </w:pPr>
            <w:r w:rsidRPr="001C3C09">
              <w:rPr>
                <w:rFonts w:ascii="Times New Roman" w:hAnsi="Times New Roman" w:cs="Times New Roman"/>
                <w:sz w:val="24"/>
                <w:szCs w:val="24"/>
              </w:rPr>
              <w:t xml:space="preserve">№ </w:t>
            </w:r>
          </w:p>
          <w:p w:rsidR="00E84C81" w:rsidRPr="001C3C09" w:rsidRDefault="00E84C81" w:rsidP="00765852">
            <w:pPr>
              <w:jc w:val="center"/>
              <w:rPr>
                <w:rFonts w:ascii="Times New Roman" w:hAnsi="Times New Roman" w:cs="Times New Roman"/>
                <w:sz w:val="24"/>
                <w:szCs w:val="24"/>
              </w:rPr>
            </w:pPr>
            <w:r w:rsidRPr="001C3C09">
              <w:rPr>
                <w:rFonts w:ascii="Times New Roman" w:hAnsi="Times New Roman" w:cs="Times New Roman"/>
                <w:sz w:val="24"/>
                <w:szCs w:val="24"/>
              </w:rPr>
              <w:t>п/п</w:t>
            </w:r>
          </w:p>
        </w:tc>
        <w:tc>
          <w:tcPr>
            <w:tcW w:w="4902"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E84C81" w:rsidRPr="001C3C09" w:rsidRDefault="00E84C81" w:rsidP="00765852">
            <w:pPr>
              <w:jc w:val="center"/>
              <w:rPr>
                <w:rFonts w:ascii="Times New Roman" w:hAnsi="Times New Roman" w:cs="Times New Roman"/>
                <w:sz w:val="24"/>
                <w:szCs w:val="24"/>
              </w:rPr>
            </w:pPr>
            <w:r w:rsidRPr="001C3C09">
              <w:rPr>
                <w:rFonts w:ascii="Times New Roman" w:hAnsi="Times New Roman" w:cs="Times New Roman"/>
                <w:sz w:val="24"/>
                <w:szCs w:val="24"/>
              </w:rPr>
              <w:t>Наименование услуги</w:t>
            </w:r>
          </w:p>
        </w:tc>
        <w:tc>
          <w:tcPr>
            <w:tcW w:w="3969" w:type="dxa"/>
            <w:tcBorders>
              <w:top w:val="single" w:sz="4" w:space="0" w:color="000000"/>
              <w:left w:val="single" w:sz="4" w:space="0" w:color="000000"/>
              <w:bottom w:val="single" w:sz="4" w:space="0" w:color="000000"/>
              <w:right w:val="single" w:sz="4" w:space="0" w:color="000000"/>
            </w:tcBorders>
          </w:tcPr>
          <w:p w:rsidR="00E84C81" w:rsidRPr="001C3C09" w:rsidRDefault="00E84C81" w:rsidP="00765852">
            <w:pPr>
              <w:jc w:val="center"/>
              <w:rPr>
                <w:rFonts w:ascii="Times New Roman" w:hAnsi="Times New Roman" w:cs="Times New Roman"/>
                <w:sz w:val="24"/>
                <w:szCs w:val="24"/>
              </w:rPr>
            </w:pPr>
            <w:r w:rsidRPr="001C3C09">
              <w:rPr>
                <w:rFonts w:ascii="Times New Roman" w:hAnsi="Times New Roman" w:cs="Times New Roman"/>
                <w:sz w:val="24"/>
                <w:szCs w:val="24"/>
              </w:rPr>
              <w:t>Возможность предоставления услуги при комплексном запросе заявителя</w:t>
            </w:r>
          </w:p>
        </w:tc>
        <w:tc>
          <w:tcPr>
            <w:tcW w:w="5387" w:type="dxa"/>
            <w:tcBorders>
              <w:top w:val="single" w:sz="4" w:space="0" w:color="000000"/>
              <w:left w:val="single" w:sz="4" w:space="0" w:color="000000"/>
              <w:bottom w:val="single" w:sz="4" w:space="0" w:color="000000"/>
              <w:right w:val="single" w:sz="4" w:space="0" w:color="000000"/>
            </w:tcBorders>
          </w:tcPr>
          <w:p w:rsidR="00E84C81" w:rsidRPr="001C3C09" w:rsidRDefault="00E84C81" w:rsidP="00765852">
            <w:pPr>
              <w:jc w:val="center"/>
              <w:rPr>
                <w:rFonts w:ascii="Times New Roman" w:hAnsi="Times New Roman" w:cs="Times New Roman"/>
                <w:sz w:val="24"/>
                <w:szCs w:val="24"/>
              </w:rPr>
            </w:pPr>
            <w:r w:rsidRPr="001C3C09">
              <w:rPr>
                <w:rFonts w:ascii="Times New Roman" w:hAnsi="Times New Roman" w:cs="Times New Roman"/>
                <w:sz w:val="24"/>
                <w:szCs w:val="24"/>
              </w:rPr>
              <w:t>Возможность предоставления услуги по принципу экстерриториальности</w:t>
            </w:r>
          </w:p>
        </w:tc>
      </w:tr>
      <w:tr w:rsidR="00E84C81" w:rsidRPr="001C3C09" w:rsidTr="00765852">
        <w:tc>
          <w:tcPr>
            <w:tcW w:w="967"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E84C81" w:rsidRPr="001C3C09" w:rsidRDefault="00E84C81" w:rsidP="00765852">
            <w:pPr>
              <w:jc w:val="center"/>
              <w:rPr>
                <w:rFonts w:ascii="Times New Roman" w:hAnsi="Times New Roman" w:cs="Times New Roman"/>
                <w:sz w:val="24"/>
                <w:szCs w:val="24"/>
              </w:rPr>
            </w:pPr>
            <w:r w:rsidRPr="001C3C09">
              <w:rPr>
                <w:rFonts w:ascii="Times New Roman" w:hAnsi="Times New Roman" w:cs="Times New Roman"/>
                <w:sz w:val="24"/>
                <w:szCs w:val="24"/>
              </w:rPr>
              <w:t>1</w:t>
            </w:r>
          </w:p>
        </w:tc>
        <w:tc>
          <w:tcPr>
            <w:tcW w:w="4902"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E84C81" w:rsidRPr="001C3C09" w:rsidRDefault="00E84C81" w:rsidP="00765852">
            <w:pPr>
              <w:jc w:val="center"/>
              <w:rPr>
                <w:rFonts w:ascii="Times New Roman" w:hAnsi="Times New Roman" w:cs="Times New Roman"/>
                <w:sz w:val="24"/>
                <w:szCs w:val="24"/>
              </w:rPr>
            </w:pPr>
            <w:r w:rsidRPr="001C3C09">
              <w:rPr>
                <w:rFonts w:ascii="Times New Roman" w:hAnsi="Times New Roman" w:cs="Times New Roman"/>
                <w:sz w:val="24"/>
                <w:szCs w:val="24"/>
              </w:rPr>
              <w:t>2</w:t>
            </w:r>
          </w:p>
        </w:tc>
        <w:tc>
          <w:tcPr>
            <w:tcW w:w="3969" w:type="dxa"/>
            <w:tcBorders>
              <w:top w:val="single" w:sz="4" w:space="0" w:color="000000"/>
              <w:left w:val="single" w:sz="4" w:space="0" w:color="000000"/>
              <w:bottom w:val="single" w:sz="4" w:space="0" w:color="000000"/>
              <w:right w:val="single" w:sz="4" w:space="0" w:color="000000"/>
            </w:tcBorders>
          </w:tcPr>
          <w:p w:rsidR="00E84C81" w:rsidRPr="001C3C09" w:rsidRDefault="00E84C81" w:rsidP="00765852">
            <w:pPr>
              <w:jc w:val="center"/>
              <w:rPr>
                <w:rFonts w:ascii="Times New Roman" w:hAnsi="Times New Roman" w:cs="Times New Roman"/>
                <w:sz w:val="24"/>
                <w:szCs w:val="24"/>
              </w:rPr>
            </w:pPr>
            <w:r w:rsidRPr="001C3C09">
              <w:rPr>
                <w:rFonts w:ascii="Times New Roman" w:hAnsi="Times New Roman" w:cs="Times New Roman"/>
                <w:sz w:val="24"/>
                <w:szCs w:val="24"/>
              </w:rPr>
              <w:t>3</w:t>
            </w:r>
          </w:p>
        </w:tc>
        <w:tc>
          <w:tcPr>
            <w:tcW w:w="5387" w:type="dxa"/>
            <w:tcBorders>
              <w:top w:val="single" w:sz="4" w:space="0" w:color="000000"/>
              <w:left w:val="single" w:sz="4" w:space="0" w:color="000000"/>
              <w:bottom w:val="single" w:sz="4" w:space="0" w:color="000000"/>
              <w:right w:val="single" w:sz="4" w:space="0" w:color="000000"/>
            </w:tcBorders>
          </w:tcPr>
          <w:p w:rsidR="00E84C81" w:rsidRPr="001C3C09" w:rsidRDefault="00E84C81" w:rsidP="00765852">
            <w:pPr>
              <w:jc w:val="center"/>
              <w:rPr>
                <w:rFonts w:ascii="Times New Roman" w:hAnsi="Times New Roman" w:cs="Times New Roman"/>
                <w:sz w:val="24"/>
                <w:szCs w:val="24"/>
              </w:rPr>
            </w:pPr>
            <w:r w:rsidRPr="001C3C09">
              <w:rPr>
                <w:rFonts w:ascii="Times New Roman" w:hAnsi="Times New Roman" w:cs="Times New Roman"/>
                <w:sz w:val="24"/>
                <w:szCs w:val="24"/>
              </w:rPr>
              <w:t>4</w:t>
            </w:r>
          </w:p>
        </w:tc>
      </w:tr>
      <w:tr w:rsidR="00E84C81" w:rsidRPr="001C3C09" w:rsidTr="00765852">
        <w:tc>
          <w:tcPr>
            <w:tcW w:w="967"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E84C81" w:rsidRPr="001C3C09" w:rsidRDefault="00E84C81" w:rsidP="00765852">
            <w:pPr>
              <w:jc w:val="center"/>
              <w:rPr>
                <w:rFonts w:ascii="Times New Roman" w:hAnsi="Times New Roman" w:cs="Times New Roman"/>
                <w:sz w:val="24"/>
                <w:szCs w:val="24"/>
              </w:rPr>
            </w:pPr>
          </w:p>
        </w:tc>
        <w:tc>
          <w:tcPr>
            <w:tcW w:w="4902"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E84C81" w:rsidRPr="001C3C09" w:rsidRDefault="00E84C81" w:rsidP="00765852">
            <w:pPr>
              <w:jc w:val="center"/>
              <w:rPr>
                <w:rFonts w:ascii="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tcPr>
          <w:p w:rsidR="00E84C81" w:rsidRPr="001C3C09" w:rsidRDefault="00E84C81" w:rsidP="00765852">
            <w:pPr>
              <w:jc w:val="center"/>
              <w:rPr>
                <w:rFonts w:ascii="Times New Roman" w:hAnsi="Times New Roman" w:cs="Times New Roman"/>
                <w:sz w:val="24"/>
                <w:szCs w:val="24"/>
              </w:rPr>
            </w:pPr>
          </w:p>
        </w:tc>
        <w:tc>
          <w:tcPr>
            <w:tcW w:w="5387" w:type="dxa"/>
            <w:tcBorders>
              <w:top w:val="single" w:sz="4" w:space="0" w:color="000000"/>
              <w:left w:val="single" w:sz="4" w:space="0" w:color="000000"/>
              <w:bottom w:val="single" w:sz="4" w:space="0" w:color="000000"/>
              <w:right w:val="single" w:sz="4" w:space="0" w:color="000000"/>
            </w:tcBorders>
          </w:tcPr>
          <w:p w:rsidR="00E84C81" w:rsidRPr="001C3C09" w:rsidRDefault="00E84C81" w:rsidP="00765852">
            <w:pPr>
              <w:jc w:val="center"/>
              <w:rPr>
                <w:rFonts w:ascii="Times New Roman" w:hAnsi="Times New Roman" w:cs="Times New Roman"/>
                <w:sz w:val="24"/>
                <w:szCs w:val="24"/>
              </w:rPr>
            </w:pPr>
          </w:p>
        </w:tc>
      </w:tr>
    </w:tbl>
    <w:p w:rsidR="00E84C81" w:rsidRPr="001C3C09" w:rsidRDefault="00E84C81" w:rsidP="00E84C81">
      <w:pPr>
        <w:ind w:firstLine="709"/>
        <w:jc w:val="center"/>
        <w:rPr>
          <w:rFonts w:ascii="Times New Roman" w:hAnsi="Times New Roman" w:cs="Times New Roman"/>
          <w:sz w:val="24"/>
          <w:szCs w:val="24"/>
        </w:rPr>
      </w:pPr>
      <w:bookmarkStart w:id="2" w:name="_GoBack"/>
      <w:bookmarkEnd w:id="2"/>
    </w:p>
    <w:p w:rsidR="00E84C81" w:rsidRPr="001C3C09" w:rsidRDefault="00E84C81" w:rsidP="00E84C81">
      <w:pPr>
        <w:jc w:val="center"/>
        <w:rPr>
          <w:rFonts w:ascii="Times New Roman" w:hAnsi="Times New Roman" w:cs="Times New Roman"/>
          <w:sz w:val="24"/>
          <w:szCs w:val="24"/>
        </w:rPr>
      </w:pPr>
    </w:p>
    <w:p w:rsidR="00E84C81" w:rsidRPr="001C3C09" w:rsidRDefault="00E84C81" w:rsidP="00E84C81">
      <w:pPr>
        <w:jc w:val="center"/>
        <w:rPr>
          <w:rFonts w:ascii="Times New Roman" w:hAnsi="Times New Roman" w:cs="Times New Roman"/>
          <w:sz w:val="24"/>
          <w:szCs w:val="24"/>
        </w:rPr>
      </w:pPr>
    </w:p>
    <w:p w:rsidR="00E84C81" w:rsidRPr="001C3C09" w:rsidRDefault="00E84C81" w:rsidP="00E84C81">
      <w:pPr>
        <w:jc w:val="center"/>
        <w:rPr>
          <w:rFonts w:ascii="Times New Roman" w:hAnsi="Times New Roman" w:cs="Times New Roman"/>
          <w:sz w:val="24"/>
          <w:szCs w:val="24"/>
        </w:rPr>
      </w:pPr>
    </w:p>
    <w:p w:rsidR="00E84C81" w:rsidRPr="001C3C09" w:rsidRDefault="00E84C81" w:rsidP="00E84C81">
      <w:pPr>
        <w:jc w:val="center"/>
        <w:rPr>
          <w:rFonts w:ascii="Times New Roman" w:hAnsi="Times New Roman" w:cs="Times New Roman"/>
          <w:sz w:val="24"/>
          <w:szCs w:val="24"/>
        </w:rPr>
      </w:pPr>
    </w:p>
    <w:p w:rsidR="00E84C81" w:rsidRPr="001C3C09" w:rsidRDefault="00E84C81" w:rsidP="00E84C81">
      <w:pPr>
        <w:jc w:val="center"/>
        <w:rPr>
          <w:rFonts w:ascii="Times New Roman" w:hAnsi="Times New Roman" w:cs="Times New Roman"/>
          <w:sz w:val="24"/>
          <w:szCs w:val="24"/>
        </w:rPr>
      </w:pPr>
    </w:p>
    <w:p w:rsidR="00E84C81" w:rsidRPr="001C3C09" w:rsidRDefault="00E84C81" w:rsidP="00E84C81">
      <w:pPr>
        <w:jc w:val="center"/>
        <w:rPr>
          <w:rFonts w:ascii="Times New Roman" w:hAnsi="Times New Roman" w:cs="Times New Roman"/>
          <w:sz w:val="24"/>
          <w:szCs w:val="24"/>
        </w:rPr>
      </w:pPr>
    </w:p>
    <w:p w:rsidR="00E84C81" w:rsidRPr="001C3C09" w:rsidRDefault="00E84C81" w:rsidP="00E84C81">
      <w:pPr>
        <w:jc w:val="center"/>
        <w:rPr>
          <w:rFonts w:ascii="Times New Roman" w:hAnsi="Times New Roman" w:cs="Times New Roman"/>
          <w:sz w:val="24"/>
          <w:szCs w:val="24"/>
        </w:rPr>
      </w:pPr>
    </w:p>
    <w:p w:rsidR="005F4501" w:rsidRPr="001C3C09" w:rsidRDefault="003D43E3" w:rsidP="00E84C81">
      <w:pPr>
        <w:tabs>
          <w:tab w:val="left" w:pos="4678"/>
          <w:tab w:val="left" w:pos="4820"/>
        </w:tabs>
        <w:spacing w:after="0"/>
        <w:ind w:left="-218" w:right="202"/>
        <w:jc w:val="both"/>
        <w:rPr>
          <w:rFonts w:ascii="Times New Roman" w:hAnsi="Times New Roman" w:cs="Times New Roman"/>
          <w:sz w:val="24"/>
          <w:szCs w:val="24"/>
        </w:rPr>
        <w:sectPr w:rsidR="005F4501" w:rsidRPr="001C3C09" w:rsidSect="00E84C81">
          <w:pgSz w:w="16838" w:h="11906" w:orient="landscape"/>
          <w:pgMar w:top="846" w:right="426" w:bottom="368" w:left="709" w:header="375" w:footer="765" w:gutter="0"/>
          <w:cols w:space="720"/>
          <w:docGrid w:linePitch="299"/>
        </w:sectPr>
      </w:pPr>
      <w:r w:rsidRPr="001C3C09">
        <w:rPr>
          <w:rFonts w:ascii="Times New Roman" w:hAnsi="Times New Roman" w:cs="Times New Roman"/>
          <w:sz w:val="24"/>
          <w:szCs w:val="24"/>
        </w:rPr>
        <w:lastRenderedPageBreak/>
        <w:t xml:space="preserve"> </w:t>
      </w:r>
    </w:p>
    <w:p w:rsidR="00054248" w:rsidRPr="001C3C09" w:rsidRDefault="00245D8F" w:rsidP="00E84C81">
      <w:pPr>
        <w:pStyle w:val="af1"/>
        <w:pageBreakBefore/>
        <w:jc w:val="left"/>
        <w:rPr>
          <w:sz w:val="24"/>
          <w:szCs w:val="24"/>
        </w:rPr>
      </w:pPr>
      <w:r w:rsidRPr="001C3C09">
        <w:rPr>
          <w:b w:val="0"/>
          <w:bCs/>
          <w:sz w:val="24"/>
          <w:szCs w:val="24"/>
          <w:lang w:val="ru-RU"/>
        </w:rPr>
        <w:lastRenderedPageBreak/>
        <w:tab/>
        <w:t xml:space="preserve">                             </w:t>
      </w:r>
    </w:p>
    <w:sectPr w:rsidR="00054248" w:rsidRPr="001C3C09" w:rsidSect="00BE0174">
      <w:pgSz w:w="11906" w:h="16838"/>
      <w:pgMar w:top="567"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12B2" w:rsidRDefault="000512B2" w:rsidP="003D43E3">
      <w:pPr>
        <w:spacing w:after="0" w:line="240" w:lineRule="auto"/>
      </w:pPr>
      <w:r>
        <w:separator/>
      </w:r>
    </w:p>
  </w:endnote>
  <w:endnote w:type="continuationSeparator" w:id="1">
    <w:p w:rsidR="000512B2" w:rsidRDefault="000512B2" w:rsidP="003D43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
    <w:altName w:val="Arial"/>
    <w:charset w:val="00"/>
    <w:family w:val="swiss"/>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5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C81" w:rsidRDefault="00012490" w:rsidP="005E2239">
    <w:pPr>
      <w:pStyle w:val="aa"/>
      <w:framePr w:wrap="around" w:vAnchor="text" w:hAnchor="margin" w:xAlign="right" w:y="1"/>
      <w:rPr>
        <w:rStyle w:val="afc"/>
      </w:rPr>
    </w:pPr>
    <w:r>
      <w:rPr>
        <w:rStyle w:val="afc"/>
      </w:rPr>
      <w:fldChar w:fldCharType="begin"/>
    </w:r>
    <w:r w:rsidR="00E84C81">
      <w:rPr>
        <w:rStyle w:val="afc"/>
      </w:rPr>
      <w:instrText xml:space="preserve">PAGE  </w:instrText>
    </w:r>
    <w:r>
      <w:rPr>
        <w:rStyle w:val="afc"/>
      </w:rPr>
      <w:fldChar w:fldCharType="end"/>
    </w:r>
  </w:p>
  <w:p w:rsidR="00E84C81" w:rsidRDefault="00E84C81" w:rsidP="005E2239">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C81" w:rsidRDefault="00012490" w:rsidP="005E2239">
    <w:pPr>
      <w:pStyle w:val="aa"/>
      <w:framePr w:wrap="around" w:vAnchor="text" w:hAnchor="margin" w:xAlign="right" w:y="1"/>
      <w:rPr>
        <w:rStyle w:val="afc"/>
      </w:rPr>
    </w:pPr>
    <w:r>
      <w:rPr>
        <w:rStyle w:val="afc"/>
      </w:rPr>
      <w:fldChar w:fldCharType="begin"/>
    </w:r>
    <w:r w:rsidR="00E84C81">
      <w:rPr>
        <w:rStyle w:val="afc"/>
      </w:rPr>
      <w:instrText xml:space="preserve">PAGE  </w:instrText>
    </w:r>
    <w:r>
      <w:rPr>
        <w:rStyle w:val="afc"/>
      </w:rPr>
      <w:fldChar w:fldCharType="separate"/>
    </w:r>
    <w:r w:rsidR="00DE6E08">
      <w:rPr>
        <w:rStyle w:val="afc"/>
        <w:noProof/>
      </w:rPr>
      <w:t>9</w:t>
    </w:r>
    <w:r>
      <w:rPr>
        <w:rStyle w:val="afc"/>
      </w:rPr>
      <w:fldChar w:fldCharType="end"/>
    </w:r>
  </w:p>
  <w:p w:rsidR="00E84C81" w:rsidRDefault="00E84C81" w:rsidP="005E2239">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12B2" w:rsidRDefault="000512B2" w:rsidP="003D43E3">
      <w:pPr>
        <w:spacing w:after="0" w:line="240" w:lineRule="auto"/>
      </w:pPr>
      <w:r>
        <w:separator/>
      </w:r>
    </w:p>
  </w:footnote>
  <w:footnote w:type="continuationSeparator" w:id="1">
    <w:p w:rsidR="000512B2" w:rsidRDefault="000512B2" w:rsidP="003D43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3"/>
      <w:numFmt w:val="decimal"/>
      <w:lvlText w:val="%1.%2"/>
      <w:lvlJc w:val="left"/>
      <w:pPr>
        <w:tabs>
          <w:tab w:val="num" w:pos="0"/>
        </w:tabs>
        <w:ind w:left="1353"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2422" w:hanging="72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980" w:hanging="1080"/>
      </w:pPr>
    </w:lvl>
    <w:lvl w:ilvl="4">
      <w:start w:val="1"/>
      <w:numFmt w:val="decimal"/>
      <w:lvlText w:val="%1.%2.%3.%4.%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3">
    <w:nsid w:val="00000004"/>
    <w:multiLevelType w:val="singleLevel"/>
    <w:tmpl w:val="00000004"/>
    <w:name w:val="WW8Num4"/>
    <w:lvl w:ilvl="0">
      <w:start w:val="1"/>
      <w:numFmt w:val="decimal"/>
      <w:lvlText w:val="%1."/>
      <w:lvlJc w:val="left"/>
      <w:pPr>
        <w:tabs>
          <w:tab w:val="num" w:pos="0"/>
        </w:tabs>
        <w:ind w:left="1068" w:hanging="360"/>
      </w:pPr>
    </w:lvl>
  </w:abstractNum>
  <w:abstractNum w:abstractNumId="4">
    <w:nsid w:val="00000005"/>
    <w:multiLevelType w:val="singleLevel"/>
    <w:tmpl w:val="00000005"/>
    <w:name w:val="WW8Num5"/>
    <w:lvl w:ilvl="0">
      <w:start w:val="1"/>
      <w:numFmt w:val="decimal"/>
      <w:lvlText w:val="%1."/>
      <w:lvlJc w:val="left"/>
      <w:pPr>
        <w:tabs>
          <w:tab w:val="num" w:pos="0"/>
        </w:tabs>
        <w:ind w:left="1069" w:hanging="360"/>
      </w:pPr>
    </w:lvl>
  </w:abstractNum>
  <w:abstractNum w:abstractNumId="5">
    <w:nsid w:val="00000006"/>
    <w:multiLevelType w:val="multilevel"/>
    <w:tmpl w:val="00000006"/>
    <w:name w:val="WW8Num6"/>
    <w:lvl w:ilvl="0">
      <w:start w:val="1"/>
      <w:numFmt w:val="decimal"/>
      <w:lvlText w:val="%1."/>
      <w:lvlJc w:val="left"/>
      <w:pPr>
        <w:tabs>
          <w:tab w:val="num" w:pos="0"/>
        </w:tabs>
        <w:ind w:left="1069" w:hanging="36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789" w:hanging="108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2149" w:hanging="1440"/>
      </w:pPr>
    </w:lvl>
    <w:lvl w:ilvl="6">
      <w:start w:val="1"/>
      <w:numFmt w:val="decimal"/>
      <w:lvlText w:val="%1.%2.%3.%4.%5.%6.%7."/>
      <w:lvlJc w:val="left"/>
      <w:pPr>
        <w:tabs>
          <w:tab w:val="num" w:pos="0"/>
        </w:tabs>
        <w:ind w:left="2509" w:hanging="1800"/>
      </w:pPr>
    </w:lvl>
    <w:lvl w:ilvl="7">
      <w:start w:val="1"/>
      <w:numFmt w:val="decimal"/>
      <w:lvlText w:val="%1.%2.%3.%4.%5.%6.%7.%8."/>
      <w:lvlJc w:val="left"/>
      <w:pPr>
        <w:tabs>
          <w:tab w:val="num" w:pos="0"/>
        </w:tabs>
        <w:ind w:left="2509" w:hanging="1800"/>
      </w:pPr>
    </w:lvl>
    <w:lvl w:ilvl="8">
      <w:start w:val="1"/>
      <w:numFmt w:val="decimal"/>
      <w:lvlText w:val="%1.%2.%3.%4.%5.%6.%7.%8.%9."/>
      <w:lvlJc w:val="left"/>
      <w:pPr>
        <w:tabs>
          <w:tab w:val="num" w:pos="0"/>
        </w:tabs>
        <w:ind w:left="2869" w:hanging="21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singleLevel"/>
    <w:tmpl w:val="0000000A"/>
    <w:name w:val="WW8Num10"/>
    <w:lvl w:ilvl="0">
      <w:start w:val="1"/>
      <w:numFmt w:val="decimal"/>
      <w:lvlText w:val="%1)"/>
      <w:lvlJc w:val="left"/>
      <w:pPr>
        <w:tabs>
          <w:tab w:val="num" w:pos="0"/>
        </w:tabs>
        <w:ind w:left="1080" w:hanging="360"/>
      </w:p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2160"/>
        </w:tabs>
        <w:ind w:left="2160" w:hanging="360"/>
      </w:pPr>
      <w:rPr>
        <w:rFonts w:ascii="Symbol" w:hAnsi="Symbol" w:cs="OpenSymbol"/>
      </w:rPr>
    </w:lvl>
    <w:lvl w:ilvl="3">
      <w:start w:val="1"/>
      <w:numFmt w:val="bullet"/>
      <w:lvlText w:val=""/>
      <w:lvlJc w:val="left"/>
      <w:pPr>
        <w:tabs>
          <w:tab w:val="num" w:pos="2880"/>
        </w:tabs>
        <w:ind w:left="2880" w:hanging="360"/>
      </w:pPr>
      <w:rPr>
        <w:rFonts w:ascii="Symbol" w:hAnsi="Symbol" w:cs="OpenSymbol"/>
      </w:rPr>
    </w:lvl>
    <w:lvl w:ilvl="4">
      <w:start w:val="1"/>
      <w:numFmt w:val="bullet"/>
      <w:lvlText w:val=""/>
      <w:lvlJc w:val="left"/>
      <w:pPr>
        <w:tabs>
          <w:tab w:val="num" w:pos="3600"/>
        </w:tabs>
        <w:ind w:left="3600" w:hanging="360"/>
      </w:pPr>
      <w:rPr>
        <w:rFonts w:ascii="Symbol" w:hAnsi="Symbol" w:cs="OpenSymbol"/>
      </w:rPr>
    </w:lvl>
    <w:lvl w:ilvl="5">
      <w:start w:val="1"/>
      <w:numFmt w:val="bullet"/>
      <w:lvlText w:val=""/>
      <w:lvlJc w:val="left"/>
      <w:pPr>
        <w:tabs>
          <w:tab w:val="num" w:pos="4320"/>
        </w:tabs>
        <w:ind w:left="4320" w:hanging="360"/>
      </w:pPr>
      <w:rPr>
        <w:rFonts w:ascii="Symbol" w:hAnsi="Symbol" w:cs="OpenSymbol"/>
      </w:rPr>
    </w:lvl>
    <w:lvl w:ilvl="6">
      <w:start w:val="1"/>
      <w:numFmt w:val="bullet"/>
      <w:lvlText w:val=""/>
      <w:lvlJc w:val="left"/>
      <w:pPr>
        <w:tabs>
          <w:tab w:val="num" w:pos="5040"/>
        </w:tabs>
        <w:ind w:left="5040" w:hanging="360"/>
      </w:pPr>
      <w:rPr>
        <w:rFonts w:ascii="Symbol" w:hAnsi="Symbol" w:cs="OpenSymbol"/>
      </w:rPr>
    </w:lvl>
    <w:lvl w:ilvl="7">
      <w:start w:val="1"/>
      <w:numFmt w:val="bullet"/>
      <w:lvlText w:val=""/>
      <w:lvlJc w:val="left"/>
      <w:pPr>
        <w:tabs>
          <w:tab w:val="num" w:pos="5760"/>
        </w:tabs>
        <w:ind w:left="5760" w:hanging="360"/>
      </w:pPr>
      <w:rPr>
        <w:rFonts w:ascii="Symbol" w:hAnsi="Symbol" w:cs="OpenSymbol"/>
      </w:rPr>
    </w:lvl>
    <w:lvl w:ilvl="8">
      <w:start w:val="1"/>
      <w:numFmt w:val="bullet"/>
      <w:lvlText w:val=""/>
      <w:lvlJc w:val="left"/>
      <w:pPr>
        <w:tabs>
          <w:tab w:val="num" w:pos="6480"/>
        </w:tabs>
        <w:ind w:left="6480" w:hanging="360"/>
      </w:pPr>
      <w:rPr>
        <w:rFonts w:ascii="Symbol" w:hAnsi="Symbol" w:cs="OpenSymbol"/>
      </w:r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2160"/>
        </w:tabs>
        <w:ind w:left="2160" w:hanging="360"/>
      </w:pPr>
      <w:rPr>
        <w:rFonts w:ascii="Symbol" w:hAnsi="Symbol" w:cs="OpenSymbol"/>
      </w:rPr>
    </w:lvl>
    <w:lvl w:ilvl="3">
      <w:start w:val="1"/>
      <w:numFmt w:val="bullet"/>
      <w:lvlText w:val=""/>
      <w:lvlJc w:val="left"/>
      <w:pPr>
        <w:tabs>
          <w:tab w:val="num" w:pos="2880"/>
        </w:tabs>
        <w:ind w:left="2880" w:hanging="360"/>
      </w:pPr>
      <w:rPr>
        <w:rFonts w:ascii="Symbol" w:hAnsi="Symbol" w:cs="OpenSymbol"/>
      </w:rPr>
    </w:lvl>
    <w:lvl w:ilvl="4">
      <w:start w:val="1"/>
      <w:numFmt w:val="bullet"/>
      <w:lvlText w:val=""/>
      <w:lvlJc w:val="left"/>
      <w:pPr>
        <w:tabs>
          <w:tab w:val="num" w:pos="3600"/>
        </w:tabs>
        <w:ind w:left="3600" w:hanging="360"/>
      </w:pPr>
      <w:rPr>
        <w:rFonts w:ascii="Symbol" w:hAnsi="Symbol" w:cs="OpenSymbol"/>
      </w:rPr>
    </w:lvl>
    <w:lvl w:ilvl="5">
      <w:start w:val="1"/>
      <w:numFmt w:val="bullet"/>
      <w:lvlText w:val=""/>
      <w:lvlJc w:val="left"/>
      <w:pPr>
        <w:tabs>
          <w:tab w:val="num" w:pos="4320"/>
        </w:tabs>
        <w:ind w:left="4320" w:hanging="360"/>
      </w:pPr>
      <w:rPr>
        <w:rFonts w:ascii="Symbol" w:hAnsi="Symbol" w:cs="OpenSymbol"/>
      </w:rPr>
    </w:lvl>
    <w:lvl w:ilvl="6">
      <w:start w:val="1"/>
      <w:numFmt w:val="bullet"/>
      <w:lvlText w:val=""/>
      <w:lvlJc w:val="left"/>
      <w:pPr>
        <w:tabs>
          <w:tab w:val="num" w:pos="5040"/>
        </w:tabs>
        <w:ind w:left="5040" w:hanging="360"/>
      </w:pPr>
      <w:rPr>
        <w:rFonts w:ascii="Symbol" w:hAnsi="Symbol" w:cs="OpenSymbol"/>
      </w:rPr>
    </w:lvl>
    <w:lvl w:ilvl="7">
      <w:start w:val="1"/>
      <w:numFmt w:val="bullet"/>
      <w:lvlText w:val=""/>
      <w:lvlJc w:val="left"/>
      <w:pPr>
        <w:tabs>
          <w:tab w:val="num" w:pos="5760"/>
        </w:tabs>
        <w:ind w:left="5760" w:hanging="360"/>
      </w:pPr>
      <w:rPr>
        <w:rFonts w:ascii="Symbol" w:hAnsi="Symbol" w:cs="OpenSymbol"/>
      </w:rPr>
    </w:lvl>
    <w:lvl w:ilvl="8">
      <w:start w:val="1"/>
      <w:numFmt w:val="bullet"/>
      <w:lvlText w:val=""/>
      <w:lvlJc w:val="left"/>
      <w:pPr>
        <w:tabs>
          <w:tab w:val="num" w:pos="6480"/>
        </w:tabs>
        <w:ind w:left="6480" w:hanging="360"/>
      </w:pPr>
      <w:rPr>
        <w:rFonts w:ascii="Symbol" w:hAnsi="Symbol" w:cs="OpenSymbol"/>
      </w:r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F"/>
    <w:multiLevelType w:val="multilevel"/>
    <w:tmpl w:val="0000000F"/>
    <w:name w:val="WW8Num15"/>
    <w:lvl w:ilvl="0">
      <w:start w:val="1"/>
      <w:numFmt w:val="decimal"/>
      <w:lvlText w:val="%1."/>
      <w:lvlJc w:val="left"/>
      <w:pPr>
        <w:tabs>
          <w:tab w:val="num" w:pos="720"/>
        </w:tabs>
        <w:ind w:left="720" w:hanging="360"/>
      </w:pPr>
    </w:lvl>
    <w:lvl w:ilvl="1">
      <w:start w:val="7"/>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13B12BAF"/>
    <w:multiLevelType w:val="hybridMultilevel"/>
    <w:tmpl w:val="5A085BD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1AD633AC"/>
    <w:multiLevelType w:val="hybridMultilevel"/>
    <w:tmpl w:val="33C8E5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BA13CF"/>
    <w:multiLevelType w:val="multilevel"/>
    <w:tmpl w:val="8300FD14"/>
    <w:lvl w:ilvl="0">
      <w:start w:val="1"/>
      <w:numFmt w:val="decimal"/>
      <w:lvlText w:val="%1."/>
      <w:lvlJc w:val="left"/>
      <w:pPr>
        <w:ind w:left="360" w:hanging="360"/>
      </w:pPr>
      <w:rPr>
        <w:rFonts w:hint="default"/>
      </w:rPr>
    </w:lvl>
    <w:lvl w:ilvl="1">
      <w:start w:val="1"/>
      <w:numFmt w:val="decimal"/>
      <w:isLgl/>
      <w:lvlText w:val="%1.%2."/>
      <w:lvlJc w:val="left"/>
      <w:pPr>
        <w:ind w:left="861" w:hanging="720"/>
      </w:pPr>
      <w:rPr>
        <w:rFonts w:hint="default"/>
      </w:rPr>
    </w:lvl>
    <w:lvl w:ilvl="2">
      <w:start w:val="1"/>
      <w:numFmt w:val="decimal"/>
      <w:isLgl/>
      <w:lvlText w:val="%1.%2.%3."/>
      <w:lvlJc w:val="left"/>
      <w:pPr>
        <w:ind w:left="861" w:hanging="720"/>
      </w:pPr>
      <w:rPr>
        <w:rFonts w:hint="default"/>
      </w:rPr>
    </w:lvl>
    <w:lvl w:ilvl="3">
      <w:start w:val="1"/>
      <w:numFmt w:val="decimal"/>
      <w:isLgl/>
      <w:lvlText w:val="%1.%2.%3.%4."/>
      <w:lvlJc w:val="left"/>
      <w:pPr>
        <w:ind w:left="1221" w:hanging="1080"/>
      </w:pPr>
      <w:rPr>
        <w:rFonts w:hint="default"/>
      </w:rPr>
    </w:lvl>
    <w:lvl w:ilvl="4">
      <w:start w:val="1"/>
      <w:numFmt w:val="decimal"/>
      <w:isLgl/>
      <w:lvlText w:val="%1.%2.%3.%4.%5."/>
      <w:lvlJc w:val="left"/>
      <w:pPr>
        <w:ind w:left="1221" w:hanging="1080"/>
      </w:pPr>
      <w:rPr>
        <w:rFonts w:hint="default"/>
      </w:rPr>
    </w:lvl>
    <w:lvl w:ilvl="5">
      <w:start w:val="1"/>
      <w:numFmt w:val="decimal"/>
      <w:isLgl/>
      <w:lvlText w:val="%1.%2.%3.%4.%5.%6."/>
      <w:lvlJc w:val="left"/>
      <w:pPr>
        <w:ind w:left="1581" w:hanging="1440"/>
      </w:pPr>
      <w:rPr>
        <w:rFonts w:hint="default"/>
      </w:rPr>
    </w:lvl>
    <w:lvl w:ilvl="6">
      <w:start w:val="1"/>
      <w:numFmt w:val="decimal"/>
      <w:isLgl/>
      <w:lvlText w:val="%1.%2.%3.%4.%5.%6.%7."/>
      <w:lvlJc w:val="left"/>
      <w:pPr>
        <w:ind w:left="1581" w:hanging="1440"/>
      </w:pPr>
      <w:rPr>
        <w:rFonts w:hint="default"/>
      </w:rPr>
    </w:lvl>
    <w:lvl w:ilvl="7">
      <w:start w:val="1"/>
      <w:numFmt w:val="decimal"/>
      <w:isLgl/>
      <w:lvlText w:val="%1.%2.%3.%4.%5.%6.%7.%8."/>
      <w:lvlJc w:val="left"/>
      <w:pPr>
        <w:ind w:left="1941" w:hanging="1800"/>
      </w:pPr>
      <w:rPr>
        <w:rFonts w:hint="default"/>
      </w:rPr>
    </w:lvl>
    <w:lvl w:ilvl="8">
      <w:start w:val="1"/>
      <w:numFmt w:val="decimal"/>
      <w:isLgl/>
      <w:lvlText w:val="%1.%2.%3.%4.%5.%6.%7.%8.%9."/>
      <w:lvlJc w:val="left"/>
      <w:pPr>
        <w:ind w:left="1941" w:hanging="1800"/>
      </w:pPr>
      <w:rPr>
        <w:rFonts w:hint="default"/>
      </w:rPr>
    </w:lvl>
  </w:abstractNum>
  <w:abstractNum w:abstractNumId="18">
    <w:nsid w:val="4AA7231A"/>
    <w:multiLevelType w:val="hybridMultilevel"/>
    <w:tmpl w:val="209685B4"/>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nsid w:val="4B1F200F"/>
    <w:multiLevelType w:val="hybridMultilevel"/>
    <w:tmpl w:val="4C5E2FF0"/>
    <w:lvl w:ilvl="0" w:tplc="5F943A6A">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11E2202"/>
    <w:multiLevelType w:val="hybridMultilevel"/>
    <w:tmpl w:val="209685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B406801"/>
    <w:multiLevelType w:val="multilevel"/>
    <w:tmpl w:val="18DE632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nsid w:val="5C963656"/>
    <w:multiLevelType w:val="hybridMultilevel"/>
    <w:tmpl w:val="AB0C6B00"/>
    <w:lvl w:ilvl="0" w:tplc="397244E0">
      <w:start w:val="1"/>
      <w:numFmt w:val="decimal"/>
      <w:lvlText w:val="%1."/>
      <w:lvlJc w:val="left"/>
      <w:pPr>
        <w:ind w:left="720" w:hanging="360"/>
      </w:pPr>
      <w:rPr>
        <w:rFonts w:eastAsia="MS Mincho"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1005EFC"/>
    <w:multiLevelType w:val="hybridMultilevel"/>
    <w:tmpl w:val="6DB89508"/>
    <w:lvl w:ilvl="0" w:tplc="1E8888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769202C9"/>
    <w:multiLevelType w:val="hybridMultilevel"/>
    <w:tmpl w:val="BD26063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7327852"/>
    <w:multiLevelType w:val="multilevel"/>
    <w:tmpl w:val="96ACCF08"/>
    <w:lvl w:ilvl="0">
      <w:start w:val="1"/>
      <w:numFmt w:val="decimal"/>
      <w:lvlText w:val="%1."/>
      <w:lvlJc w:val="left"/>
      <w:pPr>
        <w:ind w:left="1069" w:hanging="360"/>
      </w:pPr>
    </w:lvl>
    <w:lvl w:ilvl="1">
      <w:start w:val="2"/>
      <w:numFmt w:val="decimal"/>
      <w:isLgl/>
      <w:lvlText w:val="%1.%2."/>
      <w:lvlJc w:val="left"/>
      <w:pPr>
        <w:ind w:left="1789" w:hanging="720"/>
      </w:pPr>
    </w:lvl>
    <w:lvl w:ilvl="2">
      <w:start w:val="1"/>
      <w:numFmt w:val="decimal"/>
      <w:isLgl/>
      <w:lvlText w:val="%1.%2.%3."/>
      <w:lvlJc w:val="left"/>
      <w:pPr>
        <w:ind w:left="2149" w:hanging="720"/>
      </w:pPr>
    </w:lvl>
    <w:lvl w:ilvl="3">
      <w:start w:val="1"/>
      <w:numFmt w:val="decimal"/>
      <w:isLgl/>
      <w:lvlText w:val="%1.%2.%3.%4."/>
      <w:lvlJc w:val="left"/>
      <w:pPr>
        <w:ind w:left="2869" w:hanging="1080"/>
      </w:pPr>
    </w:lvl>
    <w:lvl w:ilvl="4">
      <w:start w:val="1"/>
      <w:numFmt w:val="decimal"/>
      <w:isLgl/>
      <w:lvlText w:val="%1.%2.%3.%4.%5."/>
      <w:lvlJc w:val="left"/>
      <w:pPr>
        <w:ind w:left="3229" w:hanging="1080"/>
      </w:pPr>
    </w:lvl>
    <w:lvl w:ilvl="5">
      <w:start w:val="1"/>
      <w:numFmt w:val="decimal"/>
      <w:isLgl/>
      <w:lvlText w:val="%1.%2.%3.%4.%5.%6."/>
      <w:lvlJc w:val="left"/>
      <w:pPr>
        <w:ind w:left="3949" w:hanging="1440"/>
      </w:pPr>
    </w:lvl>
    <w:lvl w:ilvl="6">
      <w:start w:val="1"/>
      <w:numFmt w:val="decimal"/>
      <w:isLgl/>
      <w:lvlText w:val="%1.%2.%3.%4.%5.%6.%7."/>
      <w:lvlJc w:val="left"/>
      <w:pPr>
        <w:ind w:left="4669" w:hanging="1800"/>
      </w:pPr>
    </w:lvl>
    <w:lvl w:ilvl="7">
      <w:start w:val="1"/>
      <w:numFmt w:val="decimal"/>
      <w:isLgl/>
      <w:lvlText w:val="%1.%2.%3.%4.%5.%6.%7.%8."/>
      <w:lvlJc w:val="left"/>
      <w:pPr>
        <w:ind w:left="5029" w:hanging="1800"/>
      </w:pPr>
    </w:lvl>
    <w:lvl w:ilvl="8">
      <w:start w:val="1"/>
      <w:numFmt w:val="decimal"/>
      <w:isLgl/>
      <w:lvlText w:val="%1.%2.%3.%4.%5.%6.%7.%8.%9."/>
      <w:lvlJc w:val="left"/>
      <w:pPr>
        <w:ind w:left="5749" w:hanging="2160"/>
      </w:pPr>
    </w:lvl>
  </w:abstractNum>
  <w:abstractNum w:abstractNumId="26">
    <w:nsid w:val="779D0B85"/>
    <w:multiLevelType w:val="hybridMultilevel"/>
    <w:tmpl w:val="E842DE28"/>
    <w:lvl w:ilvl="0" w:tplc="C8062D5E">
      <w:start w:val="1"/>
      <w:numFmt w:val="decimal"/>
      <w:lvlText w:val="%1."/>
      <w:lvlJc w:val="left"/>
      <w:pPr>
        <w:ind w:left="360"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23"/>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6"/>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0"/>
  </w:num>
  <w:num w:numId="20">
    <w:abstractNumId w:val="11"/>
  </w:num>
  <w:num w:numId="21">
    <w:abstractNumId w:val="11"/>
  </w:num>
  <w:num w:numId="22">
    <w:abstractNumId w:val="12"/>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3"/>
    <w:lvlOverride w:ilvl="0">
      <w:startOverride w:val="1"/>
    </w:lvlOverride>
  </w:num>
  <w:num w:numId="28">
    <w:abstractNumId w:val="4"/>
  </w:num>
  <w:num w:numId="29">
    <w:abstractNumId w:val="4"/>
    <w:lvlOverride w:ilvl="0">
      <w:startOverride w:val="1"/>
    </w:lvlOverride>
  </w:num>
  <w:num w:numId="30">
    <w:abstractNumId w:val="14"/>
  </w:num>
  <w:num w:numId="31">
    <w:abstractNumId w:val="14"/>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13"/>
  </w:num>
  <w:num w:numId="34">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18"/>
  </w:num>
  <w:num w:numId="37">
    <w:abstractNumId w:val="20"/>
  </w:num>
  <w:num w:numId="38">
    <w:abstractNumId w:val="21"/>
  </w:num>
  <w:num w:numId="39">
    <w:abstractNumId w:val="17"/>
  </w:num>
  <w:num w:numId="40">
    <w:abstractNumId w:val="19"/>
  </w:num>
  <w:num w:numId="41">
    <w:abstractNumId w:val="26"/>
  </w:num>
  <w:num w:numId="4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11944"/>
    <w:rsid w:val="00002FFB"/>
    <w:rsid w:val="000071D0"/>
    <w:rsid w:val="00012490"/>
    <w:rsid w:val="00020B23"/>
    <w:rsid w:val="00031899"/>
    <w:rsid w:val="00047E4E"/>
    <w:rsid w:val="000512B2"/>
    <w:rsid w:val="00054248"/>
    <w:rsid w:val="000713C1"/>
    <w:rsid w:val="000733FE"/>
    <w:rsid w:val="00125465"/>
    <w:rsid w:val="00133247"/>
    <w:rsid w:val="00153B55"/>
    <w:rsid w:val="001754CB"/>
    <w:rsid w:val="00197994"/>
    <w:rsid w:val="001C3C09"/>
    <w:rsid w:val="001C7CC2"/>
    <w:rsid w:val="001F6375"/>
    <w:rsid w:val="00223142"/>
    <w:rsid w:val="00230B82"/>
    <w:rsid w:val="002317E0"/>
    <w:rsid w:val="00245D8F"/>
    <w:rsid w:val="00257C8D"/>
    <w:rsid w:val="00265049"/>
    <w:rsid w:val="002673F0"/>
    <w:rsid w:val="0026777E"/>
    <w:rsid w:val="002825B2"/>
    <w:rsid w:val="002A4462"/>
    <w:rsid w:val="002B27E1"/>
    <w:rsid w:val="002C5D07"/>
    <w:rsid w:val="002E1D24"/>
    <w:rsid w:val="002E1F43"/>
    <w:rsid w:val="0034675B"/>
    <w:rsid w:val="00350608"/>
    <w:rsid w:val="00356EE2"/>
    <w:rsid w:val="00361188"/>
    <w:rsid w:val="00380BD0"/>
    <w:rsid w:val="00384017"/>
    <w:rsid w:val="003C4C6D"/>
    <w:rsid w:val="003D43E3"/>
    <w:rsid w:val="003E391F"/>
    <w:rsid w:val="003F0F6E"/>
    <w:rsid w:val="00440600"/>
    <w:rsid w:val="00460626"/>
    <w:rsid w:val="00466CDC"/>
    <w:rsid w:val="0049535A"/>
    <w:rsid w:val="004967AC"/>
    <w:rsid w:val="004B2B58"/>
    <w:rsid w:val="004F088E"/>
    <w:rsid w:val="00503064"/>
    <w:rsid w:val="005115A1"/>
    <w:rsid w:val="00514D49"/>
    <w:rsid w:val="005175EA"/>
    <w:rsid w:val="005A5D90"/>
    <w:rsid w:val="005C17EF"/>
    <w:rsid w:val="005F4501"/>
    <w:rsid w:val="00613505"/>
    <w:rsid w:val="00615677"/>
    <w:rsid w:val="006201A0"/>
    <w:rsid w:val="00627D5D"/>
    <w:rsid w:val="00657645"/>
    <w:rsid w:val="00660D4C"/>
    <w:rsid w:val="00692227"/>
    <w:rsid w:val="006A163B"/>
    <w:rsid w:val="006B06D0"/>
    <w:rsid w:val="006C2278"/>
    <w:rsid w:val="006D57E8"/>
    <w:rsid w:val="006D694F"/>
    <w:rsid w:val="006E4181"/>
    <w:rsid w:val="00702419"/>
    <w:rsid w:val="0071774C"/>
    <w:rsid w:val="007746BE"/>
    <w:rsid w:val="0079177E"/>
    <w:rsid w:val="00797E24"/>
    <w:rsid w:val="007A5184"/>
    <w:rsid w:val="007D47C9"/>
    <w:rsid w:val="007F6FEC"/>
    <w:rsid w:val="00820AA1"/>
    <w:rsid w:val="0089670A"/>
    <w:rsid w:val="008A290C"/>
    <w:rsid w:val="008C0459"/>
    <w:rsid w:val="008C404B"/>
    <w:rsid w:val="008D4AEB"/>
    <w:rsid w:val="00904BAA"/>
    <w:rsid w:val="0098154F"/>
    <w:rsid w:val="00992C31"/>
    <w:rsid w:val="009C537B"/>
    <w:rsid w:val="00A024D6"/>
    <w:rsid w:val="00A22EBF"/>
    <w:rsid w:val="00A2341D"/>
    <w:rsid w:val="00A347CE"/>
    <w:rsid w:val="00A4005A"/>
    <w:rsid w:val="00A93261"/>
    <w:rsid w:val="00AA1B40"/>
    <w:rsid w:val="00AA1DEF"/>
    <w:rsid w:val="00AC17BE"/>
    <w:rsid w:val="00AC7F1A"/>
    <w:rsid w:val="00B92278"/>
    <w:rsid w:val="00B92F9C"/>
    <w:rsid w:val="00B951CF"/>
    <w:rsid w:val="00BC2A87"/>
    <w:rsid w:val="00BE0174"/>
    <w:rsid w:val="00C11944"/>
    <w:rsid w:val="00C46F38"/>
    <w:rsid w:val="00C565FF"/>
    <w:rsid w:val="00CA0664"/>
    <w:rsid w:val="00CB7971"/>
    <w:rsid w:val="00CD45D1"/>
    <w:rsid w:val="00D37229"/>
    <w:rsid w:val="00D501C0"/>
    <w:rsid w:val="00DB4316"/>
    <w:rsid w:val="00DE6E08"/>
    <w:rsid w:val="00E16BA5"/>
    <w:rsid w:val="00E278BF"/>
    <w:rsid w:val="00E32D72"/>
    <w:rsid w:val="00E43444"/>
    <w:rsid w:val="00E67EAC"/>
    <w:rsid w:val="00E84C81"/>
    <w:rsid w:val="00EA60C8"/>
    <w:rsid w:val="00EB0D01"/>
    <w:rsid w:val="00EC0E84"/>
    <w:rsid w:val="00ED500D"/>
    <w:rsid w:val="00F00FC6"/>
    <w:rsid w:val="00F0437F"/>
    <w:rsid w:val="00F106CB"/>
    <w:rsid w:val="00F30DA0"/>
    <w:rsid w:val="00F627ED"/>
    <w:rsid w:val="00F74E68"/>
    <w:rsid w:val="00F82E0B"/>
    <w:rsid w:val="00FC5157"/>
    <w:rsid w:val="00FE41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AEB"/>
  </w:style>
  <w:style w:type="paragraph" w:styleId="1">
    <w:name w:val="heading 1"/>
    <w:basedOn w:val="a"/>
    <w:next w:val="a"/>
    <w:link w:val="10"/>
    <w:qFormat/>
    <w:rsid w:val="005F4501"/>
    <w:pPr>
      <w:keepNext/>
      <w:tabs>
        <w:tab w:val="left" w:pos="567"/>
        <w:tab w:val="left" w:pos="5954"/>
      </w:tabs>
      <w:spacing w:after="0" w:line="240" w:lineRule="auto"/>
      <w:ind w:left="927" w:hanging="360"/>
      <w:outlineLvl w:val="0"/>
    </w:pPr>
    <w:rPr>
      <w:rFonts w:ascii="Arial" w:eastAsia="Times New Roman" w:hAnsi="Arial" w:cs="Times New Roman"/>
      <w:sz w:val="28"/>
      <w:szCs w:val="20"/>
      <w:lang w:eastAsia="ar-SA"/>
    </w:rPr>
  </w:style>
  <w:style w:type="paragraph" w:styleId="2">
    <w:name w:val="heading 2"/>
    <w:basedOn w:val="a"/>
    <w:next w:val="a"/>
    <w:link w:val="20"/>
    <w:semiHidden/>
    <w:unhideWhenUsed/>
    <w:qFormat/>
    <w:rsid w:val="005F4501"/>
    <w:pPr>
      <w:keepNext/>
      <w:spacing w:after="0" w:line="240" w:lineRule="auto"/>
      <w:ind w:left="1647" w:hanging="360"/>
      <w:jc w:val="center"/>
      <w:outlineLvl w:val="1"/>
    </w:pPr>
    <w:rPr>
      <w:rFonts w:ascii="Times New Roman" w:eastAsia="Times New Roman" w:hAnsi="Times New Roman" w:cs="Times New Roman"/>
      <w:b/>
      <w:sz w:val="28"/>
      <w:szCs w:val="20"/>
      <w:lang w:eastAsia="ar-SA"/>
    </w:rPr>
  </w:style>
  <w:style w:type="paragraph" w:styleId="4">
    <w:name w:val="heading 4"/>
    <w:basedOn w:val="a"/>
    <w:next w:val="a"/>
    <w:link w:val="40"/>
    <w:semiHidden/>
    <w:unhideWhenUsed/>
    <w:qFormat/>
    <w:rsid w:val="005F4501"/>
    <w:pPr>
      <w:keepNext/>
      <w:spacing w:before="240" w:after="60" w:line="240" w:lineRule="auto"/>
      <w:ind w:left="3087" w:hanging="360"/>
      <w:outlineLvl w:val="3"/>
    </w:pPr>
    <w:rPr>
      <w:rFonts w:ascii="Times New Roman" w:eastAsia="Times New Roman" w:hAnsi="Times New Roman" w:cs="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F4501"/>
    <w:rPr>
      <w:rFonts w:ascii="Arial" w:eastAsia="Times New Roman" w:hAnsi="Arial" w:cs="Times New Roman"/>
      <w:sz w:val="28"/>
      <w:szCs w:val="20"/>
      <w:lang w:eastAsia="ar-SA"/>
    </w:rPr>
  </w:style>
  <w:style w:type="character" w:customStyle="1" w:styleId="20">
    <w:name w:val="Заголовок 2 Знак"/>
    <w:basedOn w:val="a0"/>
    <w:link w:val="2"/>
    <w:semiHidden/>
    <w:rsid w:val="005F4501"/>
    <w:rPr>
      <w:rFonts w:ascii="Times New Roman" w:eastAsia="Times New Roman" w:hAnsi="Times New Roman" w:cs="Times New Roman"/>
      <w:b/>
      <w:sz w:val="28"/>
      <w:szCs w:val="20"/>
      <w:lang w:eastAsia="ar-SA"/>
    </w:rPr>
  </w:style>
  <w:style w:type="paragraph" w:styleId="a3">
    <w:name w:val="List Paragraph"/>
    <w:basedOn w:val="a"/>
    <w:uiPriority w:val="34"/>
    <w:qFormat/>
    <w:rsid w:val="00E67EAC"/>
    <w:pPr>
      <w:ind w:left="720"/>
      <w:contextualSpacing/>
    </w:pPr>
  </w:style>
  <w:style w:type="paragraph" w:styleId="a4">
    <w:name w:val="Balloon Text"/>
    <w:basedOn w:val="a"/>
    <w:link w:val="a5"/>
    <w:semiHidden/>
    <w:unhideWhenUsed/>
    <w:rsid w:val="00125465"/>
    <w:pPr>
      <w:spacing w:after="0" w:line="240" w:lineRule="auto"/>
    </w:pPr>
    <w:rPr>
      <w:rFonts w:ascii="Tahoma" w:hAnsi="Tahoma" w:cs="Tahoma"/>
      <w:sz w:val="16"/>
      <w:szCs w:val="16"/>
    </w:rPr>
  </w:style>
  <w:style w:type="character" w:customStyle="1" w:styleId="a5">
    <w:name w:val="Текст выноски Знак"/>
    <w:basedOn w:val="a0"/>
    <w:link w:val="a4"/>
    <w:semiHidden/>
    <w:rsid w:val="00125465"/>
    <w:rPr>
      <w:rFonts w:ascii="Tahoma" w:hAnsi="Tahoma" w:cs="Tahoma"/>
      <w:sz w:val="16"/>
      <w:szCs w:val="16"/>
    </w:rPr>
  </w:style>
  <w:style w:type="character" w:customStyle="1" w:styleId="40">
    <w:name w:val="Заголовок 4 Знак"/>
    <w:basedOn w:val="a0"/>
    <w:link w:val="4"/>
    <w:semiHidden/>
    <w:rsid w:val="005F4501"/>
    <w:rPr>
      <w:rFonts w:ascii="Times New Roman" w:eastAsia="Times New Roman" w:hAnsi="Times New Roman" w:cs="Times New Roman"/>
      <w:b/>
      <w:bCs/>
      <w:sz w:val="28"/>
      <w:szCs w:val="28"/>
      <w:lang w:eastAsia="ar-SA"/>
    </w:rPr>
  </w:style>
  <w:style w:type="character" w:styleId="a6">
    <w:name w:val="Hyperlink"/>
    <w:semiHidden/>
    <w:unhideWhenUsed/>
    <w:rsid w:val="005F4501"/>
    <w:rPr>
      <w:strike w:val="0"/>
      <w:dstrike w:val="0"/>
      <w:color w:val="0000FF"/>
      <w:u w:val="none"/>
      <w:effect w:val="none"/>
    </w:rPr>
  </w:style>
  <w:style w:type="paragraph" w:styleId="a7">
    <w:name w:val="Normal (Web)"/>
    <w:basedOn w:val="a"/>
    <w:semiHidden/>
    <w:unhideWhenUsed/>
    <w:rsid w:val="005F4501"/>
    <w:pPr>
      <w:spacing w:before="280" w:after="280" w:line="240" w:lineRule="auto"/>
    </w:pPr>
    <w:rPr>
      <w:rFonts w:ascii="Times New Roman" w:eastAsia="Times New Roman" w:hAnsi="Times New Roman" w:cs="Times New Roman"/>
      <w:sz w:val="24"/>
      <w:szCs w:val="24"/>
      <w:lang w:eastAsia="ar-SA"/>
    </w:rPr>
  </w:style>
  <w:style w:type="paragraph" w:styleId="a8">
    <w:name w:val="header"/>
    <w:basedOn w:val="a"/>
    <w:link w:val="11"/>
    <w:semiHidden/>
    <w:unhideWhenUsed/>
    <w:rsid w:val="005F4501"/>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11">
    <w:name w:val="Верхний колонтитул Знак1"/>
    <w:basedOn w:val="a0"/>
    <w:link w:val="a8"/>
    <w:semiHidden/>
    <w:locked/>
    <w:rsid w:val="005F4501"/>
    <w:rPr>
      <w:rFonts w:ascii="Times New Roman" w:eastAsia="Times New Roman" w:hAnsi="Times New Roman" w:cs="Times New Roman"/>
      <w:sz w:val="24"/>
      <w:szCs w:val="24"/>
      <w:lang w:eastAsia="ar-SA"/>
    </w:rPr>
  </w:style>
  <w:style w:type="character" w:customStyle="1" w:styleId="a9">
    <w:name w:val="Верхний колонтитул Знак"/>
    <w:basedOn w:val="a0"/>
    <w:link w:val="a8"/>
    <w:semiHidden/>
    <w:rsid w:val="005F4501"/>
  </w:style>
  <w:style w:type="paragraph" w:styleId="aa">
    <w:name w:val="footer"/>
    <w:basedOn w:val="a"/>
    <w:link w:val="12"/>
    <w:unhideWhenUsed/>
    <w:rsid w:val="005F4501"/>
    <w:pPr>
      <w:tabs>
        <w:tab w:val="center" w:pos="4153"/>
        <w:tab w:val="right" w:pos="8306"/>
      </w:tabs>
      <w:autoSpaceDE w:val="0"/>
      <w:spacing w:after="0" w:line="240" w:lineRule="auto"/>
      <w:ind w:firstLine="720"/>
      <w:jc w:val="both"/>
    </w:pPr>
    <w:rPr>
      <w:rFonts w:ascii="SchoolBook" w:eastAsia="Times New Roman" w:hAnsi="SchoolBook" w:cs="Times New Roman"/>
      <w:sz w:val="24"/>
      <w:szCs w:val="24"/>
      <w:lang w:eastAsia="ar-SA"/>
    </w:rPr>
  </w:style>
  <w:style w:type="character" w:customStyle="1" w:styleId="12">
    <w:name w:val="Нижний колонтитул Знак1"/>
    <w:basedOn w:val="a0"/>
    <w:link w:val="aa"/>
    <w:semiHidden/>
    <w:locked/>
    <w:rsid w:val="005F4501"/>
    <w:rPr>
      <w:rFonts w:ascii="SchoolBook" w:eastAsia="Times New Roman" w:hAnsi="SchoolBook" w:cs="Times New Roman"/>
      <w:sz w:val="24"/>
      <w:szCs w:val="24"/>
      <w:lang w:eastAsia="ar-SA"/>
    </w:rPr>
  </w:style>
  <w:style w:type="character" w:customStyle="1" w:styleId="ab">
    <w:name w:val="Нижний колонтитул Знак"/>
    <w:basedOn w:val="a0"/>
    <w:link w:val="aa"/>
    <w:semiHidden/>
    <w:rsid w:val="005F4501"/>
  </w:style>
  <w:style w:type="paragraph" w:styleId="ac">
    <w:name w:val="Body Text"/>
    <w:basedOn w:val="a"/>
    <w:link w:val="ad"/>
    <w:semiHidden/>
    <w:unhideWhenUsed/>
    <w:rsid w:val="005F4501"/>
    <w:pPr>
      <w:spacing w:after="0" w:line="240" w:lineRule="auto"/>
      <w:jc w:val="both"/>
    </w:pPr>
    <w:rPr>
      <w:rFonts w:ascii="Times New Roman" w:eastAsia="Times New Roman" w:hAnsi="Times New Roman" w:cs="Times New Roman"/>
      <w:sz w:val="28"/>
      <w:szCs w:val="20"/>
      <w:lang w:eastAsia="ar-SA"/>
    </w:rPr>
  </w:style>
  <w:style w:type="character" w:customStyle="1" w:styleId="ad">
    <w:name w:val="Основной текст Знак"/>
    <w:basedOn w:val="a0"/>
    <w:link w:val="ac"/>
    <w:semiHidden/>
    <w:rsid w:val="005F4501"/>
    <w:rPr>
      <w:rFonts w:ascii="Times New Roman" w:eastAsia="Times New Roman" w:hAnsi="Times New Roman" w:cs="Times New Roman"/>
      <w:sz w:val="28"/>
      <w:szCs w:val="20"/>
      <w:lang w:eastAsia="ar-SA"/>
    </w:rPr>
  </w:style>
  <w:style w:type="paragraph" w:styleId="ae">
    <w:name w:val="List"/>
    <w:basedOn w:val="ac"/>
    <w:semiHidden/>
    <w:unhideWhenUsed/>
    <w:rsid w:val="005F4501"/>
    <w:rPr>
      <w:rFonts w:cs="Mangal"/>
    </w:rPr>
  </w:style>
  <w:style w:type="paragraph" w:styleId="af">
    <w:name w:val="Subtitle"/>
    <w:basedOn w:val="a"/>
    <w:next w:val="a"/>
    <w:link w:val="af0"/>
    <w:qFormat/>
    <w:rsid w:val="005F4501"/>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ar-SA"/>
    </w:rPr>
  </w:style>
  <w:style w:type="character" w:customStyle="1" w:styleId="af0">
    <w:name w:val="Подзаголовок Знак"/>
    <w:basedOn w:val="a0"/>
    <w:link w:val="af"/>
    <w:rsid w:val="005F4501"/>
    <w:rPr>
      <w:rFonts w:asciiTheme="majorHAnsi" w:eastAsiaTheme="majorEastAsia" w:hAnsiTheme="majorHAnsi" w:cstheme="majorBidi"/>
      <w:i/>
      <w:iCs/>
      <w:color w:val="4F81BD" w:themeColor="accent1"/>
      <w:spacing w:val="15"/>
      <w:sz w:val="24"/>
      <w:szCs w:val="24"/>
      <w:lang w:eastAsia="ar-SA"/>
    </w:rPr>
  </w:style>
  <w:style w:type="paragraph" w:styleId="af1">
    <w:name w:val="Title"/>
    <w:basedOn w:val="a"/>
    <w:next w:val="af"/>
    <w:link w:val="13"/>
    <w:qFormat/>
    <w:rsid w:val="005F4501"/>
    <w:pPr>
      <w:spacing w:after="0" w:line="240" w:lineRule="auto"/>
      <w:jc w:val="center"/>
    </w:pPr>
    <w:rPr>
      <w:rFonts w:ascii="Times New Roman" w:eastAsia="Times New Roman" w:hAnsi="Times New Roman" w:cs="Times New Roman"/>
      <w:b/>
      <w:sz w:val="28"/>
      <w:szCs w:val="20"/>
      <w:lang w:val="en-US" w:eastAsia="ar-SA"/>
    </w:rPr>
  </w:style>
  <w:style w:type="character" w:customStyle="1" w:styleId="13">
    <w:name w:val="Название Знак1"/>
    <w:basedOn w:val="a0"/>
    <w:link w:val="af1"/>
    <w:locked/>
    <w:rsid w:val="005F4501"/>
    <w:rPr>
      <w:rFonts w:ascii="Times New Roman" w:eastAsia="Times New Roman" w:hAnsi="Times New Roman" w:cs="Times New Roman"/>
      <w:b/>
      <w:sz w:val="28"/>
      <w:szCs w:val="20"/>
      <w:lang w:val="en-US" w:eastAsia="ar-SA"/>
    </w:rPr>
  </w:style>
  <w:style w:type="character" w:customStyle="1" w:styleId="af2">
    <w:name w:val="Название Знак"/>
    <w:basedOn w:val="a0"/>
    <w:link w:val="af1"/>
    <w:rsid w:val="005F4501"/>
    <w:rPr>
      <w:rFonts w:asciiTheme="majorHAnsi" w:eastAsiaTheme="majorEastAsia" w:hAnsiTheme="majorHAnsi" w:cstheme="majorBidi"/>
      <w:color w:val="17365D" w:themeColor="text2" w:themeShade="BF"/>
      <w:spacing w:val="5"/>
      <w:kern w:val="28"/>
      <w:sz w:val="52"/>
      <w:szCs w:val="52"/>
    </w:rPr>
  </w:style>
  <w:style w:type="paragraph" w:styleId="af3">
    <w:name w:val="No Spacing"/>
    <w:qFormat/>
    <w:rsid w:val="005F4501"/>
    <w:pPr>
      <w:suppressAutoHyphens/>
      <w:spacing w:after="0" w:line="240" w:lineRule="auto"/>
    </w:pPr>
    <w:rPr>
      <w:rFonts w:ascii="Calibri" w:eastAsia="Calibri" w:hAnsi="Calibri" w:cs="Times New Roman"/>
      <w:lang w:eastAsia="ar-SA"/>
    </w:rPr>
  </w:style>
  <w:style w:type="paragraph" w:customStyle="1" w:styleId="af4">
    <w:name w:val="Заголовок"/>
    <w:basedOn w:val="a"/>
    <w:next w:val="ac"/>
    <w:rsid w:val="005F4501"/>
    <w:pPr>
      <w:keepNext/>
      <w:spacing w:before="240" w:after="120" w:line="240" w:lineRule="auto"/>
    </w:pPr>
    <w:rPr>
      <w:rFonts w:ascii="Arial" w:eastAsia="Microsoft YaHei" w:hAnsi="Arial" w:cs="Mangal"/>
      <w:sz w:val="28"/>
      <w:szCs w:val="28"/>
      <w:lang w:eastAsia="ar-SA"/>
    </w:rPr>
  </w:style>
  <w:style w:type="paragraph" w:customStyle="1" w:styleId="14">
    <w:name w:val="Название1"/>
    <w:basedOn w:val="a"/>
    <w:rsid w:val="005F4501"/>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15">
    <w:name w:val="Указатель1"/>
    <w:basedOn w:val="a"/>
    <w:rsid w:val="005F4501"/>
    <w:pPr>
      <w:suppressLineNumbers/>
      <w:spacing w:after="0" w:line="240" w:lineRule="auto"/>
    </w:pPr>
    <w:rPr>
      <w:rFonts w:ascii="Times New Roman" w:eastAsia="Times New Roman" w:hAnsi="Times New Roman" w:cs="Mangal"/>
      <w:sz w:val="24"/>
      <w:szCs w:val="24"/>
      <w:lang w:eastAsia="ar-SA"/>
    </w:rPr>
  </w:style>
  <w:style w:type="paragraph" w:customStyle="1" w:styleId="ConsPlusNormal">
    <w:name w:val="ConsPlusNormal"/>
    <w:rsid w:val="005F4501"/>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next w:val="a"/>
    <w:rsid w:val="005F4501"/>
    <w:pPr>
      <w:widowControl w:val="0"/>
      <w:suppressAutoHyphens/>
      <w:autoSpaceDE w:val="0"/>
      <w:spacing w:after="0" w:line="240" w:lineRule="auto"/>
    </w:pPr>
    <w:rPr>
      <w:rFonts w:ascii="Arial" w:eastAsia="Arial" w:hAnsi="Arial" w:cs="Arial"/>
      <w:b/>
      <w:bCs/>
      <w:sz w:val="20"/>
      <w:szCs w:val="20"/>
      <w:lang w:eastAsia="hi-IN" w:bidi="hi-IN"/>
    </w:rPr>
  </w:style>
  <w:style w:type="paragraph" w:customStyle="1" w:styleId="ConsPlusNonformat">
    <w:name w:val="ConsPlusNonformat"/>
    <w:next w:val="a"/>
    <w:rsid w:val="005F4501"/>
    <w:pPr>
      <w:widowControl w:val="0"/>
      <w:suppressAutoHyphens/>
      <w:autoSpaceDE w:val="0"/>
      <w:spacing w:after="0" w:line="240" w:lineRule="auto"/>
    </w:pPr>
    <w:rPr>
      <w:rFonts w:ascii="Courier New" w:eastAsia="Courier New" w:hAnsi="Courier New" w:cs="Courier New"/>
      <w:sz w:val="20"/>
      <w:szCs w:val="20"/>
      <w:lang w:eastAsia="hi-IN" w:bidi="hi-IN"/>
    </w:rPr>
  </w:style>
  <w:style w:type="paragraph" w:customStyle="1" w:styleId="ConsTitle">
    <w:name w:val="ConsTitle"/>
    <w:rsid w:val="005F4501"/>
    <w:pPr>
      <w:widowControl w:val="0"/>
      <w:suppressAutoHyphens/>
      <w:autoSpaceDE w:val="0"/>
      <w:spacing w:after="0" w:line="240" w:lineRule="auto"/>
      <w:ind w:right="19772"/>
    </w:pPr>
    <w:rPr>
      <w:rFonts w:ascii="Arial" w:eastAsia="Arial" w:hAnsi="Arial" w:cs="Arial"/>
      <w:b/>
      <w:bCs/>
      <w:sz w:val="20"/>
      <w:szCs w:val="20"/>
      <w:lang w:eastAsia="ar-SA"/>
    </w:rPr>
  </w:style>
  <w:style w:type="paragraph" w:customStyle="1" w:styleId="ConsNormal">
    <w:name w:val="ConsNormal"/>
    <w:rsid w:val="005F4501"/>
    <w:pPr>
      <w:widowControl w:val="0"/>
      <w:suppressAutoHyphens/>
      <w:autoSpaceDE w:val="0"/>
      <w:spacing w:after="0" w:line="240" w:lineRule="auto"/>
      <w:ind w:right="19772" w:firstLine="720"/>
    </w:pPr>
    <w:rPr>
      <w:rFonts w:ascii="Arial" w:eastAsia="Arial" w:hAnsi="Arial" w:cs="Arial"/>
      <w:lang w:eastAsia="ar-SA"/>
    </w:rPr>
  </w:style>
  <w:style w:type="paragraph" w:customStyle="1" w:styleId="ConsNonformat">
    <w:name w:val="ConsNonformat"/>
    <w:rsid w:val="005F4501"/>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ConsPlusCell">
    <w:name w:val="ConsPlusCell"/>
    <w:next w:val="a"/>
    <w:rsid w:val="005F4501"/>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16">
    <w:name w:val="Текст1"/>
    <w:basedOn w:val="a"/>
    <w:rsid w:val="005F4501"/>
    <w:pPr>
      <w:spacing w:after="0" w:line="240" w:lineRule="auto"/>
    </w:pPr>
    <w:rPr>
      <w:rFonts w:ascii="Courier New" w:eastAsia="Times New Roman" w:hAnsi="Courier New" w:cs="Courier New"/>
      <w:sz w:val="20"/>
      <w:szCs w:val="20"/>
      <w:lang w:eastAsia="ar-SA"/>
    </w:rPr>
  </w:style>
  <w:style w:type="paragraph" w:customStyle="1" w:styleId="17">
    <w:name w:val="Знак1"/>
    <w:basedOn w:val="a"/>
    <w:rsid w:val="005F4501"/>
    <w:pPr>
      <w:spacing w:after="160" w:line="240" w:lineRule="exact"/>
    </w:pPr>
    <w:rPr>
      <w:rFonts w:ascii="Verdana" w:eastAsia="Times New Roman" w:hAnsi="Verdana" w:cs="Verdana"/>
      <w:sz w:val="20"/>
      <w:szCs w:val="20"/>
      <w:lang w:val="en-US"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F4501"/>
    <w:pPr>
      <w:spacing w:before="280" w:after="280" w:line="240" w:lineRule="auto"/>
    </w:pPr>
    <w:rPr>
      <w:rFonts w:ascii="Tahoma" w:eastAsia="Times New Roman" w:hAnsi="Tahoma" w:cs="Times New Roman"/>
      <w:sz w:val="20"/>
      <w:szCs w:val="20"/>
      <w:lang w:val="en-US" w:eastAsia="ar-SA"/>
    </w:rPr>
  </w:style>
  <w:style w:type="paragraph" w:customStyle="1" w:styleId="af5">
    <w:name w:val="Содержимое таблицы"/>
    <w:basedOn w:val="a"/>
    <w:rsid w:val="005F4501"/>
    <w:pPr>
      <w:suppressLineNumbers/>
      <w:spacing w:after="0" w:line="240" w:lineRule="auto"/>
    </w:pPr>
    <w:rPr>
      <w:rFonts w:ascii="Times New Roman" w:eastAsia="Times New Roman" w:hAnsi="Times New Roman" w:cs="Times New Roman"/>
      <w:sz w:val="24"/>
      <w:szCs w:val="24"/>
      <w:lang w:eastAsia="ar-SA"/>
    </w:rPr>
  </w:style>
  <w:style w:type="paragraph" w:customStyle="1" w:styleId="af6">
    <w:name w:val="Заголовок таблицы"/>
    <w:basedOn w:val="af5"/>
    <w:rsid w:val="005F4501"/>
    <w:pPr>
      <w:jc w:val="center"/>
    </w:pPr>
    <w:rPr>
      <w:b/>
      <w:bCs/>
    </w:rPr>
  </w:style>
  <w:style w:type="paragraph" w:customStyle="1" w:styleId="af7">
    <w:name w:val="Содержимое врезки"/>
    <w:basedOn w:val="ac"/>
    <w:rsid w:val="005F4501"/>
  </w:style>
  <w:style w:type="paragraph" w:customStyle="1" w:styleId="ConsPlusDocList">
    <w:name w:val="ConsPlusDocList"/>
    <w:next w:val="a"/>
    <w:rsid w:val="005F4501"/>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21">
    <w:name w:val="Основной текст с отступом 21"/>
    <w:basedOn w:val="a"/>
    <w:rsid w:val="005F4501"/>
    <w:pPr>
      <w:autoSpaceDE w:val="0"/>
      <w:spacing w:after="0" w:line="360" w:lineRule="auto"/>
      <w:ind w:firstLine="720"/>
      <w:jc w:val="both"/>
    </w:pPr>
    <w:rPr>
      <w:rFonts w:ascii="Times New Roman" w:eastAsia="Times New Roman" w:hAnsi="Times New Roman" w:cs="Times New Roman"/>
      <w:sz w:val="28"/>
      <w:szCs w:val="28"/>
      <w:lang w:eastAsia="ar-SA"/>
    </w:rPr>
  </w:style>
  <w:style w:type="paragraph" w:customStyle="1" w:styleId="u">
    <w:name w:val="u"/>
    <w:basedOn w:val="a"/>
    <w:rsid w:val="005F4501"/>
    <w:pPr>
      <w:spacing w:after="0" w:line="240" w:lineRule="auto"/>
      <w:ind w:firstLine="390"/>
      <w:jc w:val="both"/>
    </w:pPr>
    <w:rPr>
      <w:rFonts w:ascii="Times New Roman" w:eastAsia="Times New Roman" w:hAnsi="Times New Roman" w:cs="Times New Roman"/>
      <w:sz w:val="24"/>
      <w:szCs w:val="24"/>
    </w:rPr>
  </w:style>
  <w:style w:type="character" w:customStyle="1" w:styleId="WW8Num11z0">
    <w:name w:val="WW8Num11z0"/>
    <w:rsid w:val="005F4501"/>
    <w:rPr>
      <w:rFonts w:ascii="Symbol" w:hAnsi="Symbol" w:cs="OpenSymbol" w:hint="default"/>
    </w:rPr>
  </w:style>
  <w:style w:type="character" w:customStyle="1" w:styleId="WW8Num12z0">
    <w:name w:val="WW8Num12z0"/>
    <w:rsid w:val="005F4501"/>
    <w:rPr>
      <w:rFonts w:ascii="Symbol" w:hAnsi="Symbol" w:cs="OpenSymbol" w:hint="default"/>
    </w:rPr>
  </w:style>
  <w:style w:type="character" w:customStyle="1" w:styleId="Absatz-Standardschriftart">
    <w:name w:val="Absatz-Standardschriftart"/>
    <w:rsid w:val="005F4501"/>
  </w:style>
  <w:style w:type="character" w:customStyle="1" w:styleId="WW8Num7z0">
    <w:name w:val="WW8Num7z0"/>
    <w:rsid w:val="005F4501"/>
    <w:rPr>
      <w:rFonts w:ascii="Symbol" w:hAnsi="Symbol" w:hint="default"/>
      <w:sz w:val="20"/>
    </w:rPr>
  </w:style>
  <w:style w:type="character" w:customStyle="1" w:styleId="WW8Num8z0">
    <w:name w:val="WW8Num8z0"/>
    <w:rsid w:val="005F4501"/>
    <w:rPr>
      <w:rFonts w:ascii="Symbol" w:hAnsi="Symbol" w:hint="default"/>
      <w:sz w:val="20"/>
    </w:rPr>
  </w:style>
  <w:style w:type="character" w:customStyle="1" w:styleId="WW8Num9z0">
    <w:name w:val="WW8Num9z0"/>
    <w:rsid w:val="005F4501"/>
    <w:rPr>
      <w:rFonts w:ascii="Symbol" w:hAnsi="Symbol" w:cs="OpenSymbol" w:hint="default"/>
    </w:rPr>
  </w:style>
  <w:style w:type="character" w:customStyle="1" w:styleId="WW8Num10z0">
    <w:name w:val="WW8Num10z0"/>
    <w:rsid w:val="005F4501"/>
    <w:rPr>
      <w:rFonts w:ascii="Symbol" w:hAnsi="Symbol" w:hint="default"/>
      <w:sz w:val="20"/>
    </w:rPr>
  </w:style>
  <w:style w:type="character" w:customStyle="1" w:styleId="WW8Num15z0">
    <w:name w:val="WW8Num15z0"/>
    <w:rsid w:val="005F4501"/>
    <w:rPr>
      <w:rFonts w:ascii="Symbol" w:hAnsi="Symbol" w:hint="default"/>
      <w:sz w:val="20"/>
    </w:rPr>
  </w:style>
  <w:style w:type="character" w:customStyle="1" w:styleId="WW8Num16z0">
    <w:name w:val="WW8Num16z0"/>
    <w:rsid w:val="005F4501"/>
    <w:rPr>
      <w:rFonts w:ascii="Symbol" w:hAnsi="Symbol" w:hint="default"/>
      <w:sz w:val="20"/>
    </w:rPr>
  </w:style>
  <w:style w:type="character" w:customStyle="1" w:styleId="WW-Absatz-Standardschriftart">
    <w:name w:val="WW-Absatz-Standardschriftart"/>
    <w:rsid w:val="005F4501"/>
  </w:style>
  <w:style w:type="character" w:customStyle="1" w:styleId="WW-Absatz-Standardschriftart1">
    <w:name w:val="WW-Absatz-Standardschriftart1"/>
    <w:rsid w:val="005F4501"/>
  </w:style>
  <w:style w:type="character" w:customStyle="1" w:styleId="WW8Num17z0">
    <w:name w:val="WW8Num17z0"/>
    <w:rsid w:val="005F4501"/>
    <w:rPr>
      <w:rFonts w:ascii="Symbol" w:hAnsi="Symbol" w:hint="default"/>
      <w:sz w:val="20"/>
    </w:rPr>
  </w:style>
  <w:style w:type="character" w:customStyle="1" w:styleId="WW-Absatz-Standardschriftart11">
    <w:name w:val="WW-Absatz-Standardschriftart11"/>
    <w:rsid w:val="005F4501"/>
  </w:style>
  <w:style w:type="character" w:customStyle="1" w:styleId="WW-Absatz-Standardschriftart111">
    <w:name w:val="WW-Absatz-Standardschriftart111"/>
    <w:rsid w:val="005F4501"/>
  </w:style>
  <w:style w:type="character" w:customStyle="1" w:styleId="WW8Num13z0">
    <w:name w:val="WW8Num13z0"/>
    <w:rsid w:val="005F4501"/>
    <w:rPr>
      <w:rFonts w:ascii="Symbol" w:hAnsi="Symbol" w:cs="OpenSymbol" w:hint="default"/>
    </w:rPr>
  </w:style>
  <w:style w:type="character" w:customStyle="1" w:styleId="WW8Num19z0">
    <w:name w:val="WW8Num19z0"/>
    <w:rsid w:val="005F4501"/>
    <w:rPr>
      <w:rFonts w:ascii="Symbol" w:hAnsi="Symbol" w:hint="default"/>
      <w:sz w:val="20"/>
    </w:rPr>
  </w:style>
  <w:style w:type="character" w:customStyle="1" w:styleId="WW8Num20z0">
    <w:name w:val="WW8Num20z0"/>
    <w:rsid w:val="005F4501"/>
    <w:rPr>
      <w:rFonts w:ascii="Symbol" w:hAnsi="Symbol" w:hint="default"/>
      <w:sz w:val="20"/>
    </w:rPr>
  </w:style>
  <w:style w:type="character" w:customStyle="1" w:styleId="WW-Absatz-Standardschriftart1111">
    <w:name w:val="WW-Absatz-Standardschriftart1111"/>
    <w:rsid w:val="005F4501"/>
  </w:style>
  <w:style w:type="character" w:customStyle="1" w:styleId="WW-Absatz-Standardschriftart11111">
    <w:name w:val="WW-Absatz-Standardschriftart11111"/>
    <w:rsid w:val="005F4501"/>
  </w:style>
  <w:style w:type="character" w:customStyle="1" w:styleId="18">
    <w:name w:val="Основной шрифт абзаца1"/>
    <w:rsid w:val="005F4501"/>
  </w:style>
  <w:style w:type="character" w:customStyle="1" w:styleId="af8">
    <w:name w:val="Символ нумерации"/>
    <w:rsid w:val="005F4501"/>
  </w:style>
  <w:style w:type="character" w:customStyle="1" w:styleId="af9">
    <w:name w:val="Маркеры списка"/>
    <w:rsid w:val="005F4501"/>
    <w:rPr>
      <w:rFonts w:ascii="OpenSymbol" w:eastAsia="OpenSymbol" w:hAnsi="OpenSymbol" w:cs="OpenSymbol" w:hint="default"/>
    </w:rPr>
  </w:style>
  <w:style w:type="character" w:customStyle="1" w:styleId="WW8Num27z0">
    <w:name w:val="WW8Num27z0"/>
    <w:rsid w:val="005F4501"/>
    <w:rPr>
      <w:rFonts w:ascii="Symbol" w:hAnsi="Symbol" w:hint="default"/>
      <w:sz w:val="20"/>
    </w:rPr>
  </w:style>
  <w:style w:type="character" w:customStyle="1" w:styleId="WW8Num18z0">
    <w:name w:val="WW8Num18z0"/>
    <w:rsid w:val="005F4501"/>
    <w:rPr>
      <w:rFonts w:ascii="Symbol" w:hAnsi="Symbol" w:hint="default"/>
      <w:sz w:val="20"/>
    </w:rPr>
  </w:style>
  <w:style w:type="character" w:customStyle="1" w:styleId="WW8Num29z0">
    <w:name w:val="WW8Num29z0"/>
    <w:rsid w:val="005F4501"/>
    <w:rPr>
      <w:rFonts w:ascii="Symbol" w:hAnsi="Symbol" w:hint="default"/>
      <w:sz w:val="20"/>
    </w:rPr>
  </w:style>
  <w:style w:type="paragraph" w:styleId="afa">
    <w:name w:val="Plain Text"/>
    <w:basedOn w:val="a"/>
    <w:link w:val="afb"/>
    <w:semiHidden/>
    <w:unhideWhenUsed/>
    <w:rsid w:val="009C537B"/>
    <w:pPr>
      <w:spacing w:after="0" w:line="240" w:lineRule="auto"/>
    </w:pPr>
    <w:rPr>
      <w:rFonts w:ascii="Courier New" w:eastAsia="Times New Roman" w:hAnsi="Courier New" w:cs="Times New Roman"/>
      <w:i/>
      <w:iCs/>
      <w:sz w:val="20"/>
      <w:szCs w:val="20"/>
    </w:rPr>
  </w:style>
  <w:style w:type="character" w:customStyle="1" w:styleId="afb">
    <w:name w:val="Текст Знак"/>
    <w:basedOn w:val="a0"/>
    <w:link w:val="afa"/>
    <w:semiHidden/>
    <w:rsid w:val="009C537B"/>
    <w:rPr>
      <w:rFonts w:ascii="Courier New" w:eastAsia="Times New Roman" w:hAnsi="Courier New" w:cs="Times New Roman"/>
      <w:i/>
      <w:iCs/>
      <w:sz w:val="20"/>
      <w:szCs w:val="20"/>
    </w:rPr>
  </w:style>
  <w:style w:type="paragraph" w:customStyle="1" w:styleId="pboth">
    <w:name w:val="pboth"/>
    <w:basedOn w:val="a"/>
    <w:rsid w:val="003840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r">
    <w:name w:val="dt-r"/>
    <w:basedOn w:val="a0"/>
    <w:rsid w:val="006201A0"/>
  </w:style>
  <w:style w:type="paragraph" w:customStyle="1" w:styleId="w3-t">
    <w:name w:val="w3-t"/>
    <w:basedOn w:val="a"/>
    <w:rsid w:val="00CD45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3-n">
    <w:name w:val="w3-n"/>
    <w:basedOn w:val="a"/>
    <w:rsid w:val="00CD45D1"/>
    <w:pPr>
      <w:spacing w:before="100" w:beforeAutospacing="1" w:after="100" w:afterAutospacing="1" w:line="240" w:lineRule="auto"/>
    </w:pPr>
    <w:rPr>
      <w:rFonts w:ascii="Times New Roman" w:eastAsia="Times New Roman" w:hAnsi="Times New Roman" w:cs="Times New Roman"/>
      <w:sz w:val="24"/>
      <w:szCs w:val="24"/>
    </w:rPr>
  </w:style>
  <w:style w:type="character" w:styleId="afc">
    <w:name w:val="page number"/>
    <w:basedOn w:val="a0"/>
    <w:rsid w:val="00E84C81"/>
  </w:style>
  <w:style w:type="paragraph" w:customStyle="1" w:styleId="124">
    <w:name w:val="124"/>
    <w:basedOn w:val="a"/>
    <w:qFormat/>
    <w:rsid w:val="00E84C81"/>
    <w:pPr>
      <w:spacing w:after="0" w:line="240" w:lineRule="auto"/>
      <w:ind w:firstLine="709"/>
      <w:jc w:val="both"/>
    </w:pPr>
    <w:rPr>
      <w:rFonts w:ascii="Times New Roman" w:eastAsia="Times New Roman" w:hAnsi="Times New Roman" w:cs="Times New Roman"/>
      <w:sz w:val="28"/>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7EAC"/>
    <w:pPr>
      <w:ind w:left="720"/>
      <w:contextualSpacing/>
    </w:pPr>
  </w:style>
  <w:style w:type="paragraph" w:styleId="a4">
    <w:name w:val="Balloon Text"/>
    <w:basedOn w:val="a"/>
    <w:link w:val="a5"/>
    <w:uiPriority w:val="99"/>
    <w:semiHidden/>
    <w:unhideWhenUsed/>
    <w:rsid w:val="0012546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254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147581">
      <w:bodyDiv w:val="1"/>
      <w:marLeft w:val="0"/>
      <w:marRight w:val="0"/>
      <w:marTop w:val="0"/>
      <w:marBottom w:val="0"/>
      <w:divBdr>
        <w:top w:val="none" w:sz="0" w:space="0" w:color="auto"/>
        <w:left w:val="none" w:sz="0" w:space="0" w:color="auto"/>
        <w:bottom w:val="none" w:sz="0" w:space="0" w:color="auto"/>
        <w:right w:val="none" w:sz="0" w:space="0" w:color="auto"/>
      </w:divBdr>
    </w:div>
    <w:div w:id="293683448">
      <w:bodyDiv w:val="1"/>
      <w:marLeft w:val="0"/>
      <w:marRight w:val="0"/>
      <w:marTop w:val="0"/>
      <w:marBottom w:val="0"/>
      <w:divBdr>
        <w:top w:val="none" w:sz="0" w:space="0" w:color="auto"/>
        <w:left w:val="none" w:sz="0" w:space="0" w:color="auto"/>
        <w:bottom w:val="none" w:sz="0" w:space="0" w:color="auto"/>
        <w:right w:val="none" w:sz="0" w:space="0" w:color="auto"/>
      </w:divBdr>
    </w:div>
    <w:div w:id="472531216">
      <w:bodyDiv w:val="1"/>
      <w:marLeft w:val="0"/>
      <w:marRight w:val="0"/>
      <w:marTop w:val="0"/>
      <w:marBottom w:val="0"/>
      <w:divBdr>
        <w:top w:val="none" w:sz="0" w:space="0" w:color="auto"/>
        <w:left w:val="none" w:sz="0" w:space="0" w:color="auto"/>
        <w:bottom w:val="none" w:sz="0" w:space="0" w:color="auto"/>
        <w:right w:val="none" w:sz="0" w:space="0" w:color="auto"/>
      </w:divBdr>
    </w:div>
    <w:div w:id="702050413">
      <w:bodyDiv w:val="1"/>
      <w:marLeft w:val="0"/>
      <w:marRight w:val="0"/>
      <w:marTop w:val="0"/>
      <w:marBottom w:val="0"/>
      <w:divBdr>
        <w:top w:val="none" w:sz="0" w:space="0" w:color="auto"/>
        <w:left w:val="none" w:sz="0" w:space="0" w:color="auto"/>
        <w:bottom w:val="none" w:sz="0" w:space="0" w:color="auto"/>
        <w:right w:val="none" w:sz="0" w:space="0" w:color="auto"/>
      </w:divBdr>
    </w:div>
    <w:div w:id="786123084">
      <w:bodyDiv w:val="1"/>
      <w:marLeft w:val="0"/>
      <w:marRight w:val="0"/>
      <w:marTop w:val="0"/>
      <w:marBottom w:val="0"/>
      <w:divBdr>
        <w:top w:val="none" w:sz="0" w:space="0" w:color="auto"/>
        <w:left w:val="none" w:sz="0" w:space="0" w:color="auto"/>
        <w:bottom w:val="none" w:sz="0" w:space="0" w:color="auto"/>
        <w:right w:val="none" w:sz="0" w:space="0" w:color="auto"/>
      </w:divBdr>
    </w:div>
    <w:div w:id="1006709981">
      <w:bodyDiv w:val="1"/>
      <w:marLeft w:val="0"/>
      <w:marRight w:val="0"/>
      <w:marTop w:val="0"/>
      <w:marBottom w:val="0"/>
      <w:divBdr>
        <w:top w:val="none" w:sz="0" w:space="0" w:color="auto"/>
        <w:left w:val="none" w:sz="0" w:space="0" w:color="auto"/>
        <w:bottom w:val="none" w:sz="0" w:space="0" w:color="auto"/>
        <w:right w:val="none" w:sz="0" w:space="0" w:color="auto"/>
      </w:divBdr>
    </w:div>
    <w:div w:id="141073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333C6-7553-48E7-B2D3-291C94739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12</Pages>
  <Words>1907</Words>
  <Characters>10871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50</cp:revision>
  <cp:lastPrinted>2024-07-29T12:50:00Z</cp:lastPrinted>
  <dcterms:created xsi:type="dcterms:W3CDTF">2021-12-22T10:44:00Z</dcterms:created>
  <dcterms:modified xsi:type="dcterms:W3CDTF">2024-07-29T12:52:00Z</dcterms:modified>
</cp:coreProperties>
</file>