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465" w:rsidRDefault="00125465" w:rsidP="00C11944">
      <w:pPr>
        <w:spacing w:after="0" w:line="240" w:lineRule="auto"/>
        <w:jc w:val="center"/>
        <w:rPr>
          <w:rFonts w:ascii="Times New Roman" w:hAnsi="Times New Roman" w:cs="Times New Roman"/>
          <w:b/>
          <w:sz w:val="28"/>
          <w:szCs w:val="28"/>
        </w:rPr>
      </w:pPr>
      <w:r>
        <w:rPr>
          <w:noProof/>
        </w:rPr>
        <w:drawing>
          <wp:inline distT="0" distB="0" distL="0" distR="0">
            <wp:extent cx="819150" cy="7143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19150" cy="714375"/>
                    </a:xfrm>
                    <a:prstGeom prst="rect">
                      <a:avLst/>
                    </a:prstGeom>
                    <a:solidFill>
                      <a:srgbClr val="FFFFFF"/>
                    </a:solidFill>
                    <a:ln w="9525">
                      <a:noFill/>
                      <a:miter lim="800000"/>
                      <a:headEnd/>
                      <a:tailEnd/>
                    </a:ln>
                  </pic:spPr>
                </pic:pic>
              </a:graphicData>
            </a:graphic>
          </wp:inline>
        </w:drawing>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Российская Федерация</w:t>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Администрация</w:t>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Углеродовского городского поселения</w:t>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Красносулинского района</w:t>
      </w:r>
    </w:p>
    <w:p w:rsidR="00356EE2" w:rsidRDefault="006D694F" w:rsidP="006D57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Ростовской области</w:t>
      </w:r>
    </w:p>
    <w:p w:rsidR="003D43E3" w:rsidRDefault="003D43E3" w:rsidP="006D57E8">
      <w:pPr>
        <w:spacing w:after="0" w:line="240" w:lineRule="auto"/>
        <w:jc w:val="center"/>
        <w:rPr>
          <w:rFonts w:ascii="Times New Roman" w:hAnsi="Times New Roman" w:cs="Times New Roman"/>
          <w:b/>
          <w:sz w:val="28"/>
          <w:szCs w:val="28"/>
        </w:rPr>
      </w:pPr>
    </w:p>
    <w:p w:rsidR="00257C8D" w:rsidRDefault="00356EE2" w:rsidP="006D57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D694F" w:rsidRPr="006D694F" w:rsidRDefault="006D694F" w:rsidP="006D694F">
      <w:pPr>
        <w:spacing w:after="0" w:line="240" w:lineRule="auto"/>
        <w:jc w:val="center"/>
        <w:rPr>
          <w:rFonts w:ascii="Times New Roman" w:hAnsi="Times New Roman" w:cs="Times New Roman"/>
          <w:b/>
          <w:sz w:val="28"/>
          <w:szCs w:val="28"/>
        </w:rPr>
      </w:pPr>
    </w:p>
    <w:p w:rsidR="00356EE2" w:rsidRDefault="00D62C15" w:rsidP="0022314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22.11</w:t>
      </w:r>
      <w:r w:rsidR="00A347CE">
        <w:rPr>
          <w:rFonts w:ascii="Times New Roman" w:eastAsia="Times New Roman" w:hAnsi="Times New Roman" w:cs="Times New Roman"/>
          <w:b/>
          <w:sz w:val="28"/>
          <w:szCs w:val="28"/>
        </w:rPr>
        <w:t>.2024</w:t>
      </w:r>
      <w:r w:rsidR="00356EE2" w:rsidRPr="002825B2">
        <w:rPr>
          <w:rFonts w:ascii="Times New Roman" w:eastAsia="Times New Roman" w:hAnsi="Times New Roman" w:cs="Times New Roman"/>
          <w:b/>
          <w:sz w:val="28"/>
          <w:szCs w:val="28"/>
        </w:rPr>
        <w:t xml:space="preserve"> </w:t>
      </w:r>
      <w:r w:rsidR="006D57E8">
        <w:rPr>
          <w:rFonts w:ascii="Times New Roman" w:eastAsia="Times New Roman" w:hAnsi="Times New Roman" w:cs="Times New Roman"/>
          <w:b/>
          <w:sz w:val="28"/>
          <w:szCs w:val="28"/>
        </w:rPr>
        <w:t xml:space="preserve">                                     №</w:t>
      </w:r>
      <w:r w:rsidR="00A347CE">
        <w:rPr>
          <w:rFonts w:ascii="Times New Roman" w:eastAsia="Times New Roman" w:hAnsi="Times New Roman" w:cs="Times New Roman"/>
          <w:b/>
          <w:sz w:val="28"/>
          <w:szCs w:val="28"/>
        </w:rPr>
        <w:t xml:space="preserve"> </w:t>
      </w:r>
      <w:r w:rsidR="006D57E8">
        <w:rPr>
          <w:rFonts w:ascii="Times New Roman" w:eastAsia="Times New Roman" w:hAnsi="Times New Roman" w:cs="Times New Roman"/>
          <w:b/>
          <w:sz w:val="28"/>
          <w:szCs w:val="28"/>
        </w:rPr>
        <w:t xml:space="preserve">  </w:t>
      </w:r>
      <w:r w:rsidR="00D43848">
        <w:rPr>
          <w:rFonts w:ascii="Times New Roman" w:eastAsia="Times New Roman" w:hAnsi="Times New Roman" w:cs="Times New Roman"/>
          <w:b/>
          <w:sz w:val="28"/>
          <w:szCs w:val="28"/>
        </w:rPr>
        <w:t>152</w:t>
      </w:r>
      <w:r w:rsidR="006D57E8">
        <w:rPr>
          <w:rFonts w:ascii="Times New Roman" w:eastAsia="Times New Roman" w:hAnsi="Times New Roman" w:cs="Times New Roman"/>
          <w:b/>
          <w:sz w:val="28"/>
          <w:szCs w:val="28"/>
        </w:rPr>
        <w:t xml:space="preserve">                                 </w:t>
      </w:r>
      <w:r w:rsidR="002825B2" w:rsidRPr="002825B2">
        <w:rPr>
          <w:rFonts w:ascii="Times New Roman" w:eastAsia="Times New Roman" w:hAnsi="Times New Roman" w:cs="Times New Roman"/>
          <w:b/>
          <w:sz w:val="28"/>
          <w:szCs w:val="28"/>
        </w:rPr>
        <w:t>п.Углеродовский</w:t>
      </w:r>
    </w:p>
    <w:p w:rsidR="00D62C15" w:rsidRPr="00D62C15" w:rsidRDefault="005F4501" w:rsidP="00200998">
      <w:pPr>
        <w:pStyle w:val="ConsPlusTitle"/>
        <w:widowControl/>
        <w:ind w:firstLine="709"/>
        <w:jc w:val="center"/>
        <w:rPr>
          <w:rFonts w:ascii="Times New Roman" w:hAnsi="Times New Roman" w:cs="Times New Roman"/>
          <w:sz w:val="28"/>
          <w:szCs w:val="28"/>
        </w:rPr>
      </w:pPr>
      <w:bookmarkStart w:id="0" w:name="OLE_LINK4"/>
      <w:bookmarkStart w:id="1" w:name="OLE_LINK3"/>
      <w:r w:rsidRPr="00D62C15">
        <w:rPr>
          <w:rFonts w:ascii="Times New Roman" w:hAnsi="Times New Roman" w:cs="Times New Roman"/>
          <w:sz w:val="28"/>
          <w:szCs w:val="28"/>
        </w:rPr>
        <w:t>О</w:t>
      </w:r>
      <w:bookmarkEnd w:id="0"/>
      <w:bookmarkEnd w:id="1"/>
      <w:r w:rsidR="00223142" w:rsidRPr="00D62C15">
        <w:rPr>
          <w:rFonts w:ascii="Times New Roman" w:hAnsi="Times New Roman" w:cs="Times New Roman"/>
          <w:sz w:val="28"/>
          <w:szCs w:val="28"/>
        </w:rPr>
        <w:t xml:space="preserve"> внесении изменений в постановление Администрации Углеродовского городского поселения</w:t>
      </w:r>
      <w:r w:rsidRPr="00D62C15">
        <w:rPr>
          <w:rFonts w:ascii="Times New Roman" w:hAnsi="Times New Roman" w:cs="Times New Roman"/>
          <w:sz w:val="28"/>
          <w:szCs w:val="28"/>
        </w:rPr>
        <w:t xml:space="preserve"> </w:t>
      </w:r>
      <w:r w:rsidR="00D62C15">
        <w:rPr>
          <w:rFonts w:ascii="Times New Roman" w:hAnsi="Times New Roman" w:cs="Times New Roman"/>
          <w:sz w:val="28"/>
          <w:szCs w:val="28"/>
        </w:rPr>
        <w:t>от 27.05.2015 № 43</w:t>
      </w:r>
      <w:r w:rsidR="00223142" w:rsidRPr="00D62C15">
        <w:rPr>
          <w:rFonts w:ascii="Times New Roman" w:hAnsi="Times New Roman" w:cs="Times New Roman"/>
          <w:sz w:val="28"/>
          <w:szCs w:val="28"/>
        </w:rPr>
        <w:t xml:space="preserve"> «</w:t>
      </w:r>
      <w:r w:rsidR="00D62C15" w:rsidRPr="00D62C15">
        <w:rPr>
          <w:rFonts w:ascii="Times New Roman" w:hAnsi="Times New Roman" w:cs="Times New Roman"/>
          <w:sz w:val="28"/>
          <w:szCs w:val="28"/>
        </w:rPr>
        <w:t>Об определении арендной платы за земельные участки, находящиеся в муниципальной собственности Углеродовского городского поселения Красносулинского района</w:t>
      </w:r>
    </w:p>
    <w:p w:rsidR="005F4501" w:rsidRPr="00F42531" w:rsidRDefault="005F4501" w:rsidP="00D62C15">
      <w:pPr>
        <w:tabs>
          <w:tab w:val="left" w:pos="4678"/>
          <w:tab w:val="left" w:pos="4820"/>
        </w:tabs>
        <w:ind w:right="60"/>
        <w:jc w:val="both"/>
        <w:rPr>
          <w:rFonts w:ascii="Times New Roman" w:hAnsi="Times New Roman" w:cs="Times New Roman"/>
          <w:b/>
          <w:bCs/>
          <w:sz w:val="23"/>
          <w:szCs w:val="23"/>
        </w:rPr>
      </w:pPr>
      <w:r w:rsidRPr="00F42531">
        <w:rPr>
          <w:bCs/>
          <w:sz w:val="23"/>
          <w:szCs w:val="23"/>
        </w:rPr>
        <w:t xml:space="preserve">               </w:t>
      </w:r>
      <w:r w:rsidR="00D62C15" w:rsidRPr="00F42531">
        <w:rPr>
          <w:rFonts w:ascii="Times New Roman" w:hAnsi="Times New Roman" w:cs="Times New Roman"/>
          <w:bCs/>
          <w:sz w:val="23"/>
          <w:szCs w:val="23"/>
        </w:rPr>
        <w:t>На основании протеста</w:t>
      </w:r>
      <w:r w:rsidR="003D43E3" w:rsidRPr="00F42531">
        <w:rPr>
          <w:rFonts w:ascii="Times New Roman" w:hAnsi="Times New Roman" w:cs="Times New Roman"/>
          <w:bCs/>
          <w:sz w:val="23"/>
          <w:szCs w:val="23"/>
        </w:rPr>
        <w:t xml:space="preserve"> Красносулинской городской прокуратуры, </w:t>
      </w:r>
      <w:r w:rsidR="003D43E3" w:rsidRPr="00F42531">
        <w:rPr>
          <w:rFonts w:ascii="Times New Roman" w:hAnsi="Times New Roman" w:cs="Times New Roman"/>
          <w:sz w:val="23"/>
          <w:szCs w:val="23"/>
        </w:rPr>
        <w:t>в</w:t>
      </w:r>
      <w:r w:rsidRPr="00F42531">
        <w:rPr>
          <w:rFonts w:ascii="Times New Roman" w:hAnsi="Times New Roman" w:cs="Times New Roman"/>
          <w:sz w:val="23"/>
          <w:szCs w:val="23"/>
        </w:rPr>
        <w:t xml:space="preserve"> соответствии с</w:t>
      </w:r>
      <w:r w:rsidRPr="00F42531">
        <w:rPr>
          <w:rFonts w:ascii="Times New Roman" w:hAnsi="Times New Roman" w:cs="Times New Roman"/>
          <w:bCs/>
          <w:sz w:val="23"/>
          <w:szCs w:val="23"/>
        </w:rPr>
        <w:t xml:space="preserve"> </w:t>
      </w:r>
      <w:r w:rsidR="00D62C15" w:rsidRPr="00F42531">
        <w:rPr>
          <w:rFonts w:ascii="Times New Roman" w:hAnsi="Times New Roman" w:cs="Times New Roman"/>
          <w:sz w:val="23"/>
          <w:szCs w:val="23"/>
        </w:rPr>
        <w:t>приказом прокурора Ростовской области</w:t>
      </w:r>
      <w:r w:rsidR="00D62C15" w:rsidRPr="00F42531">
        <w:rPr>
          <w:rFonts w:ascii="Times New Roman" w:hAnsi="Times New Roman" w:cs="Times New Roman"/>
          <w:bCs/>
          <w:sz w:val="23"/>
          <w:szCs w:val="23"/>
        </w:rPr>
        <w:t xml:space="preserve"> от 14.07.202</w:t>
      </w:r>
      <w:r w:rsidRPr="00F42531">
        <w:rPr>
          <w:rFonts w:ascii="Times New Roman" w:hAnsi="Times New Roman" w:cs="Times New Roman"/>
          <w:bCs/>
          <w:sz w:val="23"/>
          <w:szCs w:val="23"/>
        </w:rPr>
        <w:t>0 №</w:t>
      </w:r>
      <w:r w:rsidR="00D62C15" w:rsidRPr="00F42531">
        <w:rPr>
          <w:rFonts w:ascii="Times New Roman" w:hAnsi="Times New Roman" w:cs="Times New Roman"/>
          <w:bCs/>
          <w:sz w:val="23"/>
          <w:szCs w:val="23"/>
        </w:rPr>
        <w:t xml:space="preserve"> 94</w:t>
      </w:r>
      <w:r w:rsidRPr="00F42531">
        <w:rPr>
          <w:rFonts w:ascii="Times New Roman" w:hAnsi="Times New Roman" w:cs="Times New Roman"/>
          <w:bCs/>
          <w:sz w:val="23"/>
          <w:szCs w:val="23"/>
        </w:rPr>
        <w:t xml:space="preserve"> «Об организации </w:t>
      </w:r>
      <w:r w:rsidR="00D62C15" w:rsidRPr="00F42531">
        <w:rPr>
          <w:rFonts w:ascii="Times New Roman" w:hAnsi="Times New Roman" w:cs="Times New Roman"/>
          <w:bCs/>
          <w:sz w:val="23"/>
          <w:szCs w:val="23"/>
        </w:rPr>
        <w:t>прокурорского надзора за исполнением земельного законодательства</w:t>
      </w:r>
      <w:r w:rsidRPr="00F42531">
        <w:rPr>
          <w:rFonts w:ascii="Times New Roman" w:hAnsi="Times New Roman" w:cs="Times New Roman"/>
          <w:bCs/>
          <w:sz w:val="23"/>
          <w:szCs w:val="23"/>
        </w:rPr>
        <w:t>»</w:t>
      </w:r>
      <w:r w:rsidR="00A17011" w:rsidRPr="00F42531">
        <w:rPr>
          <w:rFonts w:ascii="Times New Roman" w:hAnsi="Times New Roman" w:cs="Times New Roman"/>
          <w:bCs/>
          <w:sz w:val="23"/>
          <w:szCs w:val="23"/>
        </w:rPr>
        <w:t xml:space="preserve"> и указанием прокуратуры области  от 16.11.2022 № 193/7 «Об организации прокурорского надзора за законностью нормативных правовых актов органов государственной власти Ростовской области и органов местного самоуправления»</w:t>
      </w:r>
      <w:r w:rsidRPr="00F42531">
        <w:rPr>
          <w:rFonts w:ascii="Times New Roman" w:hAnsi="Times New Roman" w:cs="Times New Roman"/>
          <w:bCs/>
          <w:sz w:val="23"/>
          <w:szCs w:val="23"/>
        </w:rPr>
        <w:t>,</w:t>
      </w:r>
      <w:r w:rsidR="00D62C15" w:rsidRPr="00F42531">
        <w:rPr>
          <w:rFonts w:ascii="Times New Roman" w:hAnsi="Times New Roman" w:cs="Times New Roman"/>
          <w:bCs/>
          <w:sz w:val="23"/>
          <w:szCs w:val="23"/>
        </w:rPr>
        <w:t xml:space="preserve"> </w:t>
      </w:r>
      <w:r w:rsidRPr="00F42531">
        <w:rPr>
          <w:rFonts w:ascii="Times New Roman" w:hAnsi="Times New Roman" w:cs="Times New Roman"/>
          <w:bCs/>
          <w:sz w:val="23"/>
          <w:szCs w:val="23"/>
        </w:rPr>
        <w:t xml:space="preserve"> </w:t>
      </w:r>
      <w:r w:rsidR="00D62C15" w:rsidRPr="00F42531">
        <w:rPr>
          <w:rFonts w:ascii="Times New Roman" w:hAnsi="Times New Roman" w:cs="Times New Roman"/>
          <w:bCs/>
          <w:sz w:val="23"/>
          <w:szCs w:val="23"/>
        </w:rPr>
        <w:t>руководствуясь ст. 36</w:t>
      </w:r>
      <w:r w:rsidRPr="00F42531">
        <w:rPr>
          <w:rFonts w:ascii="Times New Roman" w:hAnsi="Times New Roman" w:cs="Times New Roman"/>
          <w:bCs/>
          <w:sz w:val="23"/>
          <w:szCs w:val="23"/>
        </w:rPr>
        <w:t xml:space="preserve"> Устава муниципального образования «Углеродовское городское поселение», Администрация Углеродовского городского поселения</w:t>
      </w:r>
    </w:p>
    <w:p w:rsidR="003D43E3" w:rsidRPr="00200998" w:rsidRDefault="003D43E3" w:rsidP="005F4501">
      <w:pPr>
        <w:pStyle w:val="af1"/>
        <w:ind w:firstLine="851"/>
        <w:rPr>
          <w:b w:val="0"/>
          <w:bCs/>
          <w:sz w:val="24"/>
          <w:szCs w:val="24"/>
          <w:lang w:val="ru-RU"/>
        </w:rPr>
      </w:pPr>
    </w:p>
    <w:p w:rsidR="005F4501" w:rsidRPr="00200998" w:rsidRDefault="005F4501" w:rsidP="005F4501">
      <w:pPr>
        <w:pStyle w:val="af1"/>
        <w:ind w:firstLine="851"/>
        <w:rPr>
          <w:b w:val="0"/>
          <w:bCs/>
          <w:sz w:val="24"/>
          <w:szCs w:val="24"/>
          <w:lang w:val="ru-RU"/>
        </w:rPr>
      </w:pPr>
      <w:r w:rsidRPr="00200998">
        <w:rPr>
          <w:b w:val="0"/>
          <w:bCs/>
          <w:sz w:val="24"/>
          <w:szCs w:val="24"/>
          <w:lang w:val="ru-RU"/>
        </w:rPr>
        <w:t>ПОСТАНОВЛЯЕТ:</w:t>
      </w:r>
    </w:p>
    <w:p w:rsidR="003D43E3" w:rsidRPr="00200998" w:rsidRDefault="003D43E3" w:rsidP="003D43E3">
      <w:pPr>
        <w:pStyle w:val="af"/>
      </w:pPr>
    </w:p>
    <w:p w:rsidR="009F4764" w:rsidRPr="00F42531" w:rsidRDefault="00A17011" w:rsidP="00A17011">
      <w:pPr>
        <w:pStyle w:val="ConsPlusTitle"/>
        <w:widowControl/>
        <w:ind w:firstLine="709"/>
        <w:rPr>
          <w:rFonts w:ascii="Times New Roman" w:eastAsia="MS Mincho" w:hAnsi="Times New Roman"/>
          <w:b w:val="0"/>
          <w:iCs/>
          <w:sz w:val="23"/>
          <w:szCs w:val="23"/>
        </w:rPr>
      </w:pPr>
      <w:r w:rsidRPr="00F42531">
        <w:rPr>
          <w:rFonts w:ascii="Times New Roman" w:eastAsia="MS Mincho" w:hAnsi="Times New Roman" w:cs="Times New Roman"/>
          <w:b w:val="0"/>
          <w:iCs/>
          <w:sz w:val="24"/>
          <w:szCs w:val="24"/>
        </w:rPr>
        <w:t>1</w:t>
      </w:r>
      <w:r w:rsidRPr="00F42531">
        <w:rPr>
          <w:rFonts w:ascii="Times New Roman" w:eastAsia="MS Mincho" w:hAnsi="Times New Roman" w:cs="Times New Roman"/>
          <w:b w:val="0"/>
          <w:iCs/>
          <w:sz w:val="23"/>
          <w:szCs w:val="23"/>
        </w:rPr>
        <w:t xml:space="preserve">. </w:t>
      </w:r>
      <w:r w:rsidR="009C537B" w:rsidRPr="00F42531">
        <w:rPr>
          <w:rFonts w:ascii="Times New Roman" w:eastAsia="MS Mincho" w:hAnsi="Times New Roman" w:cs="Times New Roman"/>
          <w:b w:val="0"/>
          <w:iCs/>
          <w:sz w:val="23"/>
          <w:szCs w:val="23"/>
        </w:rPr>
        <w:t>Внести в постановление Администрации Углеродовского го</w:t>
      </w:r>
      <w:r w:rsidRPr="00F42531">
        <w:rPr>
          <w:rFonts w:ascii="Times New Roman" w:eastAsia="MS Mincho" w:hAnsi="Times New Roman" w:cs="Times New Roman"/>
          <w:b w:val="0"/>
          <w:bCs w:val="0"/>
          <w:iCs/>
          <w:sz w:val="23"/>
          <w:szCs w:val="23"/>
        </w:rPr>
        <w:t>родского поселения от 27.05.2015</w:t>
      </w:r>
      <w:r w:rsidR="009C537B" w:rsidRPr="00F42531">
        <w:rPr>
          <w:rFonts w:ascii="Times New Roman" w:eastAsia="MS Mincho" w:hAnsi="Times New Roman" w:cs="Times New Roman"/>
          <w:b w:val="0"/>
          <w:iCs/>
          <w:sz w:val="23"/>
          <w:szCs w:val="23"/>
        </w:rPr>
        <w:t xml:space="preserve"> № </w:t>
      </w:r>
      <w:r w:rsidRPr="00F42531">
        <w:rPr>
          <w:rFonts w:ascii="Times New Roman" w:eastAsia="MS Mincho" w:hAnsi="Times New Roman" w:cs="Times New Roman"/>
          <w:b w:val="0"/>
          <w:bCs w:val="0"/>
          <w:iCs/>
          <w:sz w:val="23"/>
          <w:szCs w:val="23"/>
        </w:rPr>
        <w:t>43</w:t>
      </w:r>
      <w:r w:rsidR="009C537B" w:rsidRPr="00F42531">
        <w:rPr>
          <w:rFonts w:ascii="Times New Roman" w:eastAsia="MS Mincho" w:hAnsi="Times New Roman" w:cs="Times New Roman"/>
          <w:b w:val="0"/>
          <w:i/>
          <w:iCs/>
          <w:sz w:val="23"/>
          <w:szCs w:val="23"/>
        </w:rPr>
        <w:t xml:space="preserve"> </w:t>
      </w:r>
      <w:r w:rsidR="009C537B" w:rsidRPr="00F42531">
        <w:rPr>
          <w:rFonts w:ascii="Times New Roman" w:hAnsi="Times New Roman" w:cs="Times New Roman"/>
          <w:b w:val="0"/>
          <w:sz w:val="23"/>
          <w:szCs w:val="23"/>
        </w:rPr>
        <w:t>«</w:t>
      </w:r>
      <w:r w:rsidRPr="00F42531">
        <w:rPr>
          <w:rFonts w:ascii="Times New Roman" w:hAnsi="Times New Roman" w:cs="Times New Roman"/>
          <w:b w:val="0"/>
          <w:sz w:val="23"/>
          <w:szCs w:val="23"/>
        </w:rPr>
        <w:t>Об определении арендной платы за земельные участки, находящиеся в муниципальной собственности Углеродовского городского поселения Красносулинского района</w:t>
      </w:r>
      <w:r w:rsidR="009C537B" w:rsidRPr="00F42531">
        <w:rPr>
          <w:rFonts w:ascii="Times New Roman" w:hAnsi="Times New Roman" w:cs="Times New Roman"/>
          <w:b w:val="0"/>
          <w:sz w:val="23"/>
          <w:szCs w:val="23"/>
        </w:rPr>
        <w:t xml:space="preserve">» </w:t>
      </w:r>
      <w:r w:rsidR="009F4764" w:rsidRPr="00F42531">
        <w:rPr>
          <w:rFonts w:ascii="Times New Roman" w:hAnsi="Times New Roman" w:cs="Times New Roman"/>
          <w:b w:val="0"/>
          <w:sz w:val="23"/>
          <w:szCs w:val="23"/>
        </w:rPr>
        <w:t xml:space="preserve">следующие </w:t>
      </w:r>
      <w:r w:rsidR="003D43E3" w:rsidRPr="00F42531">
        <w:rPr>
          <w:rFonts w:ascii="Times New Roman" w:eastAsia="MS Mincho" w:hAnsi="Times New Roman"/>
          <w:b w:val="0"/>
          <w:iCs/>
          <w:sz w:val="23"/>
          <w:szCs w:val="23"/>
        </w:rPr>
        <w:t xml:space="preserve"> изменения</w:t>
      </w:r>
      <w:r w:rsidR="009F4764" w:rsidRPr="00F42531">
        <w:rPr>
          <w:rFonts w:ascii="Times New Roman" w:eastAsia="MS Mincho" w:hAnsi="Times New Roman"/>
          <w:b w:val="0"/>
          <w:iCs/>
          <w:sz w:val="23"/>
          <w:szCs w:val="23"/>
        </w:rPr>
        <w:t>:</w:t>
      </w:r>
      <w:r w:rsidR="003D43E3" w:rsidRPr="00F42531">
        <w:rPr>
          <w:rFonts w:ascii="Times New Roman" w:eastAsia="MS Mincho" w:hAnsi="Times New Roman"/>
          <w:b w:val="0"/>
          <w:iCs/>
          <w:sz w:val="23"/>
          <w:szCs w:val="23"/>
        </w:rPr>
        <w:t xml:space="preserve"> </w:t>
      </w:r>
    </w:p>
    <w:p w:rsidR="003D43E3" w:rsidRPr="00F42531" w:rsidRDefault="00F308A1" w:rsidP="00200998">
      <w:pPr>
        <w:pStyle w:val="ConsPlusTitle"/>
        <w:widowControl/>
        <w:ind w:firstLine="709"/>
        <w:rPr>
          <w:rFonts w:ascii="Times New Roman" w:eastAsia="MS Mincho" w:hAnsi="Times New Roman"/>
          <w:b w:val="0"/>
          <w:iCs/>
          <w:sz w:val="23"/>
          <w:szCs w:val="23"/>
        </w:rPr>
      </w:pPr>
      <w:r w:rsidRPr="00F42531">
        <w:rPr>
          <w:rFonts w:ascii="Times New Roman" w:eastAsia="MS Mincho" w:hAnsi="Times New Roman"/>
          <w:b w:val="0"/>
          <w:iCs/>
          <w:sz w:val="23"/>
          <w:szCs w:val="23"/>
        </w:rPr>
        <w:t xml:space="preserve">1.1 </w:t>
      </w:r>
      <w:r w:rsidR="009F4764" w:rsidRPr="00F42531">
        <w:rPr>
          <w:rFonts w:ascii="Times New Roman" w:eastAsia="MS Mincho" w:hAnsi="Times New Roman"/>
          <w:b w:val="0"/>
          <w:iCs/>
          <w:sz w:val="23"/>
          <w:szCs w:val="23"/>
        </w:rPr>
        <w:t>дополнить</w:t>
      </w:r>
      <w:r w:rsidR="00A17011" w:rsidRPr="00F42531">
        <w:rPr>
          <w:rFonts w:ascii="Times New Roman" w:eastAsia="MS Mincho" w:hAnsi="Times New Roman"/>
          <w:b w:val="0"/>
          <w:iCs/>
          <w:sz w:val="23"/>
          <w:szCs w:val="23"/>
        </w:rPr>
        <w:t xml:space="preserve"> пункт 8 подпунктом 8.1, </w:t>
      </w:r>
      <w:r w:rsidR="003D43E3" w:rsidRPr="00F42531">
        <w:rPr>
          <w:rFonts w:ascii="Times New Roman" w:eastAsia="MS Mincho" w:hAnsi="Times New Roman"/>
          <w:b w:val="0"/>
          <w:iCs/>
          <w:sz w:val="23"/>
          <w:szCs w:val="23"/>
        </w:rPr>
        <w:t xml:space="preserve"> в</w:t>
      </w:r>
      <w:r w:rsidR="00A17011" w:rsidRPr="00F42531">
        <w:rPr>
          <w:rFonts w:ascii="Times New Roman" w:eastAsia="MS Mincho" w:hAnsi="Times New Roman"/>
          <w:b w:val="0"/>
          <w:iCs/>
          <w:sz w:val="23"/>
          <w:szCs w:val="23"/>
        </w:rPr>
        <w:t xml:space="preserve"> следующей редакции</w:t>
      </w:r>
      <w:r w:rsidR="003D43E3" w:rsidRPr="00F42531">
        <w:rPr>
          <w:rFonts w:ascii="Times New Roman" w:eastAsia="MS Mincho" w:hAnsi="Times New Roman"/>
          <w:b w:val="0"/>
          <w:iCs/>
          <w:sz w:val="23"/>
          <w:szCs w:val="23"/>
        </w:rPr>
        <w:t xml:space="preserve"> </w:t>
      </w:r>
      <w:r w:rsidR="00A17011" w:rsidRPr="00F42531">
        <w:rPr>
          <w:rFonts w:ascii="Times New Roman" w:eastAsia="MS Mincho" w:hAnsi="Times New Roman"/>
          <w:b w:val="0"/>
          <w:iCs/>
          <w:sz w:val="23"/>
          <w:szCs w:val="23"/>
        </w:rPr>
        <w:t>:</w:t>
      </w:r>
    </w:p>
    <w:p w:rsidR="009F4764" w:rsidRPr="00F42531" w:rsidRDefault="009F4764" w:rsidP="00200998">
      <w:pPr>
        <w:spacing w:after="0" w:line="240" w:lineRule="auto"/>
        <w:rPr>
          <w:rFonts w:ascii="Times New Roman" w:hAnsi="Times New Roman" w:cs="Times New Roman"/>
          <w:sz w:val="23"/>
          <w:szCs w:val="23"/>
        </w:rPr>
      </w:pPr>
      <w:r w:rsidRPr="00F42531">
        <w:rPr>
          <w:sz w:val="23"/>
          <w:szCs w:val="23"/>
          <w:lang w:eastAsia="hi-IN" w:bidi="hi-IN"/>
        </w:rPr>
        <w:tab/>
      </w:r>
      <w:r w:rsidRPr="00F42531">
        <w:rPr>
          <w:rFonts w:ascii="Times New Roman" w:hAnsi="Times New Roman" w:cs="Times New Roman"/>
          <w:sz w:val="23"/>
          <w:szCs w:val="23"/>
        </w:rPr>
        <w:t>-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21.12.2001 № 178-ФЗ «О приватизации государственного и муниципального имущества», устанавливается равным одному рублю в год на весь срок выполнения условий кон</w:t>
      </w:r>
      <w:r w:rsidR="00F308A1" w:rsidRPr="00F42531">
        <w:rPr>
          <w:rFonts w:ascii="Times New Roman" w:hAnsi="Times New Roman" w:cs="Times New Roman"/>
          <w:sz w:val="23"/>
          <w:szCs w:val="23"/>
        </w:rPr>
        <w:t>курса по продаже такого объекта;</w:t>
      </w:r>
    </w:p>
    <w:p w:rsidR="00200998" w:rsidRPr="00F42531" w:rsidRDefault="00200998" w:rsidP="00200998">
      <w:pPr>
        <w:tabs>
          <w:tab w:val="left" w:pos="1146"/>
        </w:tabs>
        <w:spacing w:after="0" w:line="240" w:lineRule="auto"/>
        <w:rPr>
          <w:rFonts w:ascii="Times New Roman" w:hAnsi="Times New Roman" w:cs="Times New Roman"/>
          <w:sz w:val="23"/>
          <w:szCs w:val="23"/>
        </w:rPr>
      </w:pPr>
      <w:r w:rsidRPr="00F42531">
        <w:rPr>
          <w:rFonts w:ascii="Times New Roman" w:hAnsi="Times New Roman" w:cs="Times New Roman"/>
          <w:sz w:val="23"/>
          <w:szCs w:val="23"/>
        </w:rPr>
        <w:t xml:space="preserve">           </w:t>
      </w:r>
      <w:r w:rsidR="00F308A1" w:rsidRPr="00F42531">
        <w:rPr>
          <w:rFonts w:ascii="Times New Roman" w:hAnsi="Times New Roman" w:cs="Times New Roman"/>
          <w:sz w:val="23"/>
          <w:szCs w:val="23"/>
        </w:rPr>
        <w:t>1.2 изложить пункт 13 в следующей редакции:</w:t>
      </w:r>
    </w:p>
    <w:p w:rsidR="00F308A1" w:rsidRPr="00F42531" w:rsidRDefault="00200998" w:rsidP="00F42531">
      <w:pPr>
        <w:tabs>
          <w:tab w:val="left" w:pos="1146"/>
        </w:tabs>
        <w:spacing w:after="0" w:line="240" w:lineRule="auto"/>
        <w:rPr>
          <w:rFonts w:ascii="Times New Roman" w:hAnsi="Times New Roman" w:cs="Times New Roman"/>
          <w:sz w:val="23"/>
          <w:szCs w:val="23"/>
        </w:rPr>
      </w:pPr>
      <w:r w:rsidRPr="00F42531">
        <w:rPr>
          <w:rFonts w:ascii="Times New Roman" w:hAnsi="Times New Roman" w:cs="Times New Roman"/>
          <w:sz w:val="23"/>
          <w:szCs w:val="23"/>
        </w:rPr>
        <w:t xml:space="preserve">           - в</w:t>
      </w:r>
      <w:r w:rsidR="00F308A1" w:rsidRPr="00F42531">
        <w:rPr>
          <w:rFonts w:ascii="Times New Roman" w:hAnsi="Times New Roman" w:cs="Times New Roman"/>
          <w:sz w:val="23"/>
          <w:szCs w:val="23"/>
        </w:rPr>
        <w:t xml:space="preserve"> одностороннем порядке по требованию арендодателя размер годовой арендной платы за использование земельных участков, государственная собственность на которые не разграничена, изменяется: 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 и установленного по состоянию на начало очередного финансового года, за исключением размера годовой арендной платы, установленного пунктом 8</w:t>
      </w:r>
      <w:r w:rsidRPr="00F42531">
        <w:rPr>
          <w:rFonts w:ascii="Times New Roman" w:hAnsi="Times New Roman" w:cs="Times New Roman"/>
          <w:sz w:val="23"/>
          <w:szCs w:val="23"/>
        </w:rPr>
        <w:t>.</w:t>
      </w:r>
      <w:r w:rsidR="00F308A1" w:rsidRPr="00F42531">
        <w:rPr>
          <w:rFonts w:ascii="Times New Roman" w:hAnsi="Times New Roman" w:cs="Times New Roman"/>
          <w:sz w:val="23"/>
          <w:szCs w:val="23"/>
        </w:rPr>
        <w:t>1 настоящего Порядка.</w:t>
      </w:r>
    </w:p>
    <w:p w:rsidR="00E32D72" w:rsidRPr="00F42531" w:rsidRDefault="00200998" w:rsidP="00F42531">
      <w:pPr>
        <w:spacing w:after="0"/>
        <w:rPr>
          <w:rFonts w:ascii="Times New Roman" w:hAnsi="Times New Roman" w:cs="Times New Roman"/>
          <w:sz w:val="23"/>
          <w:szCs w:val="23"/>
        </w:rPr>
      </w:pPr>
      <w:r w:rsidRPr="00F42531">
        <w:rPr>
          <w:rFonts w:ascii="Times New Roman" w:hAnsi="Times New Roman" w:cs="Times New Roman"/>
          <w:sz w:val="23"/>
          <w:szCs w:val="23"/>
        </w:rPr>
        <w:t xml:space="preserve">            </w:t>
      </w:r>
      <w:r w:rsidR="005F4501" w:rsidRPr="00F42531">
        <w:rPr>
          <w:rFonts w:ascii="Times New Roman" w:hAnsi="Times New Roman" w:cs="Times New Roman"/>
          <w:sz w:val="23"/>
          <w:szCs w:val="23"/>
        </w:rPr>
        <w:t xml:space="preserve">2. </w:t>
      </w:r>
      <w:r w:rsidR="005F4501" w:rsidRPr="00F42531">
        <w:rPr>
          <w:rFonts w:ascii="Times New Roman" w:hAnsi="Times New Roman" w:cs="Times New Roman"/>
          <w:bCs/>
          <w:sz w:val="23"/>
          <w:szCs w:val="23"/>
        </w:rPr>
        <w:t>Настоящее постановление вступает в законную силу с момента</w:t>
      </w:r>
      <w:r w:rsidR="002673F0" w:rsidRPr="00F42531">
        <w:rPr>
          <w:rFonts w:ascii="Times New Roman" w:hAnsi="Times New Roman" w:cs="Times New Roman"/>
          <w:bCs/>
          <w:sz w:val="23"/>
          <w:szCs w:val="23"/>
        </w:rPr>
        <w:t xml:space="preserve"> его подписания и </w:t>
      </w:r>
      <w:r w:rsidR="005F4501" w:rsidRPr="00F42531">
        <w:rPr>
          <w:rFonts w:ascii="Times New Roman" w:hAnsi="Times New Roman" w:cs="Times New Roman"/>
          <w:bCs/>
          <w:sz w:val="23"/>
          <w:szCs w:val="23"/>
        </w:rPr>
        <w:t xml:space="preserve"> официального опубликования.</w:t>
      </w:r>
    </w:p>
    <w:p w:rsidR="005F4501" w:rsidRPr="00F42531" w:rsidRDefault="00A17011" w:rsidP="00E32D72">
      <w:pPr>
        <w:rPr>
          <w:rFonts w:ascii="Times New Roman" w:hAnsi="Times New Roman" w:cs="Times New Roman"/>
          <w:sz w:val="23"/>
          <w:szCs w:val="23"/>
        </w:rPr>
      </w:pPr>
      <w:r w:rsidRPr="00F42531">
        <w:rPr>
          <w:rFonts w:ascii="Times New Roman" w:hAnsi="Times New Roman" w:cs="Times New Roman"/>
          <w:sz w:val="23"/>
          <w:szCs w:val="23"/>
        </w:rPr>
        <w:t xml:space="preserve">      </w:t>
      </w:r>
      <w:r w:rsidR="00200998" w:rsidRPr="00F42531">
        <w:rPr>
          <w:rFonts w:ascii="Times New Roman" w:hAnsi="Times New Roman" w:cs="Times New Roman"/>
          <w:sz w:val="23"/>
          <w:szCs w:val="23"/>
        </w:rPr>
        <w:t xml:space="preserve">      </w:t>
      </w:r>
      <w:r w:rsidR="005F4501" w:rsidRPr="00F42531">
        <w:rPr>
          <w:rFonts w:ascii="Times New Roman" w:hAnsi="Times New Roman" w:cs="Times New Roman"/>
          <w:sz w:val="23"/>
          <w:szCs w:val="23"/>
        </w:rPr>
        <w:t xml:space="preserve">3. </w:t>
      </w:r>
      <w:r w:rsidR="005F4501" w:rsidRPr="00F42531">
        <w:rPr>
          <w:rFonts w:ascii="Times New Roman" w:hAnsi="Times New Roman" w:cs="Times New Roman"/>
          <w:color w:val="000000"/>
          <w:sz w:val="23"/>
          <w:szCs w:val="23"/>
        </w:rPr>
        <w:t xml:space="preserve">Контроль за исполнением настоящего постановления </w:t>
      </w:r>
      <w:r w:rsidR="002673F0" w:rsidRPr="00F42531">
        <w:rPr>
          <w:rFonts w:ascii="Times New Roman" w:hAnsi="Times New Roman" w:cs="Times New Roman"/>
          <w:color w:val="000000"/>
          <w:sz w:val="23"/>
          <w:szCs w:val="23"/>
        </w:rPr>
        <w:t>оставляю за собой.</w:t>
      </w:r>
    </w:p>
    <w:p w:rsidR="00F42531" w:rsidRDefault="00F42531" w:rsidP="00C46F38">
      <w:pPr>
        <w:tabs>
          <w:tab w:val="center" w:pos="5346"/>
        </w:tabs>
        <w:spacing w:after="0"/>
        <w:rPr>
          <w:rFonts w:ascii="Times New Roman" w:hAnsi="Times New Roman" w:cs="Times New Roman"/>
        </w:rPr>
      </w:pPr>
    </w:p>
    <w:p w:rsidR="00F42531" w:rsidRDefault="00F42531" w:rsidP="00C46F38">
      <w:pPr>
        <w:tabs>
          <w:tab w:val="center" w:pos="5346"/>
        </w:tabs>
        <w:spacing w:after="0"/>
        <w:rPr>
          <w:rFonts w:ascii="Times New Roman" w:hAnsi="Times New Roman" w:cs="Times New Roman"/>
        </w:rPr>
      </w:pPr>
    </w:p>
    <w:p w:rsidR="005F4501" w:rsidRPr="00200998" w:rsidRDefault="005F4501" w:rsidP="00C46F38">
      <w:pPr>
        <w:tabs>
          <w:tab w:val="center" w:pos="5346"/>
        </w:tabs>
        <w:spacing w:after="0"/>
        <w:rPr>
          <w:rFonts w:ascii="Times New Roman" w:hAnsi="Times New Roman" w:cs="Times New Roman"/>
        </w:rPr>
      </w:pPr>
      <w:r w:rsidRPr="00200998">
        <w:rPr>
          <w:rFonts w:ascii="Times New Roman" w:hAnsi="Times New Roman" w:cs="Times New Roman"/>
        </w:rPr>
        <w:t>Глава Администрации</w:t>
      </w:r>
      <w:r w:rsidR="00C46F38" w:rsidRPr="00200998">
        <w:rPr>
          <w:rFonts w:ascii="Times New Roman" w:hAnsi="Times New Roman" w:cs="Times New Roman"/>
        </w:rPr>
        <w:tab/>
      </w:r>
    </w:p>
    <w:p w:rsidR="00F42531" w:rsidRDefault="005F4501" w:rsidP="00F42531">
      <w:pPr>
        <w:spacing w:after="0"/>
        <w:rPr>
          <w:rFonts w:ascii="Times New Roman" w:hAnsi="Times New Roman" w:cs="Times New Roman"/>
        </w:rPr>
      </w:pPr>
      <w:r w:rsidRPr="00200998">
        <w:rPr>
          <w:rFonts w:ascii="Times New Roman" w:hAnsi="Times New Roman" w:cs="Times New Roman"/>
        </w:rPr>
        <w:t>Углеродовского городского</w:t>
      </w:r>
      <w:r w:rsidR="00F42531">
        <w:rPr>
          <w:rFonts w:ascii="Times New Roman" w:hAnsi="Times New Roman" w:cs="Times New Roman"/>
        </w:rPr>
        <w:t xml:space="preserve"> </w:t>
      </w:r>
    </w:p>
    <w:p w:rsidR="005F4501" w:rsidRPr="00200998" w:rsidRDefault="005F4501" w:rsidP="00F42531">
      <w:pPr>
        <w:spacing w:after="0"/>
        <w:rPr>
          <w:rFonts w:ascii="Times New Roman" w:hAnsi="Times New Roman" w:cs="Times New Roman"/>
        </w:rPr>
        <w:sectPr w:rsidR="005F4501" w:rsidRPr="00200998" w:rsidSect="00F42531">
          <w:pgSz w:w="11906" w:h="16838"/>
          <w:pgMar w:top="426" w:right="368" w:bottom="426" w:left="846" w:header="375" w:footer="765" w:gutter="0"/>
          <w:cols w:space="720"/>
        </w:sectPr>
      </w:pPr>
      <w:r w:rsidRPr="00200998">
        <w:rPr>
          <w:rFonts w:ascii="Times New Roman" w:hAnsi="Times New Roman" w:cs="Times New Roman"/>
        </w:rPr>
        <w:t xml:space="preserve"> поселения                                                                                               </w:t>
      </w:r>
      <w:r w:rsidR="00200998">
        <w:rPr>
          <w:rFonts w:ascii="Times New Roman" w:hAnsi="Times New Roman" w:cs="Times New Roman"/>
        </w:rPr>
        <w:t xml:space="preserve">                                     </w:t>
      </w:r>
      <w:r w:rsidR="00223142" w:rsidRPr="00200998">
        <w:rPr>
          <w:rFonts w:ascii="Times New Roman" w:hAnsi="Times New Roman" w:cs="Times New Roman"/>
        </w:rPr>
        <w:t>В. В. Глушков</w:t>
      </w:r>
    </w:p>
    <w:p w:rsidR="00CD45D1" w:rsidRDefault="00200998" w:rsidP="00CD45D1">
      <w:pPr>
        <w:autoSpaceDE w:val="0"/>
        <w:autoSpaceDN w:val="0"/>
        <w:adjustRightInd w:val="0"/>
        <w:spacing w:before="108" w:after="108"/>
        <w:outlineLvl w:val="0"/>
        <w:rPr>
          <w:rFonts w:ascii="Times New Roman" w:hAnsi="Times New Roman" w:cs="Times New Roman"/>
          <w:b/>
          <w:bCs/>
        </w:rPr>
      </w:pPr>
      <w:r>
        <w:rPr>
          <w:rFonts w:ascii="Times New Roman" w:hAnsi="Times New Roman" w:cs="Times New Roman"/>
          <w:b/>
          <w:bCs/>
        </w:rPr>
        <w:lastRenderedPageBreak/>
        <w:t xml:space="preserve">    </w:t>
      </w:r>
    </w:p>
    <w:p w:rsidR="00054248" w:rsidRPr="00CD45D1" w:rsidRDefault="00054248">
      <w:pPr>
        <w:spacing w:line="240" w:lineRule="auto"/>
        <w:contextualSpacing/>
        <w:jc w:val="center"/>
        <w:rPr>
          <w:rFonts w:ascii="Times New Roman" w:eastAsia="Times New Roman" w:hAnsi="Times New Roman" w:cs="Times New Roman"/>
          <w:sz w:val="28"/>
          <w:szCs w:val="28"/>
        </w:rPr>
      </w:pPr>
    </w:p>
    <w:sectPr w:rsidR="00054248" w:rsidRPr="00CD45D1" w:rsidSect="00BE0174">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9F6" w:rsidRDefault="007709F6" w:rsidP="003D43E3">
      <w:pPr>
        <w:spacing w:after="0" w:line="240" w:lineRule="auto"/>
      </w:pPr>
      <w:r>
        <w:separator/>
      </w:r>
    </w:p>
  </w:endnote>
  <w:endnote w:type="continuationSeparator" w:id="1">
    <w:p w:rsidR="007709F6" w:rsidRDefault="007709F6" w:rsidP="003D4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0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Arial"/>
    <w:charset w:val="00"/>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9F6" w:rsidRDefault="007709F6" w:rsidP="003D43E3">
      <w:pPr>
        <w:spacing w:after="0" w:line="240" w:lineRule="auto"/>
      </w:pPr>
      <w:r>
        <w:separator/>
      </w:r>
    </w:p>
  </w:footnote>
  <w:footnote w:type="continuationSeparator" w:id="1">
    <w:p w:rsidR="007709F6" w:rsidRDefault="007709F6" w:rsidP="003D43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3"/>
      <w:numFmt w:val="decimal"/>
      <w:lvlText w:val="%1.%2"/>
      <w:lvlJc w:val="left"/>
      <w:pPr>
        <w:tabs>
          <w:tab w:val="num" w:pos="0"/>
        </w:tabs>
        <w:ind w:left="1353"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2422"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3">
    <w:nsid w:val="00000004"/>
    <w:multiLevelType w:val="singleLevel"/>
    <w:tmpl w:val="00000004"/>
    <w:name w:val="WW8Num4"/>
    <w:lvl w:ilvl="0">
      <w:start w:val="1"/>
      <w:numFmt w:val="decimal"/>
      <w:lvlText w:val="%1."/>
      <w:lvlJc w:val="left"/>
      <w:pPr>
        <w:tabs>
          <w:tab w:val="num" w:pos="0"/>
        </w:tabs>
        <w:ind w:left="1068" w:hanging="360"/>
      </w:pPr>
    </w:lvl>
  </w:abstractNum>
  <w:abstractNum w:abstractNumId="4">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nsid w:val="00000006"/>
    <w:multiLevelType w:val="multilevel"/>
    <w:tmpl w:val="00000006"/>
    <w:name w:val="WW8Num6"/>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decimal"/>
      <w:lvlText w:val="%1)"/>
      <w:lvlJc w:val="left"/>
      <w:pPr>
        <w:tabs>
          <w:tab w:val="num" w:pos="0"/>
        </w:tabs>
        <w:ind w:left="108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3B12BAF"/>
    <w:multiLevelType w:val="hybridMultilevel"/>
    <w:tmpl w:val="5A085B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AA7231A"/>
    <w:multiLevelType w:val="hybridMultilevel"/>
    <w:tmpl w:val="209685B4"/>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511E2202"/>
    <w:multiLevelType w:val="hybridMultilevel"/>
    <w:tmpl w:val="209685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963656"/>
    <w:multiLevelType w:val="hybridMultilevel"/>
    <w:tmpl w:val="AB0C6B00"/>
    <w:lvl w:ilvl="0" w:tplc="397244E0">
      <w:start w:val="1"/>
      <w:numFmt w:val="decimal"/>
      <w:lvlText w:val="%1."/>
      <w:lvlJc w:val="left"/>
      <w:pPr>
        <w:ind w:left="720" w:hanging="360"/>
      </w:pPr>
      <w:rPr>
        <w:rFonts w:eastAsia="MS Mincho"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005EFC"/>
    <w:multiLevelType w:val="hybridMultilevel"/>
    <w:tmpl w:val="6DB89508"/>
    <w:lvl w:ilvl="0" w:tplc="1E888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69202C9"/>
    <w:multiLevelType w:val="hybridMultilevel"/>
    <w:tmpl w:val="BD2606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7327852"/>
    <w:multiLevelType w:val="multilevel"/>
    <w:tmpl w:val="96ACCF08"/>
    <w:lvl w:ilvl="0">
      <w:start w:val="1"/>
      <w:numFmt w:val="decimal"/>
      <w:lvlText w:val="%1."/>
      <w:lvlJc w:val="left"/>
      <w:pPr>
        <w:ind w:left="1069" w:hanging="360"/>
      </w:pPr>
    </w:lvl>
    <w:lvl w:ilvl="1">
      <w:start w:val="2"/>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num>
  <w:num w:numId="20">
    <w:abstractNumId w:val="11"/>
  </w:num>
  <w:num w:numId="21">
    <w:abstractNumId w:val="11"/>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lvlOverride w:ilvl="0">
      <w:startOverride w:val="1"/>
    </w:lvlOverride>
  </w:num>
  <w:num w:numId="28">
    <w:abstractNumId w:val="4"/>
  </w:num>
  <w:num w:numId="29">
    <w:abstractNumId w:val="4"/>
    <w:lvlOverride w:ilvl="0">
      <w:startOverride w:val="1"/>
    </w:lvlOverride>
  </w:num>
  <w:num w:numId="30">
    <w:abstractNumId w:val="14"/>
  </w:num>
  <w:num w:numId="31">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3"/>
  </w:num>
  <w:num w:numId="34">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6"/>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useFELayout/>
  </w:compat>
  <w:rsids>
    <w:rsidRoot w:val="00C11944"/>
    <w:rsid w:val="00020B23"/>
    <w:rsid w:val="00031899"/>
    <w:rsid w:val="00047E4E"/>
    <w:rsid w:val="00054248"/>
    <w:rsid w:val="000713C1"/>
    <w:rsid w:val="000733FE"/>
    <w:rsid w:val="00121F26"/>
    <w:rsid w:val="00125465"/>
    <w:rsid w:val="00133247"/>
    <w:rsid w:val="00153B55"/>
    <w:rsid w:val="001754CB"/>
    <w:rsid w:val="00197994"/>
    <w:rsid w:val="001C7CC2"/>
    <w:rsid w:val="00200998"/>
    <w:rsid w:val="00223142"/>
    <w:rsid w:val="00230B82"/>
    <w:rsid w:val="002317E0"/>
    <w:rsid w:val="00257C8D"/>
    <w:rsid w:val="00265049"/>
    <w:rsid w:val="002673F0"/>
    <w:rsid w:val="0026777E"/>
    <w:rsid w:val="002825B2"/>
    <w:rsid w:val="002E1D24"/>
    <w:rsid w:val="002E1F43"/>
    <w:rsid w:val="00350608"/>
    <w:rsid w:val="00356EE2"/>
    <w:rsid w:val="00380BD0"/>
    <w:rsid w:val="00384017"/>
    <w:rsid w:val="003D43E3"/>
    <w:rsid w:val="003E391F"/>
    <w:rsid w:val="003F0F6E"/>
    <w:rsid w:val="00440600"/>
    <w:rsid w:val="00466CDC"/>
    <w:rsid w:val="0049535A"/>
    <w:rsid w:val="004967AC"/>
    <w:rsid w:val="004F088E"/>
    <w:rsid w:val="00503064"/>
    <w:rsid w:val="005115A1"/>
    <w:rsid w:val="005175EA"/>
    <w:rsid w:val="005B34BD"/>
    <w:rsid w:val="005C17EF"/>
    <w:rsid w:val="005D5EB4"/>
    <w:rsid w:val="005F4501"/>
    <w:rsid w:val="00613505"/>
    <w:rsid w:val="00615677"/>
    <w:rsid w:val="006201A0"/>
    <w:rsid w:val="00627D5D"/>
    <w:rsid w:val="00657645"/>
    <w:rsid w:val="00660D4C"/>
    <w:rsid w:val="00692227"/>
    <w:rsid w:val="006A163B"/>
    <w:rsid w:val="006B06D0"/>
    <w:rsid w:val="006C2278"/>
    <w:rsid w:val="006D57E8"/>
    <w:rsid w:val="006D694F"/>
    <w:rsid w:val="006E4181"/>
    <w:rsid w:val="0071774C"/>
    <w:rsid w:val="007709F6"/>
    <w:rsid w:val="007746BE"/>
    <w:rsid w:val="0079177E"/>
    <w:rsid w:val="00797E24"/>
    <w:rsid w:val="007A5184"/>
    <w:rsid w:val="007D47C9"/>
    <w:rsid w:val="007F6FEC"/>
    <w:rsid w:val="0089670A"/>
    <w:rsid w:val="008A290C"/>
    <w:rsid w:val="008C0459"/>
    <w:rsid w:val="008C404B"/>
    <w:rsid w:val="008D4AEB"/>
    <w:rsid w:val="00904BAA"/>
    <w:rsid w:val="009468EA"/>
    <w:rsid w:val="00946A64"/>
    <w:rsid w:val="00992C31"/>
    <w:rsid w:val="009C537B"/>
    <w:rsid w:val="009F4764"/>
    <w:rsid w:val="009F50E0"/>
    <w:rsid w:val="00A024D6"/>
    <w:rsid w:val="00A17011"/>
    <w:rsid w:val="00A22EBF"/>
    <w:rsid w:val="00A347CE"/>
    <w:rsid w:val="00A4005A"/>
    <w:rsid w:val="00A93261"/>
    <w:rsid w:val="00AA1B40"/>
    <w:rsid w:val="00AA1DEF"/>
    <w:rsid w:val="00AC17BE"/>
    <w:rsid w:val="00AC7F1A"/>
    <w:rsid w:val="00AE25BD"/>
    <w:rsid w:val="00B7194A"/>
    <w:rsid w:val="00B92278"/>
    <w:rsid w:val="00B951CF"/>
    <w:rsid w:val="00BC2A87"/>
    <w:rsid w:val="00BE0174"/>
    <w:rsid w:val="00C11944"/>
    <w:rsid w:val="00C46F38"/>
    <w:rsid w:val="00C565FF"/>
    <w:rsid w:val="00CA0664"/>
    <w:rsid w:val="00CB7971"/>
    <w:rsid w:val="00CD45D1"/>
    <w:rsid w:val="00D43848"/>
    <w:rsid w:val="00D501C0"/>
    <w:rsid w:val="00D62C15"/>
    <w:rsid w:val="00DB4316"/>
    <w:rsid w:val="00E16BA5"/>
    <w:rsid w:val="00E278BF"/>
    <w:rsid w:val="00E32D72"/>
    <w:rsid w:val="00E34422"/>
    <w:rsid w:val="00E67EAC"/>
    <w:rsid w:val="00EA60C8"/>
    <w:rsid w:val="00EB0D01"/>
    <w:rsid w:val="00ED500D"/>
    <w:rsid w:val="00ED7EC8"/>
    <w:rsid w:val="00F00FC6"/>
    <w:rsid w:val="00F0437F"/>
    <w:rsid w:val="00F308A1"/>
    <w:rsid w:val="00F30DA0"/>
    <w:rsid w:val="00F42531"/>
    <w:rsid w:val="00F627ED"/>
    <w:rsid w:val="00F74E68"/>
    <w:rsid w:val="00FC51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EB"/>
  </w:style>
  <w:style w:type="paragraph" w:styleId="1">
    <w:name w:val="heading 1"/>
    <w:basedOn w:val="a"/>
    <w:next w:val="a"/>
    <w:link w:val="10"/>
    <w:qFormat/>
    <w:rsid w:val="005F4501"/>
    <w:pPr>
      <w:keepNext/>
      <w:tabs>
        <w:tab w:val="left" w:pos="567"/>
        <w:tab w:val="left" w:pos="5954"/>
      </w:tabs>
      <w:spacing w:after="0" w:line="240" w:lineRule="auto"/>
      <w:ind w:left="927" w:hanging="360"/>
      <w:outlineLvl w:val="0"/>
    </w:pPr>
    <w:rPr>
      <w:rFonts w:ascii="Arial" w:eastAsia="Times New Roman" w:hAnsi="Arial" w:cs="Times New Roman"/>
      <w:sz w:val="28"/>
      <w:szCs w:val="20"/>
      <w:lang w:eastAsia="ar-SA"/>
    </w:rPr>
  </w:style>
  <w:style w:type="paragraph" w:styleId="2">
    <w:name w:val="heading 2"/>
    <w:basedOn w:val="a"/>
    <w:next w:val="a"/>
    <w:link w:val="20"/>
    <w:semiHidden/>
    <w:unhideWhenUsed/>
    <w:qFormat/>
    <w:rsid w:val="005F4501"/>
    <w:pPr>
      <w:keepNext/>
      <w:spacing w:after="0" w:line="240" w:lineRule="auto"/>
      <w:ind w:left="1647" w:hanging="360"/>
      <w:jc w:val="center"/>
      <w:outlineLvl w:val="1"/>
    </w:pPr>
    <w:rPr>
      <w:rFonts w:ascii="Times New Roman" w:eastAsia="Times New Roman" w:hAnsi="Times New Roman" w:cs="Times New Roman"/>
      <w:b/>
      <w:sz w:val="28"/>
      <w:szCs w:val="20"/>
      <w:lang w:eastAsia="ar-SA"/>
    </w:rPr>
  </w:style>
  <w:style w:type="paragraph" w:styleId="4">
    <w:name w:val="heading 4"/>
    <w:basedOn w:val="a"/>
    <w:next w:val="a"/>
    <w:link w:val="40"/>
    <w:semiHidden/>
    <w:unhideWhenUsed/>
    <w:qFormat/>
    <w:rsid w:val="005F4501"/>
    <w:pPr>
      <w:keepNext/>
      <w:spacing w:before="240" w:after="60" w:line="240" w:lineRule="auto"/>
      <w:ind w:left="3087" w:hanging="360"/>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4501"/>
    <w:rPr>
      <w:rFonts w:ascii="Arial" w:eastAsia="Times New Roman" w:hAnsi="Arial" w:cs="Times New Roman"/>
      <w:sz w:val="28"/>
      <w:szCs w:val="20"/>
      <w:lang w:eastAsia="ar-SA"/>
    </w:rPr>
  </w:style>
  <w:style w:type="character" w:customStyle="1" w:styleId="20">
    <w:name w:val="Заголовок 2 Знак"/>
    <w:basedOn w:val="a0"/>
    <w:link w:val="2"/>
    <w:semiHidden/>
    <w:rsid w:val="005F4501"/>
    <w:rPr>
      <w:rFonts w:ascii="Times New Roman" w:eastAsia="Times New Roman" w:hAnsi="Times New Roman" w:cs="Times New Roman"/>
      <w:b/>
      <w:sz w:val="28"/>
      <w:szCs w:val="20"/>
      <w:lang w:eastAsia="ar-SA"/>
    </w:rPr>
  </w:style>
  <w:style w:type="paragraph" w:styleId="a3">
    <w:name w:val="List Paragraph"/>
    <w:basedOn w:val="a"/>
    <w:uiPriority w:val="34"/>
    <w:qFormat/>
    <w:rsid w:val="00E67EAC"/>
    <w:pPr>
      <w:ind w:left="720"/>
      <w:contextualSpacing/>
    </w:pPr>
  </w:style>
  <w:style w:type="paragraph" w:styleId="a4">
    <w:name w:val="Balloon Text"/>
    <w:basedOn w:val="a"/>
    <w:link w:val="a5"/>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125465"/>
    <w:rPr>
      <w:rFonts w:ascii="Tahoma" w:hAnsi="Tahoma" w:cs="Tahoma"/>
      <w:sz w:val="16"/>
      <w:szCs w:val="16"/>
    </w:rPr>
  </w:style>
  <w:style w:type="character" w:customStyle="1" w:styleId="40">
    <w:name w:val="Заголовок 4 Знак"/>
    <w:basedOn w:val="a0"/>
    <w:link w:val="4"/>
    <w:semiHidden/>
    <w:rsid w:val="005F4501"/>
    <w:rPr>
      <w:rFonts w:ascii="Times New Roman" w:eastAsia="Times New Roman" w:hAnsi="Times New Roman" w:cs="Times New Roman"/>
      <w:b/>
      <w:bCs/>
      <w:sz w:val="28"/>
      <w:szCs w:val="28"/>
      <w:lang w:eastAsia="ar-SA"/>
    </w:rPr>
  </w:style>
  <w:style w:type="character" w:styleId="a6">
    <w:name w:val="Hyperlink"/>
    <w:semiHidden/>
    <w:unhideWhenUsed/>
    <w:rsid w:val="005F4501"/>
    <w:rPr>
      <w:strike w:val="0"/>
      <w:dstrike w:val="0"/>
      <w:color w:val="0000FF"/>
      <w:u w:val="none"/>
      <w:effect w:val="none"/>
    </w:rPr>
  </w:style>
  <w:style w:type="paragraph" w:styleId="a7">
    <w:name w:val="Normal (Web)"/>
    <w:basedOn w:val="a"/>
    <w:semiHidden/>
    <w:unhideWhenUsed/>
    <w:rsid w:val="005F4501"/>
    <w:pPr>
      <w:spacing w:before="280" w:after="280" w:line="240" w:lineRule="auto"/>
    </w:pPr>
    <w:rPr>
      <w:rFonts w:ascii="Times New Roman" w:eastAsia="Times New Roman" w:hAnsi="Times New Roman" w:cs="Times New Roman"/>
      <w:sz w:val="24"/>
      <w:szCs w:val="24"/>
      <w:lang w:eastAsia="ar-SA"/>
    </w:rPr>
  </w:style>
  <w:style w:type="paragraph" w:styleId="a8">
    <w:name w:val="header"/>
    <w:basedOn w:val="a"/>
    <w:link w:val="11"/>
    <w:semiHidden/>
    <w:unhideWhenUsed/>
    <w:rsid w:val="005F4501"/>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11">
    <w:name w:val="Верхний колонтитул Знак1"/>
    <w:basedOn w:val="a0"/>
    <w:link w:val="a8"/>
    <w:semiHidden/>
    <w:locked/>
    <w:rsid w:val="005F4501"/>
    <w:rPr>
      <w:rFonts w:ascii="Times New Roman" w:eastAsia="Times New Roman" w:hAnsi="Times New Roman" w:cs="Times New Roman"/>
      <w:sz w:val="24"/>
      <w:szCs w:val="24"/>
      <w:lang w:eastAsia="ar-SA"/>
    </w:rPr>
  </w:style>
  <w:style w:type="character" w:customStyle="1" w:styleId="a9">
    <w:name w:val="Верхний колонтитул Знак"/>
    <w:basedOn w:val="a0"/>
    <w:link w:val="a8"/>
    <w:semiHidden/>
    <w:rsid w:val="005F4501"/>
  </w:style>
  <w:style w:type="paragraph" w:styleId="aa">
    <w:name w:val="footer"/>
    <w:basedOn w:val="a"/>
    <w:link w:val="12"/>
    <w:semiHidden/>
    <w:unhideWhenUsed/>
    <w:rsid w:val="005F4501"/>
    <w:pPr>
      <w:tabs>
        <w:tab w:val="center" w:pos="4153"/>
        <w:tab w:val="right" w:pos="8306"/>
      </w:tabs>
      <w:autoSpaceDE w:val="0"/>
      <w:spacing w:after="0" w:line="240" w:lineRule="auto"/>
      <w:ind w:firstLine="720"/>
      <w:jc w:val="both"/>
    </w:pPr>
    <w:rPr>
      <w:rFonts w:ascii="SchoolBook" w:eastAsia="Times New Roman" w:hAnsi="SchoolBook" w:cs="Times New Roman"/>
      <w:sz w:val="24"/>
      <w:szCs w:val="24"/>
      <w:lang w:eastAsia="ar-SA"/>
    </w:rPr>
  </w:style>
  <w:style w:type="character" w:customStyle="1" w:styleId="12">
    <w:name w:val="Нижний колонтитул Знак1"/>
    <w:basedOn w:val="a0"/>
    <w:link w:val="aa"/>
    <w:semiHidden/>
    <w:locked/>
    <w:rsid w:val="005F4501"/>
    <w:rPr>
      <w:rFonts w:ascii="SchoolBook" w:eastAsia="Times New Roman" w:hAnsi="SchoolBook" w:cs="Times New Roman"/>
      <w:sz w:val="24"/>
      <w:szCs w:val="24"/>
      <w:lang w:eastAsia="ar-SA"/>
    </w:rPr>
  </w:style>
  <w:style w:type="character" w:customStyle="1" w:styleId="ab">
    <w:name w:val="Нижний колонтитул Знак"/>
    <w:basedOn w:val="a0"/>
    <w:link w:val="aa"/>
    <w:semiHidden/>
    <w:rsid w:val="005F4501"/>
  </w:style>
  <w:style w:type="paragraph" w:styleId="ac">
    <w:name w:val="Body Text"/>
    <w:basedOn w:val="a"/>
    <w:link w:val="ad"/>
    <w:semiHidden/>
    <w:unhideWhenUsed/>
    <w:rsid w:val="005F4501"/>
    <w:pPr>
      <w:spacing w:after="0" w:line="240" w:lineRule="auto"/>
      <w:jc w:val="both"/>
    </w:pPr>
    <w:rPr>
      <w:rFonts w:ascii="Times New Roman" w:eastAsia="Times New Roman" w:hAnsi="Times New Roman" w:cs="Times New Roman"/>
      <w:sz w:val="28"/>
      <w:szCs w:val="20"/>
      <w:lang w:eastAsia="ar-SA"/>
    </w:rPr>
  </w:style>
  <w:style w:type="character" w:customStyle="1" w:styleId="ad">
    <w:name w:val="Основной текст Знак"/>
    <w:basedOn w:val="a0"/>
    <w:link w:val="ac"/>
    <w:semiHidden/>
    <w:rsid w:val="005F4501"/>
    <w:rPr>
      <w:rFonts w:ascii="Times New Roman" w:eastAsia="Times New Roman" w:hAnsi="Times New Roman" w:cs="Times New Roman"/>
      <w:sz w:val="28"/>
      <w:szCs w:val="20"/>
      <w:lang w:eastAsia="ar-SA"/>
    </w:rPr>
  </w:style>
  <w:style w:type="paragraph" w:styleId="ae">
    <w:name w:val="List"/>
    <w:basedOn w:val="ac"/>
    <w:semiHidden/>
    <w:unhideWhenUsed/>
    <w:rsid w:val="005F4501"/>
    <w:rPr>
      <w:rFonts w:cs="Mangal"/>
    </w:rPr>
  </w:style>
  <w:style w:type="paragraph" w:styleId="af">
    <w:name w:val="Subtitle"/>
    <w:basedOn w:val="a"/>
    <w:next w:val="a"/>
    <w:link w:val="af0"/>
    <w:qFormat/>
    <w:rsid w:val="005F4501"/>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Подзаголовок Знак"/>
    <w:basedOn w:val="a0"/>
    <w:link w:val="af"/>
    <w:rsid w:val="005F4501"/>
    <w:rPr>
      <w:rFonts w:asciiTheme="majorHAnsi" w:eastAsiaTheme="majorEastAsia" w:hAnsiTheme="majorHAnsi" w:cstheme="majorBidi"/>
      <w:i/>
      <w:iCs/>
      <w:color w:val="4F81BD" w:themeColor="accent1"/>
      <w:spacing w:val="15"/>
      <w:sz w:val="24"/>
      <w:szCs w:val="24"/>
      <w:lang w:eastAsia="ar-SA"/>
    </w:rPr>
  </w:style>
  <w:style w:type="paragraph" w:styleId="af1">
    <w:name w:val="Title"/>
    <w:basedOn w:val="a"/>
    <w:next w:val="af"/>
    <w:link w:val="13"/>
    <w:qFormat/>
    <w:rsid w:val="005F4501"/>
    <w:pPr>
      <w:spacing w:after="0" w:line="240" w:lineRule="auto"/>
      <w:jc w:val="center"/>
    </w:pPr>
    <w:rPr>
      <w:rFonts w:ascii="Times New Roman" w:eastAsia="Times New Roman" w:hAnsi="Times New Roman" w:cs="Times New Roman"/>
      <w:b/>
      <w:sz w:val="28"/>
      <w:szCs w:val="20"/>
      <w:lang w:val="en-US" w:eastAsia="ar-SA"/>
    </w:rPr>
  </w:style>
  <w:style w:type="character" w:customStyle="1" w:styleId="13">
    <w:name w:val="Название Знак1"/>
    <w:basedOn w:val="a0"/>
    <w:link w:val="af1"/>
    <w:locked/>
    <w:rsid w:val="005F4501"/>
    <w:rPr>
      <w:rFonts w:ascii="Times New Roman" w:eastAsia="Times New Roman" w:hAnsi="Times New Roman" w:cs="Times New Roman"/>
      <w:b/>
      <w:sz w:val="28"/>
      <w:szCs w:val="20"/>
      <w:lang w:val="en-US" w:eastAsia="ar-SA"/>
    </w:rPr>
  </w:style>
  <w:style w:type="character" w:customStyle="1" w:styleId="af2">
    <w:name w:val="Название Знак"/>
    <w:basedOn w:val="a0"/>
    <w:link w:val="af1"/>
    <w:rsid w:val="005F4501"/>
    <w:rPr>
      <w:rFonts w:asciiTheme="majorHAnsi" w:eastAsiaTheme="majorEastAsia" w:hAnsiTheme="majorHAnsi" w:cstheme="majorBidi"/>
      <w:color w:val="17365D" w:themeColor="text2" w:themeShade="BF"/>
      <w:spacing w:val="5"/>
      <w:kern w:val="28"/>
      <w:sz w:val="52"/>
      <w:szCs w:val="52"/>
    </w:rPr>
  </w:style>
  <w:style w:type="paragraph" w:styleId="af3">
    <w:name w:val="No Spacing"/>
    <w:qFormat/>
    <w:rsid w:val="005F4501"/>
    <w:pPr>
      <w:suppressAutoHyphens/>
      <w:spacing w:after="0" w:line="240" w:lineRule="auto"/>
    </w:pPr>
    <w:rPr>
      <w:rFonts w:ascii="Calibri" w:eastAsia="Calibri" w:hAnsi="Calibri" w:cs="Times New Roman"/>
      <w:lang w:eastAsia="ar-SA"/>
    </w:rPr>
  </w:style>
  <w:style w:type="paragraph" w:customStyle="1" w:styleId="af4">
    <w:name w:val="Заголовок"/>
    <w:basedOn w:val="a"/>
    <w:next w:val="ac"/>
    <w:rsid w:val="005F4501"/>
    <w:pPr>
      <w:keepNext/>
      <w:spacing w:before="240" w:after="120" w:line="240" w:lineRule="auto"/>
    </w:pPr>
    <w:rPr>
      <w:rFonts w:ascii="Arial" w:eastAsia="Microsoft YaHei" w:hAnsi="Arial" w:cs="Mangal"/>
      <w:sz w:val="28"/>
      <w:szCs w:val="28"/>
      <w:lang w:eastAsia="ar-SA"/>
    </w:rPr>
  </w:style>
  <w:style w:type="paragraph" w:customStyle="1" w:styleId="14">
    <w:name w:val="Название1"/>
    <w:basedOn w:val="a"/>
    <w:rsid w:val="005F4501"/>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5F4501"/>
    <w:pPr>
      <w:suppressLineNumbers/>
      <w:spacing w:after="0" w:line="240" w:lineRule="auto"/>
    </w:pPr>
    <w:rPr>
      <w:rFonts w:ascii="Times New Roman" w:eastAsia="Times New Roman" w:hAnsi="Times New Roman" w:cs="Mangal"/>
      <w:sz w:val="24"/>
      <w:szCs w:val="24"/>
      <w:lang w:eastAsia="ar-SA"/>
    </w:rPr>
  </w:style>
  <w:style w:type="paragraph" w:customStyle="1" w:styleId="ConsPlusNormal">
    <w:name w:val="ConsPlusNormal"/>
    <w:rsid w:val="005F450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next w:val="a"/>
    <w:uiPriority w:val="99"/>
    <w:rsid w:val="005F4501"/>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ConsPlusNonformat">
    <w:name w:val="ConsPlusNonformat"/>
    <w:next w:val="a"/>
    <w:rsid w:val="005F4501"/>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Title">
    <w:name w:val="ConsTitle"/>
    <w:rsid w:val="005F4501"/>
    <w:pPr>
      <w:widowControl w:val="0"/>
      <w:suppressAutoHyphens/>
      <w:autoSpaceDE w:val="0"/>
      <w:spacing w:after="0" w:line="240" w:lineRule="auto"/>
      <w:ind w:right="19772"/>
    </w:pPr>
    <w:rPr>
      <w:rFonts w:ascii="Arial" w:eastAsia="Arial" w:hAnsi="Arial" w:cs="Arial"/>
      <w:b/>
      <w:bCs/>
      <w:sz w:val="20"/>
      <w:szCs w:val="20"/>
      <w:lang w:eastAsia="ar-SA"/>
    </w:rPr>
  </w:style>
  <w:style w:type="paragraph" w:customStyle="1" w:styleId="ConsNormal">
    <w:name w:val="ConsNormal"/>
    <w:rsid w:val="005F4501"/>
    <w:pPr>
      <w:widowControl w:val="0"/>
      <w:suppressAutoHyphens/>
      <w:autoSpaceDE w:val="0"/>
      <w:spacing w:after="0" w:line="240" w:lineRule="auto"/>
      <w:ind w:right="19772" w:firstLine="720"/>
    </w:pPr>
    <w:rPr>
      <w:rFonts w:ascii="Arial" w:eastAsia="Arial" w:hAnsi="Arial" w:cs="Arial"/>
      <w:lang w:eastAsia="ar-SA"/>
    </w:rPr>
  </w:style>
  <w:style w:type="paragraph" w:customStyle="1" w:styleId="ConsNonformat">
    <w:name w:val="ConsNonformat"/>
    <w:rsid w:val="005F4501"/>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Cell">
    <w:name w:val="ConsPlusCell"/>
    <w:next w:val="a"/>
    <w:rsid w:val="005F450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16">
    <w:name w:val="Текст1"/>
    <w:basedOn w:val="a"/>
    <w:rsid w:val="005F4501"/>
    <w:pPr>
      <w:spacing w:after="0" w:line="240" w:lineRule="auto"/>
    </w:pPr>
    <w:rPr>
      <w:rFonts w:ascii="Courier New" w:eastAsia="Times New Roman" w:hAnsi="Courier New" w:cs="Courier New"/>
      <w:sz w:val="20"/>
      <w:szCs w:val="20"/>
      <w:lang w:eastAsia="ar-SA"/>
    </w:rPr>
  </w:style>
  <w:style w:type="paragraph" w:customStyle="1" w:styleId="17">
    <w:name w:val="Знак1"/>
    <w:basedOn w:val="a"/>
    <w:rsid w:val="005F4501"/>
    <w:pPr>
      <w:spacing w:after="160" w:line="240" w:lineRule="exact"/>
    </w:pPr>
    <w:rPr>
      <w:rFonts w:ascii="Verdana" w:eastAsia="Times New Roman" w:hAnsi="Verdana" w:cs="Verdana"/>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4501"/>
    <w:pPr>
      <w:spacing w:before="280" w:after="280" w:line="240" w:lineRule="auto"/>
    </w:pPr>
    <w:rPr>
      <w:rFonts w:ascii="Tahoma" w:eastAsia="Times New Roman" w:hAnsi="Tahoma" w:cs="Times New Roman"/>
      <w:sz w:val="20"/>
      <w:szCs w:val="20"/>
      <w:lang w:val="en-US" w:eastAsia="ar-SA"/>
    </w:rPr>
  </w:style>
  <w:style w:type="paragraph" w:customStyle="1" w:styleId="af5">
    <w:name w:val="Содержимое таблицы"/>
    <w:basedOn w:val="a"/>
    <w:rsid w:val="005F4501"/>
    <w:pPr>
      <w:suppressLineNumber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5"/>
    <w:rsid w:val="005F4501"/>
    <w:pPr>
      <w:jc w:val="center"/>
    </w:pPr>
    <w:rPr>
      <w:b/>
      <w:bCs/>
    </w:rPr>
  </w:style>
  <w:style w:type="paragraph" w:customStyle="1" w:styleId="af7">
    <w:name w:val="Содержимое врезки"/>
    <w:basedOn w:val="ac"/>
    <w:rsid w:val="005F4501"/>
  </w:style>
  <w:style w:type="paragraph" w:customStyle="1" w:styleId="ConsPlusDocList">
    <w:name w:val="ConsPlusDocList"/>
    <w:next w:val="a"/>
    <w:rsid w:val="005F450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21">
    <w:name w:val="Основной текст с отступом 21"/>
    <w:basedOn w:val="a"/>
    <w:rsid w:val="005F4501"/>
    <w:pPr>
      <w:autoSpaceDE w:val="0"/>
      <w:spacing w:after="0" w:line="360" w:lineRule="auto"/>
      <w:ind w:firstLine="720"/>
      <w:jc w:val="both"/>
    </w:pPr>
    <w:rPr>
      <w:rFonts w:ascii="Times New Roman" w:eastAsia="Times New Roman" w:hAnsi="Times New Roman" w:cs="Times New Roman"/>
      <w:sz w:val="28"/>
      <w:szCs w:val="28"/>
      <w:lang w:eastAsia="ar-SA"/>
    </w:rPr>
  </w:style>
  <w:style w:type="paragraph" w:customStyle="1" w:styleId="u">
    <w:name w:val="u"/>
    <w:basedOn w:val="a"/>
    <w:rsid w:val="005F4501"/>
    <w:pPr>
      <w:spacing w:after="0" w:line="240" w:lineRule="auto"/>
      <w:ind w:firstLine="390"/>
      <w:jc w:val="both"/>
    </w:pPr>
    <w:rPr>
      <w:rFonts w:ascii="Times New Roman" w:eastAsia="Times New Roman" w:hAnsi="Times New Roman" w:cs="Times New Roman"/>
      <w:sz w:val="24"/>
      <w:szCs w:val="24"/>
    </w:rPr>
  </w:style>
  <w:style w:type="character" w:customStyle="1" w:styleId="WW8Num11z0">
    <w:name w:val="WW8Num11z0"/>
    <w:rsid w:val="005F4501"/>
    <w:rPr>
      <w:rFonts w:ascii="Symbol" w:hAnsi="Symbol" w:cs="OpenSymbol" w:hint="default"/>
    </w:rPr>
  </w:style>
  <w:style w:type="character" w:customStyle="1" w:styleId="WW8Num12z0">
    <w:name w:val="WW8Num12z0"/>
    <w:rsid w:val="005F4501"/>
    <w:rPr>
      <w:rFonts w:ascii="Symbol" w:hAnsi="Symbol" w:cs="OpenSymbol" w:hint="default"/>
    </w:rPr>
  </w:style>
  <w:style w:type="character" w:customStyle="1" w:styleId="Absatz-Standardschriftart">
    <w:name w:val="Absatz-Standardschriftart"/>
    <w:rsid w:val="005F4501"/>
  </w:style>
  <w:style w:type="character" w:customStyle="1" w:styleId="WW8Num7z0">
    <w:name w:val="WW8Num7z0"/>
    <w:rsid w:val="005F4501"/>
    <w:rPr>
      <w:rFonts w:ascii="Symbol" w:hAnsi="Symbol" w:hint="default"/>
      <w:sz w:val="20"/>
    </w:rPr>
  </w:style>
  <w:style w:type="character" w:customStyle="1" w:styleId="WW8Num8z0">
    <w:name w:val="WW8Num8z0"/>
    <w:rsid w:val="005F4501"/>
    <w:rPr>
      <w:rFonts w:ascii="Symbol" w:hAnsi="Symbol" w:hint="default"/>
      <w:sz w:val="20"/>
    </w:rPr>
  </w:style>
  <w:style w:type="character" w:customStyle="1" w:styleId="WW8Num9z0">
    <w:name w:val="WW8Num9z0"/>
    <w:rsid w:val="005F4501"/>
    <w:rPr>
      <w:rFonts w:ascii="Symbol" w:hAnsi="Symbol" w:cs="OpenSymbol" w:hint="default"/>
    </w:rPr>
  </w:style>
  <w:style w:type="character" w:customStyle="1" w:styleId="WW8Num10z0">
    <w:name w:val="WW8Num10z0"/>
    <w:rsid w:val="005F4501"/>
    <w:rPr>
      <w:rFonts w:ascii="Symbol" w:hAnsi="Symbol" w:hint="default"/>
      <w:sz w:val="20"/>
    </w:rPr>
  </w:style>
  <w:style w:type="character" w:customStyle="1" w:styleId="WW8Num15z0">
    <w:name w:val="WW8Num15z0"/>
    <w:rsid w:val="005F4501"/>
    <w:rPr>
      <w:rFonts w:ascii="Symbol" w:hAnsi="Symbol" w:hint="default"/>
      <w:sz w:val="20"/>
    </w:rPr>
  </w:style>
  <w:style w:type="character" w:customStyle="1" w:styleId="WW8Num16z0">
    <w:name w:val="WW8Num16z0"/>
    <w:rsid w:val="005F4501"/>
    <w:rPr>
      <w:rFonts w:ascii="Symbol" w:hAnsi="Symbol" w:hint="default"/>
      <w:sz w:val="20"/>
    </w:rPr>
  </w:style>
  <w:style w:type="character" w:customStyle="1" w:styleId="WW-Absatz-Standardschriftart">
    <w:name w:val="WW-Absatz-Standardschriftart"/>
    <w:rsid w:val="005F4501"/>
  </w:style>
  <w:style w:type="character" w:customStyle="1" w:styleId="WW-Absatz-Standardschriftart1">
    <w:name w:val="WW-Absatz-Standardschriftart1"/>
    <w:rsid w:val="005F4501"/>
  </w:style>
  <w:style w:type="character" w:customStyle="1" w:styleId="WW8Num17z0">
    <w:name w:val="WW8Num17z0"/>
    <w:rsid w:val="005F4501"/>
    <w:rPr>
      <w:rFonts w:ascii="Symbol" w:hAnsi="Symbol" w:hint="default"/>
      <w:sz w:val="20"/>
    </w:rPr>
  </w:style>
  <w:style w:type="character" w:customStyle="1" w:styleId="WW-Absatz-Standardschriftart11">
    <w:name w:val="WW-Absatz-Standardschriftart11"/>
    <w:rsid w:val="005F4501"/>
  </w:style>
  <w:style w:type="character" w:customStyle="1" w:styleId="WW-Absatz-Standardschriftart111">
    <w:name w:val="WW-Absatz-Standardschriftart111"/>
    <w:rsid w:val="005F4501"/>
  </w:style>
  <w:style w:type="character" w:customStyle="1" w:styleId="WW8Num13z0">
    <w:name w:val="WW8Num13z0"/>
    <w:rsid w:val="005F4501"/>
    <w:rPr>
      <w:rFonts w:ascii="Symbol" w:hAnsi="Symbol" w:cs="OpenSymbol" w:hint="default"/>
    </w:rPr>
  </w:style>
  <w:style w:type="character" w:customStyle="1" w:styleId="WW8Num19z0">
    <w:name w:val="WW8Num19z0"/>
    <w:rsid w:val="005F4501"/>
    <w:rPr>
      <w:rFonts w:ascii="Symbol" w:hAnsi="Symbol" w:hint="default"/>
      <w:sz w:val="20"/>
    </w:rPr>
  </w:style>
  <w:style w:type="character" w:customStyle="1" w:styleId="WW8Num20z0">
    <w:name w:val="WW8Num20z0"/>
    <w:rsid w:val="005F4501"/>
    <w:rPr>
      <w:rFonts w:ascii="Symbol" w:hAnsi="Symbol" w:hint="default"/>
      <w:sz w:val="20"/>
    </w:rPr>
  </w:style>
  <w:style w:type="character" w:customStyle="1" w:styleId="WW-Absatz-Standardschriftart1111">
    <w:name w:val="WW-Absatz-Standardschriftart1111"/>
    <w:rsid w:val="005F4501"/>
  </w:style>
  <w:style w:type="character" w:customStyle="1" w:styleId="WW-Absatz-Standardschriftart11111">
    <w:name w:val="WW-Absatz-Standardschriftart11111"/>
    <w:rsid w:val="005F4501"/>
  </w:style>
  <w:style w:type="character" w:customStyle="1" w:styleId="18">
    <w:name w:val="Основной шрифт абзаца1"/>
    <w:rsid w:val="005F4501"/>
  </w:style>
  <w:style w:type="character" w:customStyle="1" w:styleId="af8">
    <w:name w:val="Символ нумерации"/>
    <w:rsid w:val="005F4501"/>
  </w:style>
  <w:style w:type="character" w:customStyle="1" w:styleId="af9">
    <w:name w:val="Маркеры списка"/>
    <w:rsid w:val="005F4501"/>
    <w:rPr>
      <w:rFonts w:ascii="OpenSymbol" w:eastAsia="OpenSymbol" w:hAnsi="OpenSymbol" w:cs="OpenSymbol" w:hint="default"/>
    </w:rPr>
  </w:style>
  <w:style w:type="character" w:customStyle="1" w:styleId="WW8Num27z0">
    <w:name w:val="WW8Num27z0"/>
    <w:rsid w:val="005F4501"/>
    <w:rPr>
      <w:rFonts w:ascii="Symbol" w:hAnsi="Symbol" w:hint="default"/>
      <w:sz w:val="20"/>
    </w:rPr>
  </w:style>
  <w:style w:type="character" w:customStyle="1" w:styleId="WW8Num18z0">
    <w:name w:val="WW8Num18z0"/>
    <w:rsid w:val="005F4501"/>
    <w:rPr>
      <w:rFonts w:ascii="Symbol" w:hAnsi="Symbol" w:hint="default"/>
      <w:sz w:val="20"/>
    </w:rPr>
  </w:style>
  <w:style w:type="character" w:customStyle="1" w:styleId="WW8Num29z0">
    <w:name w:val="WW8Num29z0"/>
    <w:rsid w:val="005F4501"/>
    <w:rPr>
      <w:rFonts w:ascii="Symbol" w:hAnsi="Symbol" w:hint="default"/>
      <w:sz w:val="20"/>
    </w:rPr>
  </w:style>
  <w:style w:type="paragraph" w:styleId="afa">
    <w:name w:val="Plain Text"/>
    <w:basedOn w:val="a"/>
    <w:link w:val="afb"/>
    <w:semiHidden/>
    <w:unhideWhenUsed/>
    <w:rsid w:val="009C537B"/>
    <w:pPr>
      <w:spacing w:after="0" w:line="240" w:lineRule="auto"/>
    </w:pPr>
    <w:rPr>
      <w:rFonts w:ascii="Courier New" w:eastAsia="Times New Roman" w:hAnsi="Courier New" w:cs="Times New Roman"/>
      <w:i/>
      <w:iCs/>
      <w:sz w:val="20"/>
      <w:szCs w:val="20"/>
    </w:rPr>
  </w:style>
  <w:style w:type="character" w:customStyle="1" w:styleId="afb">
    <w:name w:val="Текст Знак"/>
    <w:basedOn w:val="a0"/>
    <w:link w:val="afa"/>
    <w:semiHidden/>
    <w:rsid w:val="009C537B"/>
    <w:rPr>
      <w:rFonts w:ascii="Courier New" w:eastAsia="Times New Roman" w:hAnsi="Courier New" w:cs="Times New Roman"/>
      <w:i/>
      <w:iCs/>
      <w:sz w:val="20"/>
      <w:szCs w:val="20"/>
    </w:rPr>
  </w:style>
  <w:style w:type="paragraph" w:customStyle="1" w:styleId="pboth">
    <w:name w:val="pboth"/>
    <w:basedOn w:val="a"/>
    <w:rsid w:val="003840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6201A0"/>
  </w:style>
  <w:style w:type="paragraph" w:customStyle="1" w:styleId="w3-t">
    <w:name w:val="w3-t"/>
    <w:basedOn w:val="a"/>
    <w:rsid w:val="00CD45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n">
    <w:name w:val="w3-n"/>
    <w:basedOn w:val="a"/>
    <w:rsid w:val="00CD45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AC"/>
    <w:pPr>
      <w:ind w:left="720"/>
      <w:contextualSpacing/>
    </w:pPr>
  </w:style>
  <w:style w:type="paragraph" w:styleId="a4">
    <w:name w:val="Balloon Text"/>
    <w:basedOn w:val="a"/>
    <w:link w:val="a5"/>
    <w:uiPriority w:val="99"/>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4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147581">
      <w:bodyDiv w:val="1"/>
      <w:marLeft w:val="0"/>
      <w:marRight w:val="0"/>
      <w:marTop w:val="0"/>
      <w:marBottom w:val="0"/>
      <w:divBdr>
        <w:top w:val="none" w:sz="0" w:space="0" w:color="auto"/>
        <w:left w:val="none" w:sz="0" w:space="0" w:color="auto"/>
        <w:bottom w:val="none" w:sz="0" w:space="0" w:color="auto"/>
        <w:right w:val="none" w:sz="0" w:space="0" w:color="auto"/>
      </w:divBdr>
    </w:div>
    <w:div w:id="293683448">
      <w:bodyDiv w:val="1"/>
      <w:marLeft w:val="0"/>
      <w:marRight w:val="0"/>
      <w:marTop w:val="0"/>
      <w:marBottom w:val="0"/>
      <w:divBdr>
        <w:top w:val="none" w:sz="0" w:space="0" w:color="auto"/>
        <w:left w:val="none" w:sz="0" w:space="0" w:color="auto"/>
        <w:bottom w:val="none" w:sz="0" w:space="0" w:color="auto"/>
        <w:right w:val="none" w:sz="0" w:space="0" w:color="auto"/>
      </w:divBdr>
    </w:div>
    <w:div w:id="472531216">
      <w:bodyDiv w:val="1"/>
      <w:marLeft w:val="0"/>
      <w:marRight w:val="0"/>
      <w:marTop w:val="0"/>
      <w:marBottom w:val="0"/>
      <w:divBdr>
        <w:top w:val="none" w:sz="0" w:space="0" w:color="auto"/>
        <w:left w:val="none" w:sz="0" w:space="0" w:color="auto"/>
        <w:bottom w:val="none" w:sz="0" w:space="0" w:color="auto"/>
        <w:right w:val="none" w:sz="0" w:space="0" w:color="auto"/>
      </w:divBdr>
    </w:div>
    <w:div w:id="677118846">
      <w:bodyDiv w:val="1"/>
      <w:marLeft w:val="0"/>
      <w:marRight w:val="0"/>
      <w:marTop w:val="0"/>
      <w:marBottom w:val="0"/>
      <w:divBdr>
        <w:top w:val="none" w:sz="0" w:space="0" w:color="auto"/>
        <w:left w:val="none" w:sz="0" w:space="0" w:color="auto"/>
        <w:bottom w:val="none" w:sz="0" w:space="0" w:color="auto"/>
        <w:right w:val="none" w:sz="0" w:space="0" w:color="auto"/>
      </w:divBdr>
    </w:div>
    <w:div w:id="702050413">
      <w:bodyDiv w:val="1"/>
      <w:marLeft w:val="0"/>
      <w:marRight w:val="0"/>
      <w:marTop w:val="0"/>
      <w:marBottom w:val="0"/>
      <w:divBdr>
        <w:top w:val="none" w:sz="0" w:space="0" w:color="auto"/>
        <w:left w:val="none" w:sz="0" w:space="0" w:color="auto"/>
        <w:bottom w:val="none" w:sz="0" w:space="0" w:color="auto"/>
        <w:right w:val="none" w:sz="0" w:space="0" w:color="auto"/>
      </w:divBdr>
    </w:div>
    <w:div w:id="786123084">
      <w:bodyDiv w:val="1"/>
      <w:marLeft w:val="0"/>
      <w:marRight w:val="0"/>
      <w:marTop w:val="0"/>
      <w:marBottom w:val="0"/>
      <w:divBdr>
        <w:top w:val="none" w:sz="0" w:space="0" w:color="auto"/>
        <w:left w:val="none" w:sz="0" w:space="0" w:color="auto"/>
        <w:bottom w:val="none" w:sz="0" w:space="0" w:color="auto"/>
        <w:right w:val="none" w:sz="0" w:space="0" w:color="auto"/>
      </w:divBdr>
    </w:div>
    <w:div w:id="1006709981">
      <w:bodyDiv w:val="1"/>
      <w:marLeft w:val="0"/>
      <w:marRight w:val="0"/>
      <w:marTop w:val="0"/>
      <w:marBottom w:val="0"/>
      <w:divBdr>
        <w:top w:val="none" w:sz="0" w:space="0" w:color="auto"/>
        <w:left w:val="none" w:sz="0" w:space="0" w:color="auto"/>
        <w:bottom w:val="none" w:sz="0" w:space="0" w:color="auto"/>
        <w:right w:val="none" w:sz="0" w:space="0" w:color="auto"/>
      </w:divBdr>
    </w:div>
    <w:div w:id="141073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9665C-1F24-4F35-85CD-84D75987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422</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46</cp:revision>
  <cp:lastPrinted>2024-11-22T11:55:00Z</cp:lastPrinted>
  <dcterms:created xsi:type="dcterms:W3CDTF">2021-12-22T10:44:00Z</dcterms:created>
  <dcterms:modified xsi:type="dcterms:W3CDTF">2024-11-22T12:10:00Z</dcterms:modified>
</cp:coreProperties>
</file>