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Российская Федерация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Администрация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6D57E8">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356EE2" w:rsidRDefault="006D694F"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Ростовской области</w:t>
      </w:r>
    </w:p>
    <w:p w:rsidR="003D43E3" w:rsidRDefault="003D43E3" w:rsidP="006D57E8">
      <w:pPr>
        <w:spacing w:after="0" w:line="240" w:lineRule="auto"/>
        <w:jc w:val="center"/>
        <w:rPr>
          <w:rFonts w:ascii="Times New Roman" w:hAnsi="Times New Roman" w:cs="Times New Roman"/>
          <w:b/>
          <w:sz w:val="28"/>
          <w:szCs w:val="28"/>
        </w:rPr>
      </w:pPr>
    </w:p>
    <w:p w:rsidR="00257C8D" w:rsidRDefault="00356EE2" w:rsidP="006D57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D694F" w:rsidRPr="006D694F" w:rsidRDefault="006D694F" w:rsidP="006D694F">
      <w:pPr>
        <w:spacing w:after="0" w:line="240" w:lineRule="auto"/>
        <w:jc w:val="center"/>
        <w:rPr>
          <w:rFonts w:ascii="Times New Roman" w:hAnsi="Times New Roman" w:cs="Times New Roman"/>
          <w:b/>
          <w:sz w:val="28"/>
          <w:szCs w:val="28"/>
        </w:rPr>
      </w:pPr>
    </w:p>
    <w:p w:rsidR="009D036E" w:rsidRPr="009D036E" w:rsidRDefault="00101E80" w:rsidP="009D036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20.08</w:t>
      </w:r>
      <w:r w:rsidR="00A347CE">
        <w:rPr>
          <w:rFonts w:ascii="Times New Roman" w:eastAsia="Times New Roman" w:hAnsi="Times New Roman" w:cs="Times New Roman"/>
          <w:b/>
          <w:sz w:val="28"/>
          <w:szCs w:val="28"/>
        </w:rPr>
        <w:t>.2024</w:t>
      </w:r>
      <w:r w:rsidR="00356EE2" w:rsidRPr="002825B2">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 xml:space="preserve">     </w:t>
      </w:r>
      <w:r w:rsidR="001B0C37">
        <w:rPr>
          <w:rFonts w:ascii="Times New Roman" w:eastAsia="Times New Roman" w:hAnsi="Times New Roman" w:cs="Times New Roman"/>
          <w:b/>
          <w:sz w:val="28"/>
          <w:szCs w:val="28"/>
        </w:rPr>
        <w:t xml:space="preserve">                               </w:t>
      </w:r>
      <w:r w:rsidR="006D57E8">
        <w:rPr>
          <w:rFonts w:ascii="Times New Roman" w:eastAsia="Times New Roman" w:hAnsi="Times New Roman" w:cs="Times New Roman"/>
          <w:b/>
          <w:sz w:val="28"/>
          <w:szCs w:val="28"/>
        </w:rPr>
        <w:t>№</w:t>
      </w:r>
      <w:r w:rsidR="00A347CE">
        <w:rPr>
          <w:rFonts w:ascii="Times New Roman" w:eastAsia="Times New Roman" w:hAnsi="Times New Roman" w:cs="Times New Roman"/>
          <w:b/>
          <w:sz w:val="28"/>
          <w:szCs w:val="28"/>
        </w:rPr>
        <w:t xml:space="preserve"> </w:t>
      </w:r>
      <w:r w:rsidR="001B0C37">
        <w:rPr>
          <w:rFonts w:ascii="Times New Roman" w:eastAsia="Times New Roman" w:hAnsi="Times New Roman" w:cs="Times New Roman"/>
          <w:b/>
          <w:sz w:val="28"/>
          <w:szCs w:val="28"/>
        </w:rPr>
        <w:t>101</w:t>
      </w:r>
      <w:r w:rsidR="006D57E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825B2" w:rsidRPr="002825B2">
        <w:rPr>
          <w:rFonts w:ascii="Times New Roman" w:eastAsia="Times New Roman" w:hAnsi="Times New Roman" w:cs="Times New Roman"/>
          <w:b/>
          <w:sz w:val="28"/>
          <w:szCs w:val="28"/>
        </w:rPr>
        <w:t>п.Углеродовский</w:t>
      </w:r>
    </w:p>
    <w:p w:rsidR="00101E80" w:rsidRPr="00EA1B8F" w:rsidRDefault="00101E80" w:rsidP="00101E80">
      <w:pPr>
        <w:spacing w:after="0" w:line="240" w:lineRule="auto"/>
        <w:jc w:val="center"/>
        <w:rPr>
          <w:rFonts w:ascii="Times New Roman" w:hAnsi="Times New Roman"/>
          <w:b/>
          <w:kern w:val="2"/>
          <w:sz w:val="28"/>
          <w:szCs w:val="28"/>
        </w:rPr>
      </w:pPr>
    </w:p>
    <w:p w:rsidR="00101E80" w:rsidRPr="00BE0128" w:rsidRDefault="00BE0128" w:rsidP="00BE0128">
      <w:pPr>
        <w:autoSpaceDE w:val="0"/>
        <w:autoSpaceDN w:val="0"/>
        <w:adjustRightInd w:val="0"/>
        <w:spacing w:after="0" w:line="240" w:lineRule="auto"/>
        <w:jc w:val="center"/>
        <w:rPr>
          <w:rFonts w:ascii="Times New Roman" w:hAnsi="Times New Roman"/>
          <w:b/>
          <w:sz w:val="28"/>
          <w:szCs w:val="28"/>
        </w:rPr>
      </w:pPr>
      <w:r w:rsidRPr="00BE0128">
        <w:rPr>
          <w:rFonts w:ascii="Times New Roman" w:hAnsi="Times New Roman"/>
          <w:b/>
          <w:sz w:val="28"/>
          <w:szCs w:val="28"/>
        </w:rPr>
        <w:t xml:space="preserve">Об утверждении административного регламента </w:t>
      </w:r>
      <w:r w:rsidR="009D036E" w:rsidRPr="00BE0128">
        <w:rPr>
          <w:rFonts w:ascii="Times New Roman" w:hAnsi="Times New Roman"/>
          <w:b/>
          <w:sz w:val="28"/>
          <w:szCs w:val="28"/>
        </w:rPr>
        <w:t xml:space="preserve">по </w:t>
      </w:r>
      <w:r w:rsidRPr="00BE0128">
        <w:rPr>
          <w:rFonts w:ascii="Times New Roman" w:hAnsi="Times New Roman"/>
          <w:b/>
          <w:sz w:val="28"/>
          <w:szCs w:val="28"/>
        </w:rPr>
        <w:t>предоставлению</w:t>
      </w:r>
      <w:r w:rsidR="007B02E0" w:rsidRPr="00BE0128">
        <w:rPr>
          <w:rFonts w:ascii="Times New Roman" w:hAnsi="Times New Roman"/>
          <w:b/>
          <w:sz w:val="28"/>
          <w:szCs w:val="28"/>
        </w:rPr>
        <w:t xml:space="preserve"> муниципальной услуги</w:t>
      </w:r>
      <w:r w:rsidR="00101E80" w:rsidRPr="00BE0128">
        <w:rPr>
          <w:rFonts w:ascii="Times New Roman" w:hAnsi="Times New Roman"/>
          <w:b/>
          <w:sz w:val="28"/>
          <w:szCs w:val="28"/>
        </w:rPr>
        <w:t xml:space="preserve"> «</w:t>
      </w:r>
      <w:r w:rsidRPr="00BE0128">
        <w:rPr>
          <w:rFonts w:ascii="Times New Roman" w:hAnsi="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w:t>
      </w:r>
      <w:r w:rsidR="00101E80" w:rsidRPr="00BE0128">
        <w:rPr>
          <w:rFonts w:ascii="Times New Roman" w:hAnsi="Times New Roman"/>
          <w:b/>
          <w:sz w:val="28"/>
          <w:szCs w:val="28"/>
        </w:rPr>
        <w:t>,</w:t>
      </w:r>
      <w:r w:rsidR="00101E80" w:rsidRPr="00BE0128">
        <w:rPr>
          <w:rFonts w:ascii="Times New Roman" w:hAnsi="Times New Roman"/>
          <w:sz w:val="28"/>
          <w:szCs w:val="28"/>
        </w:rPr>
        <w:t xml:space="preserve"> </w:t>
      </w:r>
      <w:r w:rsidR="00101E80" w:rsidRPr="00BE0128">
        <w:rPr>
          <w:rFonts w:ascii="Times New Roman" w:hAnsi="Times New Roman"/>
          <w:b/>
          <w:sz w:val="28"/>
          <w:szCs w:val="28"/>
        </w:rPr>
        <w:t xml:space="preserve"> </w:t>
      </w:r>
      <w:r w:rsidRPr="00BE0128">
        <w:rPr>
          <w:rFonts w:ascii="Times New Roman" w:hAnsi="Times New Roman"/>
          <w:b/>
          <w:sz w:val="28"/>
          <w:szCs w:val="28"/>
        </w:rPr>
        <w:t>осуществляемых с привлечением средств материнского (семейного) капитала»</w:t>
      </w:r>
      <w:r w:rsidR="0009323C">
        <w:rPr>
          <w:rFonts w:ascii="Times New Roman" w:hAnsi="Times New Roman"/>
          <w:b/>
          <w:sz w:val="28"/>
          <w:szCs w:val="28"/>
        </w:rPr>
        <w:t xml:space="preserve"> на территории муниципального образования «Углеродовское городское поселение»</w:t>
      </w:r>
    </w:p>
    <w:p w:rsidR="00101E80" w:rsidRPr="005A34A0" w:rsidRDefault="00101E80" w:rsidP="00101E80">
      <w:pPr>
        <w:autoSpaceDE w:val="0"/>
        <w:autoSpaceDN w:val="0"/>
        <w:adjustRightInd w:val="0"/>
        <w:spacing w:after="0" w:line="240" w:lineRule="auto"/>
        <w:jc w:val="both"/>
        <w:rPr>
          <w:rFonts w:ascii="Times New Roman" w:hAnsi="Times New Roman"/>
          <w:b/>
          <w:sz w:val="28"/>
          <w:szCs w:val="28"/>
        </w:rPr>
      </w:pPr>
    </w:p>
    <w:p w:rsidR="005A4043" w:rsidRDefault="00101E80" w:rsidP="00101E80">
      <w:pPr>
        <w:pStyle w:val="a7"/>
        <w:spacing w:before="0" w:after="0" w:line="213" w:lineRule="atLeast"/>
        <w:ind w:firstLine="399"/>
        <w:jc w:val="both"/>
        <w:rPr>
          <w:bCs/>
          <w:kern w:val="2"/>
          <w:sz w:val="28"/>
          <w:szCs w:val="28"/>
        </w:rPr>
      </w:pPr>
      <w:r>
        <w:rPr>
          <w:kern w:val="2"/>
          <w:sz w:val="28"/>
          <w:szCs w:val="28"/>
        </w:rPr>
        <w:t xml:space="preserve">  </w:t>
      </w:r>
      <w:r w:rsidRPr="0081084D">
        <w:rPr>
          <w:kern w:val="2"/>
          <w:sz w:val="28"/>
          <w:szCs w:val="28"/>
        </w:rPr>
        <w:t>В соответствии с</w:t>
      </w:r>
      <w:r>
        <w:rPr>
          <w:kern w:val="2"/>
          <w:sz w:val="28"/>
          <w:szCs w:val="28"/>
        </w:rPr>
        <w:t>о статьей 10</w:t>
      </w:r>
      <w:r w:rsidRPr="0081084D">
        <w:rPr>
          <w:kern w:val="2"/>
          <w:sz w:val="28"/>
          <w:szCs w:val="28"/>
        </w:rPr>
        <w:t xml:space="preserve"> </w:t>
      </w:r>
      <w:r w:rsidRPr="00D73EA0">
        <w:rPr>
          <w:kern w:val="2"/>
          <w:sz w:val="28"/>
          <w:szCs w:val="28"/>
        </w:rPr>
        <w:t>Федеральн</w:t>
      </w:r>
      <w:r>
        <w:rPr>
          <w:kern w:val="2"/>
          <w:sz w:val="28"/>
          <w:szCs w:val="28"/>
        </w:rPr>
        <w:t>ого</w:t>
      </w:r>
      <w:r w:rsidRPr="00D73EA0">
        <w:rPr>
          <w:kern w:val="2"/>
          <w:sz w:val="28"/>
          <w:szCs w:val="28"/>
        </w:rPr>
        <w:t xml:space="preserve"> закон</w:t>
      </w:r>
      <w:r>
        <w:rPr>
          <w:kern w:val="2"/>
          <w:sz w:val="28"/>
          <w:szCs w:val="28"/>
        </w:rPr>
        <w:t>а</w:t>
      </w:r>
      <w:r w:rsidRPr="00D73EA0">
        <w:rPr>
          <w:kern w:val="2"/>
          <w:sz w:val="28"/>
          <w:szCs w:val="28"/>
        </w:rPr>
        <w:t xml:space="preserve"> от</w:t>
      </w:r>
      <w:r>
        <w:rPr>
          <w:kern w:val="2"/>
          <w:sz w:val="28"/>
          <w:szCs w:val="28"/>
        </w:rPr>
        <w:t xml:space="preserve"> </w:t>
      </w:r>
      <w:r w:rsidRPr="00D73EA0">
        <w:rPr>
          <w:kern w:val="2"/>
          <w:sz w:val="28"/>
          <w:szCs w:val="28"/>
        </w:rPr>
        <w:t xml:space="preserve"> 29</w:t>
      </w:r>
      <w:r>
        <w:rPr>
          <w:kern w:val="2"/>
          <w:sz w:val="28"/>
          <w:szCs w:val="28"/>
        </w:rPr>
        <w:t> декабря </w:t>
      </w:r>
      <w:r w:rsidRPr="00D73EA0">
        <w:rPr>
          <w:kern w:val="2"/>
          <w:sz w:val="28"/>
          <w:szCs w:val="28"/>
        </w:rPr>
        <w:t>2006</w:t>
      </w:r>
      <w:r>
        <w:rPr>
          <w:kern w:val="2"/>
          <w:sz w:val="28"/>
          <w:szCs w:val="28"/>
        </w:rPr>
        <w:t> года №</w:t>
      </w:r>
      <w:r w:rsidRPr="00D73EA0">
        <w:rPr>
          <w:kern w:val="2"/>
          <w:sz w:val="28"/>
          <w:szCs w:val="28"/>
        </w:rPr>
        <w:t xml:space="preserve"> 256-ФЗ </w:t>
      </w:r>
      <w:r>
        <w:rPr>
          <w:kern w:val="2"/>
          <w:sz w:val="28"/>
          <w:szCs w:val="28"/>
        </w:rPr>
        <w:t>«</w:t>
      </w:r>
      <w:r w:rsidRPr="00D73EA0">
        <w:rPr>
          <w:kern w:val="2"/>
          <w:sz w:val="28"/>
          <w:szCs w:val="28"/>
        </w:rPr>
        <w:t>О дополнительных мерах государственной поддержки семей, имеющих детей</w:t>
      </w:r>
      <w:r>
        <w:rPr>
          <w:kern w:val="2"/>
          <w:sz w:val="28"/>
          <w:szCs w:val="28"/>
        </w:rPr>
        <w:t xml:space="preserve">», </w:t>
      </w:r>
      <w:r w:rsidRPr="00081733">
        <w:rPr>
          <w:kern w:val="2"/>
          <w:sz w:val="28"/>
          <w:szCs w:val="28"/>
        </w:rPr>
        <w:t>Федеральны</w:t>
      </w:r>
      <w:r>
        <w:rPr>
          <w:kern w:val="2"/>
          <w:sz w:val="28"/>
          <w:szCs w:val="28"/>
        </w:rPr>
        <w:t>м</w:t>
      </w:r>
      <w:r w:rsidRPr="00081733">
        <w:rPr>
          <w:kern w:val="2"/>
          <w:sz w:val="28"/>
          <w:szCs w:val="28"/>
        </w:rPr>
        <w:t xml:space="preserve"> закон</w:t>
      </w:r>
      <w:r>
        <w:rPr>
          <w:kern w:val="2"/>
          <w:sz w:val="28"/>
          <w:szCs w:val="28"/>
        </w:rPr>
        <w:t>ом</w:t>
      </w:r>
      <w:r w:rsidRPr="00081733">
        <w:rPr>
          <w:kern w:val="2"/>
          <w:sz w:val="28"/>
          <w:szCs w:val="28"/>
        </w:rPr>
        <w:t xml:space="preserve"> от 6</w:t>
      </w:r>
      <w:r>
        <w:rPr>
          <w:kern w:val="2"/>
          <w:sz w:val="28"/>
          <w:szCs w:val="28"/>
        </w:rPr>
        <w:t> октября </w:t>
      </w:r>
      <w:r w:rsidRPr="00081733">
        <w:rPr>
          <w:kern w:val="2"/>
          <w:sz w:val="28"/>
          <w:szCs w:val="28"/>
        </w:rPr>
        <w:t>2003</w:t>
      </w:r>
      <w:r>
        <w:rPr>
          <w:kern w:val="2"/>
          <w:sz w:val="28"/>
          <w:szCs w:val="28"/>
        </w:rPr>
        <w:t> года</w:t>
      </w:r>
      <w:r w:rsidRPr="00081733">
        <w:rPr>
          <w:kern w:val="2"/>
          <w:sz w:val="28"/>
          <w:szCs w:val="28"/>
        </w:rPr>
        <w:t xml:space="preserve"> </w:t>
      </w:r>
      <w:r>
        <w:rPr>
          <w:kern w:val="2"/>
          <w:sz w:val="28"/>
          <w:szCs w:val="28"/>
        </w:rPr>
        <w:t>№</w:t>
      </w:r>
      <w:r w:rsidRPr="00081733">
        <w:rPr>
          <w:kern w:val="2"/>
          <w:sz w:val="28"/>
          <w:szCs w:val="28"/>
        </w:rPr>
        <w:t xml:space="preserve"> 131-ФЗ  </w:t>
      </w:r>
      <w:r>
        <w:rPr>
          <w:kern w:val="2"/>
          <w:sz w:val="28"/>
          <w:szCs w:val="28"/>
        </w:rPr>
        <w:t>«</w:t>
      </w:r>
      <w:r w:rsidRPr="00081733">
        <w:rPr>
          <w:kern w:val="2"/>
          <w:sz w:val="28"/>
          <w:szCs w:val="28"/>
        </w:rPr>
        <w:t>Об общих принципах организации местного самоуправления в Российской Федерации</w:t>
      </w:r>
      <w:r>
        <w:rPr>
          <w:kern w:val="2"/>
          <w:sz w:val="28"/>
          <w:szCs w:val="28"/>
        </w:rPr>
        <w:t xml:space="preserve">», </w:t>
      </w:r>
      <w:r w:rsidRPr="0081084D">
        <w:rPr>
          <w:kern w:val="2"/>
          <w:sz w:val="28"/>
          <w:szCs w:val="28"/>
        </w:rPr>
        <w:t>Федеральным законом</w:t>
      </w:r>
      <w:r>
        <w:rPr>
          <w:kern w:val="2"/>
          <w:sz w:val="28"/>
          <w:szCs w:val="28"/>
        </w:rPr>
        <w:t xml:space="preserve"> от 27 </w:t>
      </w:r>
      <w:r w:rsidRPr="0081084D">
        <w:rPr>
          <w:kern w:val="2"/>
          <w:sz w:val="28"/>
          <w:szCs w:val="28"/>
        </w:rPr>
        <w:t>июля</w:t>
      </w:r>
      <w:r>
        <w:rPr>
          <w:kern w:val="2"/>
          <w:sz w:val="28"/>
          <w:szCs w:val="28"/>
        </w:rPr>
        <w:t> </w:t>
      </w:r>
      <w:r w:rsidRPr="0081084D">
        <w:rPr>
          <w:kern w:val="2"/>
          <w:sz w:val="28"/>
          <w:szCs w:val="28"/>
        </w:rPr>
        <w:t xml:space="preserve">2010 года </w:t>
      </w:r>
      <w:r>
        <w:rPr>
          <w:kern w:val="2"/>
          <w:sz w:val="28"/>
          <w:szCs w:val="28"/>
        </w:rPr>
        <w:t>№ </w:t>
      </w:r>
      <w:r w:rsidRPr="0081084D">
        <w:rPr>
          <w:kern w:val="2"/>
          <w:sz w:val="28"/>
          <w:szCs w:val="28"/>
        </w:rPr>
        <w:t>210</w:t>
      </w:r>
      <w:r w:rsidRPr="0081084D">
        <w:rPr>
          <w:kern w:val="2"/>
          <w:sz w:val="28"/>
          <w:szCs w:val="28"/>
        </w:rPr>
        <w:noBreakHyphen/>
        <w:t xml:space="preserve">ФЗ </w:t>
      </w:r>
      <w:r>
        <w:rPr>
          <w:kern w:val="2"/>
          <w:sz w:val="28"/>
          <w:szCs w:val="28"/>
        </w:rPr>
        <w:t>«</w:t>
      </w:r>
      <w:r w:rsidRPr="0081084D">
        <w:rPr>
          <w:kern w:val="2"/>
          <w:sz w:val="28"/>
          <w:szCs w:val="28"/>
        </w:rPr>
        <w:t>Об организации предоставления государственных и муниципальных услуг</w:t>
      </w:r>
      <w:r>
        <w:rPr>
          <w:kern w:val="2"/>
          <w:sz w:val="28"/>
          <w:szCs w:val="28"/>
        </w:rPr>
        <w:t>»</w:t>
      </w:r>
      <w:r w:rsidRPr="0081084D">
        <w:rPr>
          <w:kern w:val="2"/>
          <w:sz w:val="28"/>
          <w:szCs w:val="28"/>
        </w:rPr>
        <w:t xml:space="preserve">, </w:t>
      </w:r>
      <w:r w:rsidRPr="00081733">
        <w:rPr>
          <w:kern w:val="2"/>
          <w:sz w:val="28"/>
          <w:szCs w:val="28"/>
        </w:rPr>
        <w:t>Постановление</w:t>
      </w:r>
      <w:r>
        <w:rPr>
          <w:kern w:val="2"/>
          <w:sz w:val="28"/>
          <w:szCs w:val="28"/>
        </w:rPr>
        <w:t>м</w:t>
      </w:r>
      <w:r w:rsidRPr="00081733">
        <w:rPr>
          <w:kern w:val="2"/>
          <w:sz w:val="28"/>
          <w:szCs w:val="28"/>
        </w:rPr>
        <w:t xml:space="preserve"> Правительства </w:t>
      </w:r>
      <w:r>
        <w:rPr>
          <w:kern w:val="2"/>
          <w:sz w:val="28"/>
          <w:szCs w:val="28"/>
        </w:rPr>
        <w:t xml:space="preserve">Российской Федерации </w:t>
      </w:r>
      <w:r w:rsidRPr="00081733">
        <w:rPr>
          <w:kern w:val="2"/>
          <w:sz w:val="28"/>
          <w:szCs w:val="28"/>
        </w:rPr>
        <w:t>от 18</w:t>
      </w:r>
      <w:r>
        <w:rPr>
          <w:kern w:val="2"/>
          <w:sz w:val="28"/>
          <w:szCs w:val="28"/>
        </w:rPr>
        <w:t xml:space="preserve"> августа </w:t>
      </w:r>
      <w:r w:rsidRPr="00081733">
        <w:rPr>
          <w:kern w:val="2"/>
          <w:sz w:val="28"/>
          <w:szCs w:val="28"/>
        </w:rPr>
        <w:t>2011</w:t>
      </w:r>
      <w:r>
        <w:rPr>
          <w:kern w:val="2"/>
          <w:sz w:val="28"/>
          <w:szCs w:val="28"/>
        </w:rPr>
        <w:t xml:space="preserve"> года</w:t>
      </w:r>
      <w:r w:rsidRPr="00081733">
        <w:rPr>
          <w:kern w:val="2"/>
          <w:sz w:val="28"/>
          <w:szCs w:val="28"/>
        </w:rPr>
        <w:t xml:space="preserve"> </w:t>
      </w:r>
      <w:r>
        <w:rPr>
          <w:kern w:val="2"/>
          <w:sz w:val="28"/>
          <w:szCs w:val="28"/>
        </w:rPr>
        <w:t>№</w:t>
      </w:r>
      <w:r w:rsidRPr="00081733">
        <w:rPr>
          <w:kern w:val="2"/>
          <w:sz w:val="28"/>
          <w:szCs w:val="28"/>
        </w:rPr>
        <w:t xml:space="preserve"> 686  </w:t>
      </w:r>
      <w:r>
        <w:rPr>
          <w:kern w:val="2"/>
          <w:sz w:val="28"/>
          <w:szCs w:val="28"/>
        </w:rPr>
        <w:t>«</w:t>
      </w:r>
      <w:r w:rsidRPr="00081733">
        <w:rPr>
          <w:kern w:val="2"/>
          <w:sz w:val="28"/>
          <w:szCs w:val="28"/>
        </w:rPr>
        <w:t xml:space="preserve">Об утверждении Правил выдачи документа, подтверждающего проведение основных работ по строительству (реконструкции) объекта индивидуального жилищного </w:t>
      </w:r>
      <w:r w:rsidRPr="00264F03">
        <w:rPr>
          <w:kern w:val="2"/>
          <w:sz w:val="28"/>
          <w:szCs w:val="28"/>
        </w:rPr>
        <w:t xml:space="preserve">строительства, </w:t>
      </w:r>
      <w:r w:rsidRPr="00BE0128">
        <w:rPr>
          <w:sz w:val="28"/>
          <w:szCs w:val="28"/>
        </w:rPr>
        <w:t xml:space="preserve">по реконструкции дома блокированной застройки, осуществляемых </w:t>
      </w:r>
      <w:r w:rsidRPr="00264F03">
        <w:rPr>
          <w:kern w:val="2"/>
          <w:sz w:val="28"/>
          <w:szCs w:val="28"/>
        </w:rPr>
        <w:t xml:space="preserve"> с привлечением средств материнского (семейного) капитала», Правилами разработки и утверждения административных регламентов предоставления муниципальных услуг, утвержденными постановлением администрации </w:t>
      </w:r>
      <w:r w:rsidR="00BE0128" w:rsidRPr="0009323C">
        <w:rPr>
          <w:kern w:val="2"/>
          <w:sz w:val="28"/>
          <w:szCs w:val="28"/>
        </w:rPr>
        <w:t>Углеродовского городского поселения</w:t>
      </w:r>
      <w:r w:rsidR="009F5C66">
        <w:rPr>
          <w:kern w:val="2"/>
          <w:sz w:val="28"/>
          <w:szCs w:val="28"/>
        </w:rPr>
        <w:t xml:space="preserve"> от 30.06.2009 № 23а</w:t>
      </w:r>
      <w:r w:rsidRPr="0009323C">
        <w:rPr>
          <w:kern w:val="2"/>
          <w:sz w:val="28"/>
          <w:szCs w:val="28"/>
        </w:rPr>
        <w:t xml:space="preserve"> в соответствии с уставом муниципального образования</w:t>
      </w:r>
      <w:r w:rsidR="00BE0128" w:rsidRPr="0009323C">
        <w:rPr>
          <w:kern w:val="2"/>
          <w:sz w:val="28"/>
          <w:szCs w:val="28"/>
        </w:rPr>
        <w:t xml:space="preserve"> </w:t>
      </w:r>
      <w:r w:rsidR="0009323C">
        <w:rPr>
          <w:kern w:val="2"/>
          <w:sz w:val="28"/>
          <w:szCs w:val="28"/>
        </w:rPr>
        <w:t>от 26.04</w:t>
      </w:r>
      <w:r w:rsidR="00132215" w:rsidRPr="0009323C">
        <w:rPr>
          <w:kern w:val="2"/>
          <w:sz w:val="28"/>
          <w:szCs w:val="28"/>
        </w:rPr>
        <w:t>.</w:t>
      </w:r>
      <w:r w:rsidR="0009323C">
        <w:rPr>
          <w:kern w:val="2"/>
          <w:sz w:val="28"/>
          <w:szCs w:val="28"/>
        </w:rPr>
        <w:t>2020</w:t>
      </w:r>
      <w:r w:rsidRPr="0009323C">
        <w:rPr>
          <w:kern w:val="2"/>
          <w:sz w:val="28"/>
          <w:szCs w:val="28"/>
        </w:rPr>
        <w:t xml:space="preserve"> № </w:t>
      </w:r>
      <w:r w:rsidR="0009323C">
        <w:rPr>
          <w:kern w:val="2"/>
          <w:sz w:val="28"/>
          <w:szCs w:val="28"/>
        </w:rPr>
        <w:t>44</w:t>
      </w:r>
      <w:r w:rsidRPr="0009323C">
        <w:rPr>
          <w:kern w:val="2"/>
          <w:sz w:val="28"/>
          <w:szCs w:val="28"/>
        </w:rPr>
        <w:t xml:space="preserve">, </w:t>
      </w:r>
      <w:r w:rsidR="00132215" w:rsidRPr="0009323C">
        <w:rPr>
          <w:bCs/>
          <w:kern w:val="2"/>
          <w:sz w:val="28"/>
          <w:szCs w:val="28"/>
        </w:rPr>
        <w:t xml:space="preserve">руководствуясь статьей 33 </w:t>
      </w:r>
      <w:r w:rsidRPr="0009323C">
        <w:rPr>
          <w:bCs/>
          <w:kern w:val="2"/>
          <w:sz w:val="28"/>
          <w:szCs w:val="28"/>
        </w:rPr>
        <w:t xml:space="preserve"> Устава </w:t>
      </w:r>
      <w:r w:rsidR="00132215" w:rsidRPr="0009323C">
        <w:rPr>
          <w:kern w:val="2"/>
          <w:sz w:val="28"/>
          <w:szCs w:val="28"/>
        </w:rPr>
        <w:t>Углеродовского городского поселения</w:t>
      </w:r>
      <w:r w:rsidRPr="0009323C">
        <w:rPr>
          <w:bCs/>
          <w:kern w:val="2"/>
          <w:sz w:val="28"/>
          <w:szCs w:val="28"/>
        </w:rPr>
        <w:t xml:space="preserve">, администрация муниципального образования </w:t>
      </w:r>
      <w:r w:rsidR="0009323C" w:rsidRPr="0009323C">
        <w:rPr>
          <w:bCs/>
          <w:kern w:val="2"/>
          <w:sz w:val="28"/>
          <w:szCs w:val="28"/>
        </w:rPr>
        <w:t>«Углеродовское городское поселение»</w:t>
      </w:r>
      <w:r w:rsidRPr="0009323C">
        <w:rPr>
          <w:bCs/>
          <w:kern w:val="2"/>
          <w:sz w:val="28"/>
          <w:szCs w:val="28"/>
        </w:rPr>
        <w:t xml:space="preserve"> в соответствии с уставом муниципального образования)</w:t>
      </w:r>
    </w:p>
    <w:p w:rsidR="005A4043" w:rsidRDefault="005A4043" w:rsidP="00101E80">
      <w:pPr>
        <w:pStyle w:val="a7"/>
        <w:spacing w:before="0" w:after="0" w:line="213" w:lineRule="atLeast"/>
        <w:ind w:firstLine="399"/>
        <w:jc w:val="both"/>
        <w:rPr>
          <w:bCs/>
          <w:kern w:val="2"/>
          <w:sz w:val="28"/>
          <w:szCs w:val="28"/>
        </w:rPr>
      </w:pPr>
    </w:p>
    <w:p w:rsidR="005A4043" w:rsidRDefault="005A4043" w:rsidP="00101E80">
      <w:pPr>
        <w:pStyle w:val="a7"/>
        <w:spacing w:before="0" w:after="0" w:line="213" w:lineRule="atLeast"/>
        <w:ind w:firstLine="399"/>
        <w:jc w:val="both"/>
        <w:rPr>
          <w:bCs/>
          <w:kern w:val="2"/>
          <w:sz w:val="28"/>
          <w:szCs w:val="28"/>
        </w:rPr>
      </w:pPr>
    </w:p>
    <w:p w:rsidR="005A4043" w:rsidRDefault="005A4043" w:rsidP="00101E80">
      <w:pPr>
        <w:pStyle w:val="a7"/>
        <w:spacing w:before="0" w:after="0" w:line="213" w:lineRule="atLeast"/>
        <w:ind w:firstLine="399"/>
        <w:jc w:val="both"/>
        <w:rPr>
          <w:bCs/>
          <w:kern w:val="2"/>
          <w:sz w:val="28"/>
          <w:szCs w:val="28"/>
        </w:rPr>
      </w:pPr>
    </w:p>
    <w:p w:rsidR="00101E80" w:rsidRPr="00224CB4" w:rsidRDefault="005A4043" w:rsidP="005A4043">
      <w:pPr>
        <w:pStyle w:val="a7"/>
        <w:spacing w:before="0" w:after="0" w:line="213" w:lineRule="atLeast"/>
        <w:ind w:firstLine="399"/>
        <w:jc w:val="center"/>
        <w:rPr>
          <w:bCs/>
          <w:kern w:val="2"/>
          <w:sz w:val="28"/>
          <w:szCs w:val="28"/>
        </w:rPr>
      </w:pPr>
      <w:r w:rsidRPr="005A4043">
        <w:rPr>
          <w:bCs/>
          <w:kern w:val="2"/>
          <w:sz w:val="36"/>
          <w:szCs w:val="32"/>
        </w:rPr>
        <w:lastRenderedPageBreak/>
        <w:t>П</w:t>
      </w:r>
      <w:r w:rsidR="00101E80" w:rsidRPr="005A4043">
        <w:rPr>
          <w:bCs/>
          <w:kern w:val="2"/>
          <w:sz w:val="36"/>
          <w:szCs w:val="32"/>
        </w:rPr>
        <w:t>остановляет</w:t>
      </w:r>
      <w:r w:rsidR="00101E80" w:rsidRPr="005A4043">
        <w:rPr>
          <w:bCs/>
          <w:kern w:val="2"/>
          <w:sz w:val="32"/>
          <w:szCs w:val="32"/>
        </w:rPr>
        <w:t>:</w:t>
      </w:r>
    </w:p>
    <w:p w:rsidR="00101E80" w:rsidRPr="00DC2F10" w:rsidRDefault="00101E80" w:rsidP="00101E80">
      <w:pPr>
        <w:pStyle w:val="a7"/>
        <w:spacing w:before="0" w:after="0" w:line="213" w:lineRule="atLeast"/>
        <w:ind w:firstLine="399"/>
        <w:jc w:val="both"/>
        <w:rPr>
          <w:bCs/>
          <w:kern w:val="2"/>
          <w:sz w:val="28"/>
          <w:szCs w:val="28"/>
        </w:rPr>
      </w:pPr>
      <w:r w:rsidRPr="00224CB4">
        <w:rPr>
          <w:bCs/>
          <w:kern w:val="2"/>
          <w:sz w:val="28"/>
          <w:szCs w:val="28"/>
        </w:rPr>
        <w:t>1. Утвердить административный регла</w:t>
      </w:r>
      <w:r w:rsidRPr="00DC2F10">
        <w:rPr>
          <w:bCs/>
          <w:kern w:val="2"/>
          <w:sz w:val="28"/>
          <w:szCs w:val="28"/>
        </w:rPr>
        <w:t xml:space="preserve">мент предоставления муниципальной услуги </w:t>
      </w:r>
      <w:r w:rsidRPr="00B03A6A">
        <w:rPr>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r w:rsidRPr="0009323C">
        <w:rPr>
          <w:sz w:val="28"/>
          <w:szCs w:val="28"/>
        </w:rPr>
        <w:t>по реконструкции дома блокированной застройки, осуществляемых</w:t>
      </w:r>
      <w:r w:rsidRPr="00B03A6A">
        <w:rPr>
          <w:sz w:val="28"/>
          <w:szCs w:val="28"/>
        </w:rPr>
        <w:t xml:space="preserve"> с привлечением средств материнского (семейного) капитала</w:t>
      </w:r>
      <w:r w:rsidRPr="0074678A">
        <w:rPr>
          <w:rFonts w:eastAsia="Arial"/>
          <w:sz w:val="28"/>
          <w:szCs w:val="28"/>
          <w:lang w:eastAsia="zh-CN"/>
        </w:rPr>
        <w:t>»</w:t>
      </w:r>
      <w:r w:rsidR="00372163">
        <w:rPr>
          <w:rFonts w:eastAsia="Arial"/>
          <w:sz w:val="28"/>
          <w:szCs w:val="28"/>
          <w:lang w:eastAsia="zh-CN"/>
        </w:rPr>
        <w:t xml:space="preserve"> на территории  муниципального образования «Углеродовское городское поселение»</w:t>
      </w:r>
      <w:r w:rsidRPr="00DC2F10">
        <w:rPr>
          <w:bCs/>
          <w:kern w:val="2"/>
          <w:sz w:val="28"/>
          <w:szCs w:val="28"/>
        </w:rPr>
        <w:t xml:space="preserve"> (прилагается).</w:t>
      </w:r>
    </w:p>
    <w:p w:rsidR="00101E80"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EA1B8F">
        <w:rPr>
          <w:rFonts w:ascii="Times New Roman" w:hAnsi="Times New Roman"/>
          <w:bCs/>
          <w:kern w:val="2"/>
          <w:sz w:val="28"/>
          <w:szCs w:val="28"/>
        </w:rPr>
        <w:t xml:space="preserve">2. Настоящее постановление </w:t>
      </w:r>
      <w:r w:rsidRPr="00EA1B8F">
        <w:rPr>
          <w:rFonts w:ascii="Times New Roman" w:hAnsi="Times New Roman"/>
          <w:kern w:val="2"/>
          <w:sz w:val="28"/>
          <w:szCs w:val="28"/>
        </w:rPr>
        <w:t>вступае</w:t>
      </w:r>
      <w:r w:rsidRPr="0081084D">
        <w:rPr>
          <w:rFonts w:ascii="Times New Roman" w:hAnsi="Times New Roman"/>
          <w:kern w:val="2"/>
          <w:sz w:val="28"/>
          <w:szCs w:val="28"/>
        </w:rPr>
        <w:t xml:space="preserve">т в силу после </w:t>
      </w:r>
      <w:r>
        <w:rPr>
          <w:rFonts w:ascii="Times New Roman" w:hAnsi="Times New Roman"/>
          <w:kern w:val="2"/>
          <w:sz w:val="28"/>
          <w:szCs w:val="28"/>
        </w:rPr>
        <w:t xml:space="preserve">дня </w:t>
      </w:r>
      <w:r w:rsidRPr="00EA1B8F">
        <w:rPr>
          <w:rFonts w:ascii="Times New Roman" w:hAnsi="Times New Roman"/>
          <w:kern w:val="2"/>
          <w:sz w:val="28"/>
          <w:szCs w:val="28"/>
        </w:rPr>
        <w:t>его официального опубликования.</w:t>
      </w:r>
    </w:p>
    <w:p w:rsidR="00697600" w:rsidRPr="00F836E4" w:rsidRDefault="00697600" w:rsidP="00697600">
      <w:pPr>
        <w:pStyle w:val="ac"/>
        <w:autoSpaceDE w:val="0"/>
        <w:ind w:firstLine="720"/>
        <w:rPr>
          <w:szCs w:val="28"/>
        </w:rPr>
      </w:pPr>
      <w:r>
        <w:rPr>
          <w:szCs w:val="28"/>
        </w:rPr>
        <w:t xml:space="preserve">3. </w:t>
      </w:r>
      <w:r w:rsidRPr="00F836E4">
        <w:rPr>
          <w:szCs w:val="28"/>
        </w:rPr>
        <w:t xml:space="preserve">Контроль за </w:t>
      </w:r>
      <w:r>
        <w:rPr>
          <w:szCs w:val="28"/>
        </w:rPr>
        <w:t>исполнением настоящего постановления  оставляю за собой.</w:t>
      </w: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Pr="0009323C" w:rsidRDefault="009D036E" w:rsidP="009D036E">
      <w:pPr>
        <w:spacing w:after="0"/>
        <w:jc w:val="both"/>
        <w:rPr>
          <w:rFonts w:ascii="Times New Roman" w:hAnsi="Times New Roman" w:cs="Times New Roman"/>
          <w:sz w:val="28"/>
          <w:szCs w:val="28"/>
        </w:rPr>
      </w:pPr>
      <w:r w:rsidRPr="0009323C">
        <w:rPr>
          <w:rFonts w:ascii="Times New Roman" w:hAnsi="Times New Roman" w:cs="Times New Roman"/>
          <w:sz w:val="28"/>
          <w:szCs w:val="28"/>
        </w:rPr>
        <w:t>Глава Администрации</w:t>
      </w:r>
    </w:p>
    <w:p w:rsidR="0009323C" w:rsidRDefault="0009323C" w:rsidP="0009323C">
      <w:pPr>
        <w:spacing w:after="0"/>
        <w:jc w:val="both"/>
        <w:rPr>
          <w:rFonts w:ascii="Times New Roman" w:hAnsi="Times New Roman" w:cs="Times New Roman"/>
          <w:sz w:val="28"/>
          <w:szCs w:val="28"/>
        </w:rPr>
      </w:pPr>
      <w:r>
        <w:rPr>
          <w:rFonts w:ascii="Times New Roman" w:hAnsi="Times New Roman" w:cs="Times New Roman"/>
          <w:sz w:val="28"/>
          <w:szCs w:val="28"/>
        </w:rPr>
        <w:t xml:space="preserve">Углеродовского городского </w:t>
      </w:r>
    </w:p>
    <w:p w:rsidR="009D036E" w:rsidRPr="0009323C" w:rsidRDefault="009D036E" w:rsidP="009D036E">
      <w:pPr>
        <w:jc w:val="both"/>
        <w:rPr>
          <w:rFonts w:ascii="Times New Roman" w:hAnsi="Times New Roman" w:cs="Times New Roman"/>
          <w:sz w:val="28"/>
          <w:szCs w:val="28"/>
        </w:rPr>
      </w:pPr>
      <w:r w:rsidRPr="0009323C">
        <w:rPr>
          <w:rFonts w:ascii="Times New Roman" w:hAnsi="Times New Roman" w:cs="Times New Roman"/>
          <w:sz w:val="28"/>
          <w:szCs w:val="28"/>
        </w:rPr>
        <w:t xml:space="preserve">поселения                                   </w:t>
      </w:r>
      <w:r w:rsidR="0009323C">
        <w:rPr>
          <w:rFonts w:ascii="Times New Roman" w:hAnsi="Times New Roman" w:cs="Times New Roman"/>
          <w:sz w:val="28"/>
          <w:szCs w:val="28"/>
        </w:rPr>
        <w:t xml:space="preserve">                                          </w:t>
      </w:r>
      <w:r w:rsidR="00697600">
        <w:rPr>
          <w:rFonts w:ascii="Times New Roman" w:hAnsi="Times New Roman" w:cs="Times New Roman"/>
          <w:sz w:val="28"/>
          <w:szCs w:val="28"/>
        </w:rPr>
        <w:t xml:space="preserve">      </w:t>
      </w:r>
      <w:r w:rsidR="0009323C">
        <w:rPr>
          <w:rFonts w:ascii="Times New Roman" w:hAnsi="Times New Roman" w:cs="Times New Roman"/>
          <w:sz w:val="28"/>
          <w:szCs w:val="28"/>
        </w:rPr>
        <w:t>В. В.</w:t>
      </w:r>
      <w:r w:rsidRPr="0009323C">
        <w:rPr>
          <w:rFonts w:ascii="Times New Roman" w:hAnsi="Times New Roman" w:cs="Times New Roman"/>
          <w:sz w:val="28"/>
          <w:szCs w:val="28"/>
        </w:rPr>
        <w:t>Глушков</w:t>
      </w: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9D036E" w:rsidRDefault="009D036E" w:rsidP="00101E80">
      <w:pPr>
        <w:autoSpaceDE w:val="0"/>
        <w:autoSpaceDN w:val="0"/>
        <w:adjustRightInd w:val="0"/>
        <w:spacing w:after="0" w:line="240" w:lineRule="auto"/>
        <w:ind w:firstLine="709"/>
        <w:jc w:val="both"/>
        <w:rPr>
          <w:rFonts w:ascii="Times New Roman" w:hAnsi="Times New Roman"/>
          <w:kern w:val="2"/>
          <w:sz w:val="28"/>
          <w:szCs w:val="28"/>
        </w:rPr>
      </w:pPr>
    </w:p>
    <w:p w:rsidR="00101E80" w:rsidRDefault="00101E80" w:rsidP="00101E80">
      <w:pPr>
        <w:autoSpaceDE w:val="0"/>
        <w:autoSpaceDN w:val="0"/>
        <w:adjustRightInd w:val="0"/>
        <w:spacing w:after="0" w:line="240" w:lineRule="auto"/>
        <w:ind w:firstLine="709"/>
        <w:jc w:val="both"/>
        <w:rPr>
          <w:rFonts w:ascii="Times New Roman" w:hAnsi="Times New Roman"/>
          <w:kern w:val="2"/>
          <w:sz w:val="28"/>
          <w:szCs w:val="28"/>
        </w:rPr>
      </w:pPr>
    </w:p>
    <w:p w:rsidR="00101E80" w:rsidRDefault="00101E80" w:rsidP="00101E80">
      <w:pPr>
        <w:autoSpaceDE w:val="0"/>
        <w:autoSpaceDN w:val="0"/>
        <w:adjustRightInd w:val="0"/>
        <w:spacing w:after="0" w:line="240" w:lineRule="auto"/>
        <w:ind w:firstLine="709"/>
        <w:jc w:val="both"/>
        <w:rPr>
          <w:rFonts w:ascii="Times New Roman" w:hAnsi="Times New Roman"/>
          <w:kern w:val="2"/>
          <w:sz w:val="28"/>
          <w:szCs w:val="28"/>
        </w:rPr>
      </w:pPr>
    </w:p>
    <w:tbl>
      <w:tblPr>
        <w:tblW w:w="0" w:type="auto"/>
        <w:tblLook w:val="04A0"/>
      </w:tblPr>
      <w:tblGrid>
        <w:gridCol w:w="4390"/>
        <w:gridCol w:w="4955"/>
      </w:tblGrid>
      <w:tr w:rsidR="00101E80" w:rsidRPr="006F2F5D" w:rsidTr="007B02E0">
        <w:tc>
          <w:tcPr>
            <w:tcW w:w="4390" w:type="dxa"/>
          </w:tcPr>
          <w:p w:rsidR="00101E80" w:rsidRPr="00EA1B8F" w:rsidRDefault="00101E80" w:rsidP="007B02E0">
            <w:pPr>
              <w:autoSpaceDE w:val="0"/>
              <w:autoSpaceDN w:val="0"/>
              <w:adjustRightInd w:val="0"/>
              <w:spacing w:after="0" w:line="240" w:lineRule="auto"/>
              <w:jc w:val="both"/>
              <w:rPr>
                <w:rFonts w:ascii="Times New Roman" w:hAnsi="Times New Roman"/>
                <w:kern w:val="2"/>
                <w:sz w:val="28"/>
                <w:szCs w:val="28"/>
              </w:rPr>
            </w:pPr>
          </w:p>
        </w:tc>
        <w:tc>
          <w:tcPr>
            <w:tcW w:w="4955" w:type="dxa"/>
            <w:hideMark/>
          </w:tcPr>
          <w:p w:rsidR="00101E80" w:rsidRPr="00577C96" w:rsidRDefault="00101E80" w:rsidP="007B02E0">
            <w:pPr>
              <w:autoSpaceDE w:val="0"/>
              <w:autoSpaceDN w:val="0"/>
              <w:adjustRightInd w:val="0"/>
              <w:spacing w:after="0" w:line="240" w:lineRule="auto"/>
              <w:jc w:val="both"/>
              <w:rPr>
                <w:rFonts w:ascii="Times New Roman" w:hAnsi="Times New Roman"/>
                <w:kern w:val="2"/>
                <w:sz w:val="28"/>
                <w:szCs w:val="28"/>
              </w:rPr>
            </w:pPr>
          </w:p>
        </w:tc>
      </w:tr>
    </w:tbl>
    <w:p w:rsidR="00101E80" w:rsidRDefault="005A4043" w:rsidP="00697600">
      <w:pPr>
        <w:autoSpaceDE w:val="0"/>
        <w:autoSpaceDN w:val="0"/>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r w:rsidR="00101E80" w:rsidRPr="00EA1B8F">
        <w:rPr>
          <w:rFonts w:ascii="Times New Roman" w:eastAsia="Times New Roman" w:hAnsi="Times New Roman"/>
          <w:kern w:val="2"/>
          <w:sz w:val="28"/>
          <w:szCs w:val="28"/>
        </w:rPr>
        <w:t>УТВЕРЖДЕН</w:t>
      </w:r>
    </w:p>
    <w:p w:rsidR="00101E80" w:rsidRPr="00EA1B8F" w:rsidRDefault="0009323C" w:rsidP="00101E80">
      <w:pPr>
        <w:autoSpaceDE w:val="0"/>
        <w:autoSpaceDN w:val="0"/>
        <w:spacing w:after="0" w:line="240" w:lineRule="auto"/>
        <w:ind w:left="5103"/>
        <w:jc w:val="both"/>
        <w:rPr>
          <w:rFonts w:ascii="Times New Roman" w:eastAsia="Times New Roman" w:hAnsi="Times New Roman"/>
          <w:kern w:val="2"/>
          <w:sz w:val="28"/>
          <w:szCs w:val="28"/>
        </w:rPr>
      </w:pPr>
      <w:r w:rsidRPr="0009323C">
        <w:rPr>
          <w:rFonts w:ascii="Times New Roman" w:eastAsia="Times New Roman" w:hAnsi="Times New Roman"/>
          <w:kern w:val="2"/>
          <w:sz w:val="28"/>
          <w:szCs w:val="28"/>
        </w:rPr>
        <w:t>П</w:t>
      </w:r>
      <w:r w:rsidR="00101E80" w:rsidRPr="0009323C">
        <w:rPr>
          <w:rFonts w:ascii="Times New Roman" w:eastAsia="Times New Roman" w:hAnsi="Times New Roman"/>
          <w:kern w:val="2"/>
          <w:sz w:val="28"/>
          <w:szCs w:val="28"/>
        </w:rPr>
        <w:t>остановлением</w:t>
      </w:r>
      <w:r>
        <w:rPr>
          <w:rFonts w:ascii="Times New Roman" w:eastAsia="Times New Roman" w:hAnsi="Times New Roman"/>
          <w:kern w:val="2"/>
          <w:sz w:val="28"/>
          <w:szCs w:val="28"/>
        </w:rPr>
        <w:t xml:space="preserve"> администрации</w:t>
      </w:r>
      <w:r w:rsidR="00101E80" w:rsidRPr="0009323C">
        <w:rPr>
          <w:rFonts w:ascii="Times New Roman" w:eastAsia="Times New Roman" w:hAnsi="Times New Roman"/>
          <w:kern w:val="2"/>
          <w:sz w:val="28"/>
          <w:szCs w:val="28"/>
        </w:rPr>
        <w:t xml:space="preserve"> </w:t>
      </w:r>
      <w:r>
        <w:rPr>
          <w:rFonts w:ascii="Times New Roman" w:hAnsi="Times New Roman"/>
          <w:bCs/>
          <w:kern w:val="2"/>
          <w:sz w:val="28"/>
          <w:szCs w:val="28"/>
        </w:rPr>
        <w:t xml:space="preserve">Углеродовского городского поселения от 20.08.2024 </w:t>
      </w:r>
      <w:r w:rsidR="005A4043">
        <w:rPr>
          <w:rFonts w:ascii="Times New Roman" w:hAnsi="Times New Roman"/>
          <w:bCs/>
          <w:kern w:val="2"/>
          <w:sz w:val="28"/>
          <w:szCs w:val="28"/>
        </w:rPr>
        <w:t>№ 101</w:t>
      </w:r>
      <w:r w:rsidRPr="0009323C">
        <w:rPr>
          <w:rFonts w:ascii="Times New Roman" w:hAnsi="Times New Roman"/>
          <w:bCs/>
          <w:kern w:val="2"/>
          <w:sz w:val="28"/>
          <w:szCs w:val="28"/>
        </w:rPr>
        <w:t xml:space="preserve"> в соответствии с уставом </w:t>
      </w:r>
      <w:r w:rsidR="00101E80" w:rsidRPr="0009323C">
        <w:rPr>
          <w:rFonts w:ascii="Times New Roman" w:hAnsi="Times New Roman"/>
          <w:bCs/>
          <w:kern w:val="2"/>
          <w:sz w:val="28"/>
          <w:szCs w:val="28"/>
        </w:rPr>
        <w:t>муниципального образования</w:t>
      </w:r>
      <w:r w:rsidRPr="0009323C">
        <w:rPr>
          <w:rFonts w:ascii="Times New Roman" w:eastAsia="Times New Roman" w:hAnsi="Times New Roman"/>
          <w:kern w:val="2"/>
          <w:sz w:val="28"/>
          <w:szCs w:val="28"/>
        </w:rPr>
        <w:t xml:space="preserve"> </w:t>
      </w:r>
      <w:r>
        <w:rPr>
          <w:rFonts w:ascii="Times New Roman" w:eastAsia="Times New Roman" w:hAnsi="Times New Roman"/>
          <w:kern w:val="2"/>
          <w:sz w:val="28"/>
          <w:szCs w:val="28"/>
        </w:rPr>
        <w:t>«Углеродовское городское поселение</w:t>
      </w:r>
      <w:r w:rsidR="00101E80" w:rsidRPr="0009323C">
        <w:rPr>
          <w:rFonts w:ascii="Times New Roman" w:eastAsia="Times New Roman" w:hAnsi="Times New Roman"/>
          <w:kern w:val="2"/>
          <w:sz w:val="28"/>
          <w:szCs w:val="28"/>
        </w:rPr>
        <w:br/>
        <w:t xml:space="preserve">от </w:t>
      </w:r>
      <w:r w:rsidRPr="0009323C">
        <w:rPr>
          <w:rFonts w:ascii="Times New Roman" w:eastAsia="Times New Roman" w:hAnsi="Times New Roman"/>
          <w:kern w:val="2"/>
          <w:sz w:val="28"/>
          <w:szCs w:val="28"/>
        </w:rPr>
        <w:t xml:space="preserve">26.04.2022 </w:t>
      </w:r>
      <w:r w:rsidR="00101E80" w:rsidRPr="0009323C">
        <w:rPr>
          <w:rFonts w:ascii="Times New Roman" w:eastAsia="Times New Roman" w:hAnsi="Times New Roman"/>
          <w:kern w:val="2"/>
          <w:sz w:val="28"/>
          <w:szCs w:val="28"/>
        </w:rPr>
        <w:t xml:space="preserve"> № </w:t>
      </w:r>
      <w:r w:rsidRPr="0009323C">
        <w:rPr>
          <w:rFonts w:ascii="Times New Roman" w:eastAsia="Times New Roman" w:hAnsi="Times New Roman"/>
          <w:kern w:val="2"/>
          <w:sz w:val="28"/>
          <w:szCs w:val="28"/>
        </w:rPr>
        <w:t>44</w:t>
      </w:r>
    </w:p>
    <w:p w:rsidR="00101E80" w:rsidRPr="00EA1B8F" w:rsidRDefault="00101E80" w:rsidP="00101E80">
      <w:pPr>
        <w:autoSpaceDE w:val="0"/>
        <w:autoSpaceDN w:val="0"/>
        <w:spacing w:after="0" w:line="240" w:lineRule="auto"/>
        <w:ind w:left="5670"/>
        <w:jc w:val="both"/>
        <w:rPr>
          <w:rFonts w:ascii="Times New Roman" w:eastAsia="Times New Roman" w:hAnsi="Times New Roman"/>
          <w:kern w:val="2"/>
          <w:sz w:val="28"/>
          <w:szCs w:val="28"/>
        </w:rPr>
      </w:pPr>
    </w:p>
    <w:p w:rsidR="00101E80" w:rsidRPr="00697600" w:rsidRDefault="00697600" w:rsidP="00101E80">
      <w:pPr>
        <w:keepNext/>
        <w:autoSpaceDE w:val="0"/>
        <w:autoSpaceDN w:val="0"/>
        <w:spacing w:after="0" w:line="240" w:lineRule="auto"/>
        <w:jc w:val="center"/>
        <w:rPr>
          <w:rFonts w:ascii="Times New Roman" w:eastAsia="Times New Roman" w:hAnsi="Times New Roman"/>
          <w:b/>
          <w:kern w:val="2"/>
          <w:sz w:val="28"/>
          <w:szCs w:val="28"/>
        </w:rPr>
      </w:pPr>
      <w:r w:rsidRPr="00697600">
        <w:rPr>
          <w:rFonts w:ascii="Times New Roman" w:eastAsia="Times New Roman" w:hAnsi="Times New Roman"/>
          <w:b/>
          <w:kern w:val="2"/>
          <w:sz w:val="28"/>
          <w:szCs w:val="28"/>
        </w:rPr>
        <w:t>Административный регламент</w:t>
      </w:r>
    </w:p>
    <w:p w:rsidR="00101E80" w:rsidRPr="00697600" w:rsidRDefault="00697600" w:rsidP="00101E80">
      <w:pPr>
        <w:autoSpaceDE w:val="0"/>
        <w:autoSpaceDN w:val="0"/>
        <w:adjustRightInd w:val="0"/>
        <w:spacing w:after="0" w:line="240" w:lineRule="auto"/>
        <w:jc w:val="center"/>
        <w:rPr>
          <w:rFonts w:ascii="Times New Roman" w:hAnsi="Times New Roman"/>
          <w:b/>
          <w:sz w:val="28"/>
          <w:szCs w:val="28"/>
        </w:rPr>
      </w:pPr>
      <w:r w:rsidRPr="00697600">
        <w:rPr>
          <w:rFonts w:ascii="Times New Roman" w:eastAsia="Times New Roman" w:hAnsi="Times New Roman"/>
          <w:b/>
          <w:kern w:val="2"/>
          <w:sz w:val="28"/>
          <w:szCs w:val="28"/>
        </w:rPr>
        <w:t>Предоставления муниципальной услуги</w:t>
      </w:r>
      <w:r w:rsidRPr="00697600">
        <w:rPr>
          <w:rFonts w:ascii="Times New Roman" w:eastAsia="Times New Roman" w:hAnsi="Times New Roman"/>
          <w:b/>
          <w:kern w:val="2"/>
          <w:sz w:val="28"/>
          <w:szCs w:val="28"/>
        </w:rPr>
        <w:br/>
      </w:r>
      <w:r w:rsidRPr="00697600">
        <w:rPr>
          <w:rFonts w:ascii="Times New Roman" w:hAnsi="Times New Roman"/>
          <w:b/>
          <w:sz w:val="28"/>
          <w:szCs w:val="28"/>
        </w:rPr>
        <w:t>«выдача акта освидетельствования проведения основных работ по строительству</w:t>
      </w:r>
      <w:r w:rsidR="00101E80" w:rsidRPr="00697600">
        <w:rPr>
          <w:rFonts w:ascii="Times New Roman" w:hAnsi="Times New Roman"/>
          <w:b/>
          <w:sz w:val="28"/>
          <w:szCs w:val="28"/>
        </w:rPr>
        <w:t xml:space="preserve"> </w:t>
      </w:r>
      <w:r w:rsidRPr="00697600">
        <w:rPr>
          <w:rFonts w:ascii="Times New Roman" w:hAnsi="Times New Roman"/>
          <w:b/>
          <w:sz w:val="28"/>
          <w:szCs w:val="28"/>
        </w:rPr>
        <w:t>(реконструкции)</w:t>
      </w:r>
      <w:r w:rsidR="00101E80" w:rsidRPr="00697600">
        <w:rPr>
          <w:rFonts w:ascii="Times New Roman" w:hAnsi="Times New Roman"/>
          <w:b/>
          <w:sz w:val="28"/>
          <w:szCs w:val="28"/>
        </w:rPr>
        <w:t xml:space="preserve"> </w:t>
      </w:r>
      <w:r w:rsidRPr="00697600">
        <w:rPr>
          <w:rFonts w:ascii="Times New Roman" w:hAnsi="Times New Roman"/>
          <w:b/>
          <w:sz w:val="28"/>
          <w:szCs w:val="28"/>
        </w:rPr>
        <w:t>объекта индивидуального жилищного строительства,</w:t>
      </w:r>
      <w:r w:rsidR="00101E80" w:rsidRPr="00697600">
        <w:rPr>
          <w:rFonts w:ascii="Times New Roman" w:hAnsi="Times New Roman"/>
          <w:b/>
          <w:sz w:val="28"/>
          <w:szCs w:val="28"/>
        </w:rPr>
        <w:t xml:space="preserve"> </w:t>
      </w:r>
      <w:r w:rsidRPr="000B0690">
        <w:rPr>
          <w:rFonts w:ascii="Times New Roman" w:hAnsi="Times New Roman"/>
          <w:b/>
          <w:sz w:val="28"/>
          <w:szCs w:val="28"/>
        </w:rPr>
        <w:t>по реконструкции дома блокированной застройки</w:t>
      </w:r>
      <w:r w:rsidR="00101E80" w:rsidRPr="000B0690">
        <w:rPr>
          <w:rFonts w:ascii="Times New Roman" w:hAnsi="Times New Roman"/>
          <w:b/>
          <w:sz w:val="28"/>
          <w:szCs w:val="28"/>
        </w:rPr>
        <w:t>,</w:t>
      </w:r>
      <w:r w:rsidR="00101E80" w:rsidRPr="000B0690">
        <w:rPr>
          <w:rFonts w:ascii="Times New Roman" w:hAnsi="Times New Roman"/>
          <w:sz w:val="28"/>
          <w:szCs w:val="28"/>
        </w:rPr>
        <w:t xml:space="preserve"> </w:t>
      </w:r>
      <w:r w:rsidR="00101E80" w:rsidRPr="000B0690">
        <w:rPr>
          <w:rFonts w:ascii="Times New Roman" w:hAnsi="Times New Roman"/>
          <w:b/>
          <w:sz w:val="28"/>
          <w:szCs w:val="28"/>
        </w:rPr>
        <w:t xml:space="preserve"> </w:t>
      </w:r>
      <w:r w:rsidRPr="000B0690">
        <w:rPr>
          <w:rFonts w:ascii="Times New Roman" w:hAnsi="Times New Roman"/>
          <w:b/>
          <w:sz w:val="28"/>
          <w:szCs w:val="28"/>
        </w:rPr>
        <w:t>осуществляемых</w:t>
      </w:r>
      <w:r w:rsidR="00101E80" w:rsidRPr="000B0690">
        <w:rPr>
          <w:rFonts w:ascii="Times New Roman" w:hAnsi="Times New Roman"/>
          <w:b/>
          <w:sz w:val="28"/>
          <w:szCs w:val="28"/>
        </w:rPr>
        <w:t xml:space="preserve"> </w:t>
      </w:r>
      <w:r w:rsidRPr="000B0690">
        <w:rPr>
          <w:rFonts w:ascii="Times New Roman" w:hAnsi="Times New Roman"/>
          <w:b/>
          <w:sz w:val="28"/>
          <w:szCs w:val="28"/>
        </w:rPr>
        <w:t>с привлечением средств материнского (семейного)</w:t>
      </w:r>
      <w:r w:rsidRPr="00697600">
        <w:rPr>
          <w:rFonts w:ascii="Times New Roman" w:hAnsi="Times New Roman"/>
          <w:b/>
          <w:sz w:val="28"/>
          <w:szCs w:val="28"/>
        </w:rPr>
        <w:t xml:space="preserve"> капитала» на территории муниципального образования «Углеродовское городское поселение»</w:t>
      </w:r>
    </w:p>
    <w:p w:rsidR="00101E80" w:rsidRPr="00697600" w:rsidRDefault="00101E80" w:rsidP="00101E80">
      <w:pPr>
        <w:spacing w:after="0" w:line="240" w:lineRule="auto"/>
        <w:jc w:val="center"/>
        <w:rPr>
          <w:rFonts w:ascii="Times New Roman" w:eastAsia="Times New Roman" w:hAnsi="Times New Roman"/>
          <w:b/>
          <w:kern w:val="2"/>
          <w:sz w:val="28"/>
          <w:szCs w:val="28"/>
        </w:rPr>
      </w:pPr>
    </w:p>
    <w:p w:rsidR="00101E80" w:rsidRPr="00697600" w:rsidRDefault="00101E80" w:rsidP="00101E80">
      <w:pPr>
        <w:keepNext/>
        <w:spacing w:after="0" w:line="240" w:lineRule="auto"/>
        <w:jc w:val="center"/>
        <w:rPr>
          <w:rFonts w:ascii="Times New Roman" w:eastAsia="Times New Roman" w:hAnsi="Times New Roman"/>
          <w:kern w:val="2"/>
          <w:sz w:val="24"/>
          <w:szCs w:val="24"/>
        </w:rPr>
      </w:pPr>
      <w:r w:rsidRPr="00697600">
        <w:rPr>
          <w:rFonts w:ascii="Times New Roman" w:eastAsia="Times New Roman" w:hAnsi="Times New Roman"/>
          <w:kern w:val="2"/>
          <w:sz w:val="24"/>
          <w:szCs w:val="24"/>
        </w:rPr>
        <w:t>РАЗДЕЛ I. ОБЩИЕ ПОЛОЖЕНИЯ</w:t>
      </w:r>
    </w:p>
    <w:p w:rsidR="00101E80" w:rsidRPr="00EA1B8F" w:rsidRDefault="00101E80" w:rsidP="00101E80">
      <w:pPr>
        <w:keepNext/>
        <w:keepLines/>
        <w:autoSpaceDE w:val="0"/>
        <w:autoSpaceDN w:val="0"/>
        <w:spacing w:after="0" w:line="240" w:lineRule="auto"/>
        <w:ind w:firstLine="709"/>
        <w:jc w:val="center"/>
        <w:rPr>
          <w:rFonts w:ascii="Times New Roman" w:eastAsia="Times New Roman" w:hAnsi="Times New Roman"/>
          <w:kern w:val="2"/>
          <w:sz w:val="28"/>
          <w:szCs w:val="28"/>
        </w:rPr>
      </w:pPr>
    </w:p>
    <w:p w:rsidR="00101E80" w:rsidRPr="00EA1B8F" w:rsidRDefault="00101E80" w:rsidP="00101E80">
      <w:pPr>
        <w:keepNext/>
        <w:keepLines/>
        <w:autoSpaceDE w:val="0"/>
        <w:autoSpaceDN w:val="0"/>
        <w:spacing w:after="0" w:line="240" w:lineRule="auto"/>
        <w:jc w:val="center"/>
        <w:outlineLvl w:val="2"/>
        <w:rPr>
          <w:rFonts w:ascii="Times New Roman" w:eastAsia="Times New Roman" w:hAnsi="Times New Roman"/>
          <w:kern w:val="2"/>
          <w:sz w:val="28"/>
          <w:szCs w:val="28"/>
        </w:rPr>
      </w:pPr>
      <w:r w:rsidRPr="00EA1B8F">
        <w:rPr>
          <w:rFonts w:ascii="Times New Roman" w:eastAsia="Times New Roman" w:hAnsi="Times New Roman"/>
          <w:kern w:val="2"/>
          <w:sz w:val="28"/>
          <w:szCs w:val="28"/>
        </w:rPr>
        <w:t xml:space="preserve">Глава 1. </w:t>
      </w:r>
      <w:r>
        <w:rPr>
          <w:rFonts w:ascii="Times New Roman" w:eastAsia="Times New Roman" w:hAnsi="Times New Roman"/>
          <w:kern w:val="2"/>
          <w:sz w:val="28"/>
          <w:szCs w:val="28"/>
        </w:rPr>
        <w:t>П</w:t>
      </w:r>
      <w:r w:rsidRPr="00EA1B8F">
        <w:rPr>
          <w:rFonts w:ascii="Times New Roman" w:eastAsia="Times New Roman" w:hAnsi="Times New Roman"/>
          <w:kern w:val="2"/>
          <w:sz w:val="28"/>
          <w:szCs w:val="28"/>
        </w:rPr>
        <w:t>редмет регулирования</w:t>
      </w:r>
      <w:r>
        <w:rPr>
          <w:rFonts w:ascii="Times New Roman" w:eastAsia="Times New Roman" w:hAnsi="Times New Roman"/>
          <w:kern w:val="2"/>
          <w:sz w:val="28"/>
          <w:szCs w:val="28"/>
        </w:rPr>
        <w:t xml:space="preserve"> </w:t>
      </w:r>
      <w:r w:rsidRPr="00EA1B8F">
        <w:rPr>
          <w:rFonts w:ascii="Times New Roman" w:eastAsia="Times New Roman" w:hAnsi="Times New Roman"/>
          <w:kern w:val="2"/>
          <w:sz w:val="28"/>
          <w:szCs w:val="28"/>
        </w:rPr>
        <w:t>административного регламента</w:t>
      </w:r>
    </w:p>
    <w:p w:rsidR="00101E80" w:rsidRPr="00EA1B8F" w:rsidRDefault="00101E80" w:rsidP="00101E80">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01E80" w:rsidRPr="00F76F20"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EA1B8F">
        <w:rPr>
          <w:rFonts w:ascii="Times New Roman" w:eastAsia="Times New Roman" w:hAnsi="Times New Roman"/>
          <w:kern w:val="2"/>
          <w:sz w:val="28"/>
          <w:szCs w:val="28"/>
        </w:rPr>
        <w:t xml:space="preserve">1. </w:t>
      </w:r>
      <w:r>
        <w:rPr>
          <w:rFonts w:ascii="Times New Roman" w:eastAsia="Times New Roman" w:hAnsi="Times New Roman"/>
          <w:kern w:val="2"/>
          <w:sz w:val="28"/>
          <w:szCs w:val="28"/>
        </w:rPr>
        <w:t>Настоящий а</w:t>
      </w:r>
      <w:r w:rsidRPr="00EA1B8F">
        <w:rPr>
          <w:rFonts w:ascii="Times New Roman" w:eastAsia="Times New Roman" w:hAnsi="Times New Roman"/>
          <w:kern w:val="2"/>
          <w:sz w:val="28"/>
          <w:szCs w:val="28"/>
        </w:rPr>
        <w:t>дм</w:t>
      </w:r>
      <w:r w:rsidRPr="001B21F9">
        <w:rPr>
          <w:rFonts w:ascii="Times New Roman" w:eastAsia="Times New Roman" w:hAnsi="Times New Roman"/>
          <w:kern w:val="2"/>
          <w:sz w:val="28"/>
          <w:szCs w:val="28"/>
        </w:rPr>
        <w:t xml:space="preserve">инистративный регламент </w:t>
      </w:r>
      <w:r w:rsidRPr="00EA1B8F">
        <w:rPr>
          <w:rFonts w:ascii="Times New Roman" w:hAnsi="Times New Roman"/>
          <w:bCs/>
          <w:kern w:val="2"/>
          <w:sz w:val="28"/>
          <w:szCs w:val="28"/>
        </w:rPr>
        <w:t xml:space="preserve">предоставления муниципальной услуги </w:t>
      </w:r>
      <w:r w:rsidRPr="00B03A6A">
        <w:rPr>
          <w:rFonts w:ascii="Times New Roman" w:hAnsi="Times New Roman"/>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w:t>
      </w:r>
      <w:r w:rsidRPr="009F5C66">
        <w:rPr>
          <w:rFonts w:ascii="Times New Roman" w:hAnsi="Times New Roman"/>
          <w:sz w:val="28"/>
          <w:szCs w:val="28"/>
        </w:rPr>
        <w:t>по реконструкции дома блокированной застройки, осуществляемых с привлечением средств материнского (семейного) капитала</w:t>
      </w:r>
      <w:r w:rsidRPr="009F5C66">
        <w:rPr>
          <w:rFonts w:ascii="Times New Roman" w:eastAsia="Arial" w:hAnsi="Times New Roman"/>
          <w:sz w:val="28"/>
          <w:szCs w:val="28"/>
          <w:lang w:eastAsia="zh-CN"/>
        </w:rPr>
        <w:t>»</w:t>
      </w:r>
      <w:r w:rsidRPr="009F5C66">
        <w:rPr>
          <w:rFonts w:ascii="Times New Roman" w:hAnsi="Times New Roman"/>
          <w:bCs/>
          <w:kern w:val="2"/>
          <w:sz w:val="28"/>
          <w:szCs w:val="28"/>
        </w:rPr>
        <w:t xml:space="preserve">  (далее – административный регламент) </w:t>
      </w:r>
      <w:r w:rsidRPr="009F5C66">
        <w:rPr>
          <w:rFonts w:ascii="Times New Roman" w:eastAsia="Times New Roman" w:hAnsi="Times New Roman"/>
          <w:kern w:val="2"/>
          <w:sz w:val="28"/>
          <w:szCs w:val="28"/>
        </w:rPr>
        <w:t>устанавливает</w:t>
      </w:r>
      <w:r w:rsidRPr="001B21F9">
        <w:rPr>
          <w:rFonts w:ascii="Times New Roman" w:eastAsia="Times New Roman" w:hAnsi="Times New Roman"/>
          <w:kern w:val="2"/>
          <w:sz w:val="28"/>
          <w:szCs w:val="28"/>
        </w:rPr>
        <w:t xml:space="preserve"> порядок и стандарт предоставления муниципальной услуги, в том числе </w:t>
      </w:r>
      <w:r w:rsidRPr="001B21F9">
        <w:rPr>
          <w:rFonts w:ascii="Times New Roman" w:hAnsi="Times New Roman"/>
          <w:bCs/>
          <w:kern w:val="2"/>
          <w:sz w:val="28"/>
          <w:szCs w:val="28"/>
        </w:rPr>
        <w:t xml:space="preserve">порядок взаимодействия местной администрации муниципального </w:t>
      </w:r>
      <w:r>
        <w:rPr>
          <w:rFonts w:ascii="Times New Roman" w:hAnsi="Times New Roman"/>
          <w:bCs/>
          <w:kern w:val="2"/>
          <w:sz w:val="28"/>
          <w:szCs w:val="28"/>
        </w:rPr>
        <w:t xml:space="preserve">образования </w:t>
      </w:r>
      <w:r w:rsidR="00697600" w:rsidRPr="00697600">
        <w:rPr>
          <w:rFonts w:ascii="Times New Roman" w:hAnsi="Times New Roman"/>
          <w:bCs/>
          <w:kern w:val="2"/>
          <w:sz w:val="28"/>
          <w:szCs w:val="28"/>
        </w:rPr>
        <w:t xml:space="preserve">«Углеродовское городское поселение» </w:t>
      </w:r>
      <w:r w:rsidRPr="00697600">
        <w:rPr>
          <w:rFonts w:ascii="Times New Roman" w:hAnsi="Times New Roman"/>
          <w:bCs/>
          <w:kern w:val="2"/>
          <w:sz w:val="28"/>
          <w:szCs w:val="28"/>
        </w:rPr>
        <w:t xml:space="preserve">в соответствии с уставом муниципального образования (далее – администрация) с физическими </w:t>
      </w:r>
      <w:r>
        <w:rPr>
          <w:rFonts w:ascii="Times New Roman" w:hAnsi="Times New Roman"/>
          <w:bCs/>
          <w:kern w:val="2"/>
          <w:sz w:val="28"/>
          <w:szCs w:val="28"/>
        </w:rPr>
        <w:t xml:space="preserve">лицами </w:t>
      </w:r>
      <w:r w:rsidRPr="00EA1B8F">
        <w:rPr>
          <w:rFonts w:ascii="Times New Roman" w:hAnsi="Times New Roman"/>
          <w:bCs/>
          <w:kern w:val="2"/>
          <w:sz w:val="28"/>
          <w:szCs w:val="28"/>
        </w:rPr>
        <w:t>и их уполномоченными представит</w:t>
      </w:r>
      <w:r w:rsidRPr="002E0AB3">
        <w:rPr>
          <w:rFonts w:ascii="Times New Roman" w:hAnsi="Times New Roman"/>
          <w:bCs/>
          <w:kern w:val="2"/>
          <w:sz w:val="28"/>
          <w:szCs w:val="28"/>
        </w:rPr>
        <w:t xml:space="preserve">елями, органами государственной власти, учреждениями и организациями, сроки и </w:t>
      </w:r>
      <w:r w:rsidRPr="00EA1B8F">
        <w:rPr>
          <w:rFonts w:ascii="Times New Roman" w:hAnsi="Times New Roman"/>
          <w:bCs/>
          <w:kern w:val="2"/>
          <w:sz w:val="28"/>
          <w:szCs w:val="28"/>
        </w:rPr>
        <w:t>последовательность административных процедур (действий), осуществляемых администрацией</w:t>
      </w:r>
      <w:r>
        <w:rPr>
          <w:rFonts w:ascii="Times New Roman" w:hAnsi="Times New Roman"/>
          <w:bCs/>
          <w:kern w:val="2"/>
          <w:sz w:val="28"/>
          <w:szCs w:val="28"/>
        </w:rPr>
        <w:t xml:space="preserve"> </w:t>
      </w:r>
      <w:r w:rsidRPr="00EA1B8F">
        <w:rPr>
          <w:rFonts w:ascii="Times New Roman" w:hAnsi="Times New Roman"/>
          <w:bCs/>
          <w:kern w:val="2"/>
          <w:sz w:val="28"/>
          <w:szCs w:val="28"/>
        </w:rPr>
        <w:t xml:space="preserve">в процессе реализации полномочий по </w:t>
      </w:r>
      <w:r>
        <w:rPr>
          <w:rFonts w:ascii="Times New Roman" w:hAnsi="Times New Roman"/>
          <w:bCs/>
          <w:kern w:val="2"/>
          <w:sz w:val="28"/>
          <w:szCs w:val="28"/>
        </w:rPr>
        <w:t>выдаче</w:t>
      </w:r>
      <w:r w:rsidRPr="00EA1B8F">
        <w:rPr>
          <w:rFonts w:ascii="Times New Roman" w:hAnsi="Times New Roman"/>
          <w:bCs/>
          <w:kern w:val="2"/>
          <w:sz w:val="28"/>
          <w:szCs w:val="28"/>
        </w:rPr>
        <w:t xml:space="preserve"> </w:t>
      </w:r>
      <w:r w:rsidRPr="00B03A6A">
        <w:rPr>
          <w:rFonts w:ascii="Times New Roman" w:hAnsi="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w:t>
      </w:r>
      <w:r>
        <w:rPr>
          <w:rFonts w:ascii="Times New Roman" w:hAnsi="Times New Roman"/>
          <w:sz w:val="28"/>
          <w:szCs w:val="28"/>
        </w:rPr>
        <w:t xml:space="preserve"> </w:t>
      </w:r>
      <w:r w:rsidRPr="00697600">
        <w:rPr>
          <w:rFonts w:ascii="Times New Roman" w:hAnsi="Times New Roman"/>
          <w:sz w:val="28"/>
          <w:szCs w:val="28"/>
        </w:rPr>
        <w:t xml:space="preserve">по реконструкции дома блокированной застройки,  </w:t>
      </w:r>
      <w:r w:rsidRPr="00697600">
        <w:rPr>
          <w:rFonts w:ascii="Times New Roman" w:eastAsia="Arial" w:hAnsi="Times New Roman"/>
          <w:sz w:val="28"/>
          <w:szCs w:val="28"/>
          <w:lang w:eastAsia="zh-CN"/>
        </w:rPr>
        <w:t xml:space="preserve">расположенных на территории </w:t>
      </w:r>
      <w:r w:rsidRPr="00697600">
        <w:rPr>
          <w:rFonts w:ascii="Times New Roman" w:hAnsi="Times New Roman"/>
          <w:bCs/>
          <w:kern w:val="2"/>
          <w:sz w:val="28"/>
          <w:szCs w:val="28"/>
        </w:rPr>
        <w:t xml:space="preserve"> муниципального</w:t>
      </w:r>
      <w:r>
        <w:rPr>
          <w:rFonts w:ascii="Times New Roman" w:hAnsi="Times New Roman"/>
          <w:bCs/>
          <w:kern w:val="2"/>
          <w:sz w:val="28"/>
          <w:szCs w:val="28"/>
        </w:rPr>
        <w:t xml:space="preserve"> образования </w:t>
      </w:r>
      <w:r w:rsidR="00697600" w:rsidRPr="00697600">
        <w:rPr>
          <w:rFonts w:ascii="Times New Roman" w:hAnsi="Times New Roman"/>
          <w:bCs/>
          <w:kern w:val="2"/>
          <w:sz w:val="28"/>
          <w:szCs w:val="28"/>
        </w:rPr>
        <w:t xml:space="preserve">Углеродовское городское поселение» в соответствии с уставом </w:t>
      </w:r>
      <w:r w:rsidR="00697600" w:rsidRPr="00697600">
        <w:rPr>
          <w:rFonts w:ascii="Times New Roman" w:hAnsi="Times New Roman"/>
          <w:bCs/>
          <w:kern w:val="2"/>
          <w:sz w:val="28"/>
          <w:szCs w:val="28"/>
        </w:rPr>
        <w:lastRenderedPageBreak/>
        <w:t>муниципального образования</w:t>
      </w:r>
      <w:r>
        <w:rPr>
          <w:rFonts w:ascii="Times New Roman" w:hAnsi="Times New Roman"/>
          <w:i/>
          <w:kern w:val="2"/>
          <w:sz w:val="28"/>
          <w:szCs w:val="28"/>
        </w:rPr>
        <w:t xml:space="preserve">, </w:t>
      </w:r>
      <w:r w:rsidRPr="00B03A6A">
        <w:rPr>
          <w:rFonts w:ascii="Times New Roman" w:hAnsi="Times New Roman"/>
          <w:sz w:val="28"/>
          <w:szCs w:val="28"/>
        </w:rPr>
        <w:t>осуществленному с привлечением средств материнского (семейного) капитала</w:t>
      </w:r>
      <w:r>
        <w:rPr>
          <w:rFonts w:ascii="Times New Roman" w:hAnsi="Times New Roman"/>
          <w:sz w:val="28"/>
          <w:szCs w:val="28"/>
        </w:rPr>
        <w:t>.</w:t>
      </w:r>
    </w:p>
    <w:p w:rsidR="00101E80" w:rsidRPr="00660603"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2. </w:t>
      </w:r>
      <w:r w:rsidRPr="00EA1B8F">
        <w:rPr>
          <w:rFonts w:ascii="Times New Roman" w:eastAsia="Times New Roman" w:hAnsi="Times New Roman"/>
          <w:kern w:val="2"/>
          <w:sz w:val="28"/>
          <w:szCs w:val="28"/>
        </w:rPr>
        <w:t xml:space="preserve">Целью </w:t>
      </w:r>
      <w:r>
        <w:rPr>
          <w:rFonts w:ascii="Times New Roman" w:eastAsia="Times New Roman" w:hAnsi="Times New Roman"/>
          <w:kern w:val="2"/>
          <w:sz w:val="28"/>
          <w:szCs w:val="28"/>
        </w:rPr>
        <w:t xml:space="preserve">настоящего </w:t>
      </w:r>
      <w:r w:rsidRPr="00EA1B8F">
        <w:rPr>
          <w:rFonts w:ascii="Times New Roman" w:eastAsia="Times New Roman" w:hAnsi="Times New Roman"/>
          <w:kern w:val="2"/>
          <w:sz w:val="28"/>
          <w:szCs w:val="28"/>
        </w:rPr>
        <w:t>административного регламента является обеспечение открытости по</w:t>
      </w:r>
      <w:r w:rsidRPr="00660603">
        <w:rPr>
          <w:rFonts w:ascii="Times New Roman" w:eastAsia="Times New Roman" w:hAnsi="Times New Roman"/>
          <w:kern w:val="2"/>
          <w:sz w:val="28"/>
          <w:szCs w:val="28"/>
        </w:rPr>
        <w:t>рядка предоставления муниципальной услуги,</w:t>
      </w:r>
      <w:r>
        <w:rPr>
          <w:rFonts w:ascii="Times New Roman" w:eastAsia="Times New Roman" w:hAnsi="Times New Roman"/>
          <w:kern w:val="2"/>
          <w:sz w:val="28"/>
          <w:szCs w:val="28"/>
        </w:rPr>
        <w:t xml:space="preserve"> </w:t>
      </w:r>
      <w:r w:rsidRPr="00E1721E">
        <w:rPr>
          <w:rFonts w:ascii="Times New Roman" w:eastAsia="Times New Roman" w:hAnsi="Times New Roman"/>
          <w:kern w:val="2"/>
          <w:sz w:val="28"/>
          <w:szCs w:val="28"/>
        </w:rPr>
        <w:t>указанной в пункте 1 настоящего административного регламента (далее – муниципальная услуга)</w:t>
      </w:r>
      <w:r>
        <w:rPr>
          <w:rFonts w:ascii="Times New Roman" w:eastAsia="Times New Roman" w:hAnsi="Times New Roman"/>
          <w:kern w:val="2"/>
          <w:sz w:val="28"/>
          <w:szCs w:val="28"/>
        </w:rPr>
        <w:t>,</w:t>
      </w:r>
      <w:r w:rsidRPr="00660603">
        <w:rPr>
          <w:rFonts w:ascii="Times New Roman" w:eastAsia="Times New Roman" w:hAnsi="Times New Roman"/>
          <w:kern w:val="2"/>
          <w:sz w:val="28"/>
          <w:szCs w:val="28"/>
        </w:rPr>
        <w:t xml:space="preserve"> повышения качества ее исполнения, создания условий для участия граждан в отношениях, возникающих при предоставлении муниципальной услуги.</w:t>
      </w:r>
    </w:p>
    <w:p w:rsidR="00101E80" w:rsidRPr="00660603" w:rsidRDefault="00101E80" w:rsidP="00101E80">
      <w:pPr>
        <w:autoSpaceDE w:val="0"/>
        <w:autoSpaceDN w:val="0"/>
        <w:spacing w:after="0" w:line="240" w:lineRule="auto"/>
        <w:jc w:val="center"/>
        <w:outlineLvl w:val="2"/>
        <w:rPr>
          <w:rFonts w:ascii="Times New Roman" w:eastAsia="Times New Roman" w:hAnsi="Times New Roman"/>
          <w:kern w:val="2"/>
          <w:sz w:val="28"/>
          <w:szCs w:val="28"/>
        </w:rPr>
      </w:pPr>
    </w:p>
    <w:p w:rsidR="00101E80" w:rsidRPr="003218D9" w:rsidRDefault="00101E80" w:rsidP="00101E80">
      <w:pPr>
        <w:keepNext/>
        <w:keepLines/>
        <w:autoSpaceDE w:val="0"/>
        <w:autoSpaceDN w:val="0"/>
        <w:spacing w:after="0" w:line="240" w:lineRule="auto"/>
        <w:jc w:val="center"/>
        <w:outlineLvl w:val="2"/>
        <w:rPr>
          <w:rFonts w:ascii="Times New Roman" w:eastAsia="Times New Roman" w:hAnsi="Times New Roman"/>
          <w:kern w:val="2"/>
          <w:sz w:val="28"/>
          <w:szCs w:val="28"/>
        </w:rPr>
      </w:pPr>
      <w:r w:rsidRPr="003218D9">
        <w:rPr>
          <w:rFonts w:ascii="Times New Roman" w:eastAsia="Times New Roman" w:hAnsi="Times New Roman"/>
          <w:kern w:val="2"/>
          <w:sz w:val="28"/>
          <w:szCs w:val="28"/>
        </w:rPr>
        <w:t>Глава 2. Круг заявителей</w:t>
      </w:r>
    </w:p>
    <w:p w:rsidR="00101E80" w:rsidRPr="003218D9" w:rsidRDefault="00101E80" w:rsidP="00101E80">
      <w:pPr>
        <w:keepNext/>
        <w:keepLines/>
        <w:autoSpaceDE w:val="0"/>
        <w:autoSpaceDN w:val="0"/>
        <w:spacing w:after="0" w:line="240" w:lineRule="auto"/>
        <w:ind w:firstLine="709"/>
        <w:jc w:val="center"/>
        <w:outlineLvl w:val="2"/>
        <w:rPr>
          <w:rFonts w:ascii="Times New Roman" w:eastAsia="Times New Roman" w:hAnsi="Times New Roman"/>
          <w:kern w:val="2"/>
          <w:sz w:val="28"/>
          <w:szCs w:val="28"/>
        </w:rPr>
      </w:pPr>
    </w:p>
    <w:p w:rsidR="00101E80" w:rsidRPr="00152FAE" w:rsidRDefault="00101E80" w:rsidP="00101E80">
      <w:pPr>
        <w:autoSpaceDE w:val="0"/>
        <w:autoSpaceDN w:val="0"/>
        <w:adjustRightInd w:val="0"/>
        <w:spacing w:after="0" w:line="240" w:lineRule="auto"/>
        <w:ind w:firstLine="709"/>
        <w:jc w:val="both"/>
        <w:outlineLvl w:val="0"/>
        <w:rPr>
          <w:rFonts w:ascii="Times New Roman" w:eastAsia="Times New Roman" w:hAnsi="Times New Roman"/>
          <w:kern w:val="2"/>
          <w:sz w:val="28"/>
          <w:szCs w:val="28"/>
        </w:rPr>
      </w:pPr>
      <w:r w:rsidRPr="003218D9">
        <w:rPr>
          <w:rFonts w:ascii="Times New Roman" w:eastAsia="Times New Roman" w:hAnsi="Times New Roman"/>
          <w:kern w:val="2"/>
          <w:sz w:val="28"/>
          <w:szCs w:val="28"/>
        </w:rPr>
        <w:t xml:space="preserve">3. Заявителями на предоставление муниципальной услуги являются  физические лица, </w:t>
      </w:r>
      <w:r w:rsidRPr="003218D9">
        <w:rPr>
          <w:rFonts w:ascii="Times New Roman" w:hAnsi="Times New Roman"/>
          <w:sz w:val="28"/>
          <w:szCs w:val="28"/>
        </w:rPr>
        <w:t>получившие государственный сертификат на материнский (семейный) капитал</w:t>
      </w:r>
      <w:r w:rsidRPr="003218D9">
        <w:rPr>
          <w:rFonts w:ascii="Times New Roman" w:eastAsia="Times New Roman" w:hAnsi="Times New Roman"/>
          <w:kern w:val="2"/>
          <w:sz w:val="28"/>
          <w:szCs w:val="28"/>
        </w:rPr>
        <w:t xml:space="preserve"> (далее – заявители).</w:t>
      </w:r>
    </w:p>
    <w:p w:rsidR="00101E80" w:rsidRPr="002A54B2"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4</w:t>
      </w:r>
      <w:r w:rsidRPr="00EA1B8F">
        <w:rPr>
          <w:rFonts w:ascii="Times New Roman" w:eastAsia="Times New Roman" w:hAnsi="Times New Roman"/>
          <w:kern w:val="2"/>
          <w:sz w:val="28"/>
          <w:szCs w:val="28"/>
        </w:rPr>
        <w:t>. От имени заявителя за предоставлением муниципальной услуги может обратиться его уполномоченный представитель (далее – представитель).</w:t>
      </w:r>
    </w:p>
    <w:p w:rsidR="00101E80" w:rsidRPr="00EA1B8F"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5. </w:t>
      </w:r>
      <w:r w:rsidRPr="002A54B2">
        <w:rPr>
          <w:rFonts w:ascii="Times New Roman" w:eastAsia="Times New Roman" w:hAnsi="Times New Roman"/>
          <w:kern w:val="2"/>
          <w:sz w:val="28"/>
          <w:szCs w:val="28"/>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w:t>
      </w:r>
      <w:r>
        <w:rPr>
          <w:rFonts w:ascii="Times New Roman" w:eastAsia="Times New Roman" w:hAnsi="Times New Roman"/>
          <w:kern w:val="2"/>
          <w:sz w:val="28"/>
          <w:szCs w:val="28"/>
        </w:rPr>
        <w:t xml:space="preserve">яемая в соответствии с настоящим административным регламентом, </w:t>
      </w:r>
      <w:r w:rsidRPr="00EA1B8F">
        <w:rPr>
          <w:rFonts w:ascii="Times New Roman" w:eastAsia="Times New Roman" w:hAnsi="Times New Roman"/>
          <w:kern w:val="2"/>
          <w:sz w:val="28"/>
          <w:szCs w:val="28"/>
        </w:rPr>
        <w:t>многофункциональный центр предоставления государственных и муниципальных услуг (далее – МФЦ) для обеспечения получения заявителем муниципальной услуг</w:t>
      </w:r>
      <w:r>
        <w:rPr>
          <w:rFonts w:ascii="Times New Roman" w:eastAsia="Times New Roman" w:hAnsi="Times New Roman"/>
          <w:kern w:val="2"/>
          <w:sz w:val="28"/>
          <w:szCs w:val="28"/>
        </w:rPr>
        <w:t>и</w:t>
      </w:r>
      <w:r w:rsidRPr="00EA1B8F">
        <w:rPr>
          <w:rFonts w:ascii="Times New Roman" w:eastAsia="Times New Roman" w:hAnsi="Times New Roman"/>
          <w:kern w:val="2"/>
          <w:sz w:val="28"/>
          <w:szCs w:val="28"/>
        </w:rPr>
        <w:t xml:space="preserve"> действует в интересах заявителя без доверенности и направляет в администрацию</w:t>
      </w:r>
      <w:r>
        <w:rPr>
          <w:rFonts w:ascii="Times New Roman" w:eastAsia="Times New Roman" w:hAnsi="Times New Roman"/>
          <w:kern w:val="2"/>
          <w:sz w:val="28"/>
          <w:szCs w:val="28"/>
        </w:rPr>
        <w:t xml:space="preserve"> </w:t>
      </w:r>
      <w:r w:rsidRPr="00EA1B8F">
        <w:rPr>
          <w:rFonts w:ascii="Times New Roman" w:eastAsia="Times New Roman" w:hAnsi="Times New Roman"/>
          <w:kern w:val="2"/>
          <w:sz w:val="28"/>
          <w:szCs w:val="28"/>
        </w:rPr>
        <w:t>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r>
        <w:rPr>
          <w:rFonts w:ascii="Times New Roman" w:eastAsia="Times New Roman" w:hAnsi="Times New Roman"/>
          <w:kern w:val="2"/>
          <w:sz w:val="28"/>
          <w:szCs w:val="28"/>
        </w:rPr>
        <w:t xml:space="preserve"> или его представителем</w:t>
      </w:r>
      <w:r w:rsidRPr="00EA1B8F">
        <w:rPr>
          <w:rFonts w:ascii="Times New Roman" w:eastAsia="Times New Roman" w:hAnsi="Times New Roman"/>
          <w:kern w:val="2"/>
          <w:sz w:val="28"/>
          <w:szCs w:val="28"/>
        </w:rPr>
        <w:t>.</w:t>
      </w:r>
    </w:p>
    <w:p w:rsidR="00101E80" w:rsidRPr="0085254B"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p>
    <w:p w:rsidR="00101E80" w:rsidRPr="0042225A" w:rsidRDefault="00101E80" w:rsidP="00101E80">
      <w:pPr>
        <w:keepNext/>
        <w:keepLines/>
        <w:autoSpaceDE w:val="0"/>
        <w:autoSpaceDN w:val="0"/>
        <w:spacing w:after="0" w:line="240" w:lineRule="auto"/>
        <w:jc w:val="center"/>
        <w:outlineLvl w:val="2"/>
        <w:rPr>
          <w:rFonts w:ascii="Times New Roman" w:eastAsia="Times New Roman" w:hAnsi="Times New Roman"/>
          <w:kern w:val="2"/>
          <w:sz w:val="28"/>
          <w:szCs w:val="28"/>
        </w:rPr>
      </w:pPr>
      <w:r w:rsidRPr="0016360A">
        <w:rPr>
          <w:rFonts w:ascii="Times New Roman" w:eastAsia="Times New Roman" w:hAnsi="Times New Roman"/>
          <w:kern w:val="2"/>
          <w:sz w:val="28"/>
          <w:szCs w:val="28"/>
        </w:rPr>
        <w:t xml:space="preserve">Глава 3. </w:t>
      </w:r>
      <w:r w:rsidRPr="0042225A">
        <w:rPr>
          <w:rFonts w:ascii="Times New Roman" w:eastAsia="Times New Roman" w:hAnsi="Times New Roman"/>
          <w:kern w:val="2"/>
          <w:sz w:val="28"/>
          <w:szCs w:val="28"/>
        </w:rPr>
        <w:t>Предоставление муниципальной услуги</w:t>
      </w:r>
    </w:p>
    <w:p w:rsidR="00101E80" w:rsidRPr="0042225A" w:rsidRDefault="00101E80" w:rsidP="00101E80">
      <w:pPr>
        <w:keepNext/>
        <w:keepLines/>
        <w:autoSpaceDE w:val="0"/>
        <w:autoSpaceDN w:val="0"/>
        <w:spacing w:after="0" w:line="240" w:lineRule="auto"/>
        <w:ind w:firstLine="709"/>
        <w:jc w:val="center"/>
        <w:rPr>
          <w:rFonts w:ascii="Times New Roman" w:eastAsia="Times New Roman" w:hAnsi="Times New Roman"/>
          <w:kern w:val="2"/>
          <w:sz w:val="28"/>
          <w:szCs w:val="28"/>
        </w:rPr>
      </w:pPr>
    </w:p>
    <w:p w:rsidR="00101E80" w:rsidRPr="0042225A"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42225A">
        <w:rPr>
          <w:rFonts w:ascii="Times New Roman" w:eastAsia="Times New Roman" w:hAnsi="Times New Roman"/>
          <w:kern w:val="2"/>
          <w:sz w:val="28"/>
          <w:szCs w:val="28"/>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101E80" w:rsidRPr="00EA1B8F"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p>
    <w:p w:rsidR="00101E80" w:rsidRPr="00EA1B8F" w:rsidRDefault="00101E80" w:rsidP="00101E80">
      <w:pPr>
        <w:keepNext/>
        <w:keepLines/>
        <w:autoSpaceDE w:val="0"/>
        <w:autoSpaceDN w:val="0"/>
        <w:spacing w:after="0" w:line="240" w:lineRule="auto"/>
        <w:jc w:val="center"/>
        <w:rPr>
          <w:rFonts w:ascii="Times New Roman" w:eastAsia="Times New Roman" w:hAnsi="Times New Roman"/>
          <w:kern w:val="2"/>
          <w:sz w:val="28"/>
          <w:szCs w:val="28"/>
        </w:rPr>
      </w:pPr>
      <w:r w:rsidRPr="00EA1B8F">
        <w:rPr>
          <w:rFonts w:ascii="Times New Roman" w:eastAsia="Times New Roman" w:hAnsi="Times New Roman"/>
          <w:kern w:val="2"/>
          <w:sz w:val="28"/>
          <w:szCs w:val="28"/>
        </w:rPr>
        <w:t>РАЗДЕЛ II. СТАНДАРТ ПРЕДОСТАВЛЕНИЯ</w:t>
      </w:r>
      <w:r>
        <w:rPr>
          <w:rFonts w:ascii="Times New Roman" w:eastAsia="Times New Roman" w:hAnsi="Times New Roman"/>
          <w:kern w:val="2"/>
          <w:sz w:val="28"/>
          <w:szCs w:val="28"/>
        </w:rPr>
        <w:br/>
      </w:r>
      <w:r w:rsidRPr="00EA1B8F">
        <w:rPr>
          <w:rFonts w:ascii="Times New Roman" w:eastAsia="Times New Roman" w:hAnsi="Times New Roman"/>
          <w:kern w:val="2"/>
          <w:sz w:val="28"/>
          <w:szCs w:val="28"/>
        </w:rPr>
        <w:t>МУНИЦИПАЛЬНОЙ УСЛУГИ</w:t>
      </w:r>
    </w:p>
    <w:p w:rsidR="00101E80" w:rsidRPr="00EA1B8F" w:rsidRDefault="00101E80" w:rsidP="00101E80">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01E80" w:rsidRPr="00EA1B8F" w:rsidRDefault="00101E80" w:rsidP="00101E80">
      <w:pPr>
        <w:keepNext/>
        <w:keepLines/>
        <w:autoSpaceDE w:val="0"/>
        <w:autoSpaceDN w:val="0"/>
        <w:spacing w:after="0" w:line="240" w:lineRule="auto"/>
        <w:jc w:val="center"/>
        <w:outlineLvl w:val="2"/>
        <w:rPr>
          <w:rFonts w:ascii="Times New Roman" w:eastAsia="Times New Roman" w:hAnsi="Times New Roman"/>
          <w:kern w:val="2"/>
          <w:sz w:val="28"/>
          <w:szCs w:val="28"/>
        </w:rPr>
      </w:pPr>
      <w:r w:rsidRPr="00EA1B8F">
        <w:rPr>
          <w:rFonts w:ascii="Times New Roman" w:eastAsia="Times New Roman" w:hAnsi="Times New Roman"/>
          <w:kern w:val="2"/>
          <w:sz w:val="28"/>
          <w:szCs w:val="28"/>
        </w:rPr>
        <w:t>Глава 4. Наименование муниципальной услуги</w:t>
      </w:r>
    </w:p>
    <w:p w:rsidR="00101E80" w:rsidRPr="00EA1B8F" w:rsidRDefault="00101E80" w:rsidP="00101E80">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01E80" w:rsidRDefault="00101E80" w:rsidP="00101E80">
      <w:pPr>
        <w:autoSpaceDE w:val="0"/>
        <w:autoSpaceDN w:val="0"/>
        <w:spacing w:after="0" w:line="240" w:lineRule="auto"/>
        <w:ind w:firstLine="709"/>
        <w:jc w:val="both"/>
        <w:rPr>
          <w:rFonts w:ascii="Times New Roman" w:eastAsia="Arial" w:hAnsi="Times New Roman"/>
          <w:sz w:val="28"/>
          <w:szCs w:val="28"/>
          <w:lang w:eastAsia="zh-CN"/>
        </w:rPr>
      </w:pPr>
      <w:r>
        <w:rPr>
          <w:rFonts w:ascii="Times New Roman" w:eastAsia="Times New Roman" w:hAnsi="Times New Roman"/>
          <w:kern w:val="2"/>
          <w:sz w:val="28"/>
          <w:szCs w:val="28"/>
        </w:rPr>
        <w:t>7</w:t>
      </w:r>
      <w:r w:rsidRPr="00EA1B8F">
        <w:rPr>
          <w:rFonts w:ascii="Times New Roman" w:eastAsia="Times New Roman" w:hAnsi="Times New Roman"/>
          <w:kern w:val="2"/>
          <w:sz w:val="28"/>
          <w:szCs w:val="28"/>
        </w:rPr>
        <w:t xml:space="preserve">. Под муниципальной услугой в настоящем административном регламенте понимается </w:t>
      </w:r>
      <w:r>
        <w:rPr>
          <w:rFonts w:ascii="Times New Roman" w:eastAsia="Times New Roman" w:hAnsi="Times New Roman"/>
          <w:kern w:val="2"/>
          <w:sz w:val="28"/>
          <w:szCs w:val="28"/>
        </w:rPr>
        <w:t>в</w:t>
      </w:r>
      <w:r w:rsidRPr="00B03A6A">
        <w:rPr>
          <w:rFonts w:ascii="Times New Roman" w:hAnsi="Times New Roman"/>
          <w:sz w:val="28"/>
          <w:szCs w:val="28"/>
        </w:rPr>
        <w:t>ыдача акта освидетельствования проведения основных работ по строительству (реконструкции) объекта индивидуального жилищного строительства,</w:t>
      </w:r>
      <w:r>
        <w:rPr>
          <w:rFonts w:ascii="Times New Roman" w:hAnsi="Times New Roman"/>
          <w:sz w:val="28"/>
          <w:szCs w:val="28"/>
        </w:rPr>
        <w:t xml:space="preserve"> </w:t>
      </w:r>
      <w:r w:rsidRPr="000B0690">
        <w:rPr>
          <w:rFonts w:ascii="Times New Roman" w:hAnsi="Times New Roman"/>
          <w:sz w:val="28"/>
          <w:szCs w:val="28"/>
        </w:rPr>
        <w:t>по реконструкции дома блокированной застройки, осуществляемых с привлечением средств материнского</w:t>
      </w:r>
      <w:r w:rsidRPr="00B03A6A">
        <w:rPr>
          <w:rFonts w:ascii="Times New Roman" w:hAnsi="Times New Roman"/>
          <w:sz w:val="28"/>
          <w:szCs w:val="28"/>
        </w:rPr>
        <w:t xml:space="preserve"> (семейного) капитала</w:t>
      </w:r>
      <w:r>
        <w:rPr>
          <w:rFonts w:ascii="Times New Roman" w:eastAsia="Arial" w:hAnsi="Times New Roman"/>
          <w:sz w:val="28"/>
          <w:szCs w:val="28"/>
          <w:lang w:eastAsia="zh-CN"/>
        </w:rPr>
        <w:t>.</w:t>
      </w:r>
    </w:p>
    <w:p w:rsidR="00101E80" w:rsidRPr="00525AB9" w:rsidRDefault="00101E80" w:rsidP="00101E80">
      <w:pPr>
        <w:autoSpaceDE w:val="0"/>
        <w:autoSpaceDN w:val="0"/>
        <w:spacing w:after="0" w:line="240" w:lineRule="auto"/>
        <w:ind w:firstLine="709"/>
        <w:jc w:val="both"/>
        <w:rPr>
          <w:rFonts w:ascii="Times New Roman" w:eastAsia="Times New Roman" w:hAnsi="Times New Roman"/>
          <w:strike/>
          <w:color w:val="FF0000"/>
          <w:kern w:val="2"/>
          <w:sz w:val="28"/>
          <w:szCs w:val="28"/>
        </w:rPr>
      </w:pPr>
    </w:p>
    <w:p w:rsidR="00101E80" w:rsidRPr="00EA1B8F" w:rsidRDefault="00101E80" w:rsidP="00101E80">
      <w:pPr>
        <w:keepNext/>
        <w:keepLines/>
        <w:autoSpaceDE w:val="0"/>
        <w:autoSpaceDN w:val="0"/>
        <w:spacing w:after="0" w:line="240" w:lineRule="auto"/>
        <w:jc w:val="center"/>
        <w:outlineLvl w:val="2"/>
        <w:rPr>
          <w:rFonts w:ascii="Times New Roman" w:eastAsia="Times New Roman" w:hAnsi="Times New Roman"/>
          <w:kern w:val="2"/>
          <w:sz w:val="28"/>
          <w:szCs w:val="28"/>
        </w:rPr>
      </w:pPr>
      <w:r w:rsidRPr="00EA1B8F">
        <w:rPr>
          <w:rFonts w:ascii="Times New Roman" w:eastAsia="Times New Roman" w:hAnsi="Times New Roman"/>
          <w:kern w:val="2"/>
          <w:sz w:val="28"/>
          <w:szCs w:val="28"/>
        </w:rPr>
        <w:t>Глава 5. Наименование органа местного самоуправления,</w:t>
      </w:r>
      <w:r>
        <w:rPr>
          <w:rFonts w:ascii="Times New Roman" w:eastAsia="Times New Roman" w:hAnsi="Times New Roman"/>
          <w:kern w:val="2"/>
          <w:sz w:val="28"/>
          <w:szCs w:val="28"/>
        </w:rPr>
        <w:br/>
      </w:r>
      <w:r w:rsidRPr="00EA1B8F">
        <w:rPr>
          <w:rFonts w:ascii="Times New Roman" w:eastAsia="Times New Roman" w:hAnsi="Times New Roman"/>
          <w:kern w:val="2"/>
          <w:sz w:val="28"/>
          <w:szCs w:val="28"/>
        </w:rPr>
        <w:t>предоставляющего муниципальную услугу</w:t>
      </w:r>
    </w:p>
    <w:p w:rsidR="00101E80" w:rsidRPr="00EA1B8F" w:rsidRDefault="00101E80" w:rsidP="00101E80">
      <w:pPr>
        <w:keepNext/>
        <w:keepLines/>
        <w:autoSpaceDE w:val="0"/>
        <w:autoSpaceDN w:val="0"/>
        <w:spacing w:after="0" w:line="240" w:lineRule="auto"/>
        <w:jc w:val="center"/>
        <w:rPr>
          <w:rFonts w:ascii="Times New Roman" w:eastAsia="Times New Roman" w:hAnsi="Times New Roman"/>
          <w:kern w:val="2"/>
          <w:sz w:val="28"/>
          <w:szCs w:val="28"/>
        </w:rPr>
      </w:pPr>
    </w:p>
    <w:p w:rsidR="00101E80" w:rsidRPr="005F5631"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8</w:t>
      </w:r>
      <w:r w:rsidRPr="00EA1B8F">
        <w:rPr>
          <w:rFonts w:ascii="Times New Roman" w:eastAsia="Times New Roman" w:hAnsi="Times New Roman"/>
          <w:kern w:val="2"/>
          <w:sz w:val="28"/>
          <w:szCs w:val="28"/>
        </w:rPr>
        <w:t xml:space="preserve">. </w:t>
      </w:r>
      <w:r w:rsidRPr="005F5631">
        <w:rPr>
          <w:rFonts w:ascii="Times New Roman" w:eastAsia="Times New Roman" w:hAnsi="Times New Roman"/>
          <w:kern w:val="2"/>
          <w:sz w:val="28"/>
          <w:szCs w:val="28"/>
        </w:rPr>
        <w:t>Органом местного самоуправления, предоставляющим муниципальную услугу, является администрация.</w:t>
      </w:r>
    </w:p>
    <w:p w:rsidR="00101E80" w:rsidRPr="00555712"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9</w:t>
      </w:r>
      <w:r w:rsidRPr="00132E4B">
        <w:rPr>
          <w:rFonts w:ascii="Times New Roman" w:eastAsia="Times New Roman" w:hAnsi="Times New Roman"/>
          <w:kern w:val="2"/>
          <w:sz w:val="28"/>
          <w:szCs w:val="28"/>
        </w:rPr>
        <w:t xml:space="preserve">. </w:t>
      </w:r>
      <w:r w:rsidRPr="00555712">
        <w:rPr>
          <w:rFonts w:ascii="Times New Roman" w:eastAsia="Times New Roman" w:hAnsi="Times New Roman"/>
          <w:kern w:val="2"/>
          <w:sz w:val="28"/>
          <w:szCs w:val="28"/>
        </w:rPr>
        <w:t>В предоставлении муниципальной услуги участву</w:t>
      </w:r>
      <w:r w:rsidRPr="00557EC1">
        <w:rPr>
          <w:rFonts w:ascii="Times New Roman" w:eastAsia="Times New Roman" w:hAnsi="Times New Roman"/>
          <w:kern w:val="2"/>
          <w:sz w:val="28"/>
          <w:szCs w:val="28"/>
        </w:rPr>
        <w:t>ют:</w:t>
      </w:r>
    </w:p>
    <w:p w:rsidR="00101E80" w:rsidRPr="000B0690"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557EC1">
        <w:rPr>
          <w:rFonts w:ascii="Times New Roman" w:eastAsia="Times New Roman" w:hAnsi="Times New Roman"/>
          <w:kern w:val="2"/>
          <w:sz w:val="28"/>
          <w:szCs w:val="28"/>
        </w:rPr>
        <w:t>1)</w:t>
      </w:r>
      <w:r>
        <w:rPr>
          <w:rFonts w:ascii="Times New Roman" w:eastAsia="Times New Roman" w:hAnsi="Times New Roman"/>
          <w:kern w:val="2"/>
          <w:sz w:val="28"/>
          <w:szCs w:val="28"/>
        </w:rPr>
        <w:t xml:space="preserve"> </w:t>
      </w:r>
      <w:r w:rsidRPr="000B0690">
        <w:rPr>
          <w:rFonts w:ascii="Times New Roman" w:hAnsi="Times New Roman"/>
          <w:kern w:val="2"/>
          <w:sz w:val="28"/>
          <w:szCs w:val="28"/>
        </w:rPr>
        <w:t xml:space="preserve">Филиал </w:t>
      </w:r>
      <w:r w:rsidRPr="000B0690">
        <w:rPr>
          <w:rFonts w:ascii="Times New Roman" w:eastAsia="Times New Roman" w:hAnsi="Times New Roman"/>
          <w:kern w:val="2"/>
          <w:sz w:val="28"/>
          <w:szCs w:val="28"/>
        </w:rPr>
        <w:t>публично-правовой компании «Роскадастр» по Ростовской области;</w:t>
      </w:r>
    </w:p>
    <w:p w:rsidR="00101E80" w:rsidRPr="000B0690"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0B0690">
        <w:rPr>
          <w:rFonts w:ascii="Times New Roman" w:eastAsia="Times New Roman" w:hAnsi="Times New Roman"/>
          <w:kern w:val="2"/>
          <w:sz w:val="28"/>
          <w:szCs w:val="28"/>
        </w:rPr>
        <w:t>2) Ф</w:t>
      </w:r>
      <w:r w:rsidRPr="000B0690">
        <w:rPr>
          <w:rFonts w:ascii="Times New Roman" w:eastAsia="Times New Roman" w:hAnsi="Times New Roman"/>
          <w:sz w:val="28"/>
          <w:szCs w:val="28"/>
        </w:rPr>
        <w:t>онд пенсионного и социального страхования Российской Федерации</w:t>
      </w:r>
      <w:r w:rsidRPr="000B0690">
        <w:rPr>
          <w:rFonts w:ascii="Times New Roman" w:eastAsia="Times New Roman" w:hAnsi="Times New Roman"/>
          <w:kern w:val="2"/>
          <w:sz w:val="28"/>
          <w:szCs w:val="28"/>
        </w:rPr>
        <w:t>;</w:t>
      </w:r>
    </w:p>
    <w:p w:rsidR="00101E80" w:rsidRPr="000B0690"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0B0690">
        <w:rPr>
          <w:rFonts w:ascii="Times New Roman" w:eastAsia="Times New Roman" w:hAnsi="Times New Roman"/>
          <w:kern w:val="2"/>
          <w:sz w:val="28"/>
          <w:szCs w:val="28"/>
        </w:rPr>
        <w:t xml:space="preserve">3) </w:t>
      </w:r>
      <w:r w:rsidRPr="000B0690">
        <w:rPr>
          <w:rFonts w:ascii="Times New Roman" w:hAnsi="Times New Roman"/>
          <w:sz w:val="28"/>
          <w:szCs w:val="28"/>
        </w:rPr>
        <w:t xml:space="preserve">Федеральная налоговая служба или ее </w:t>
      </w:r>
      <w:r w:rsidRPr="000B0690">
        <w:rPr>
          <w:rFonts w:ascii="Times New Roman" w:eastAsia="Times New Roman" w:hAnsi="Times New Roman"/>
          <w:kern w:val="2"/>
          <w:sz w:val="28"/>
          <w:szCs w:val="28"/>
        </w:rPr>
        <w:t>территориальные органы.</w:t>
      </w:r>
      <w:r w:rsidRPr="000B0690">
        <w:rPr>
          <w:rFonts w:ascii="Times New Roman" w:hAnsi="Times New Roman"/>
          <w:sz w:val="28"/>
          <w:szCs w:val="28"/>
        </w:rPr>
        <w:t xml:space="preserve">  </w:t>
      </w:r>
    </w:p>
    <w:p w:rsidR="00101E80" w:rsidRPr="00557EC1"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p>
    <w:p w:rsidR="00101E80" w:rsidRDefault="00101E80" w:rsidP="00101E80">
      <w:pPr>
        <w:autoSpaceDE w:val="0"/>
        <w:autoSpaceDN w:val="0"/>
        <w:spacing w:after="0" w:line="240" w:lineRule="auto"/>
        <w:jc w:val="center"/>
        <w:outlineLvl w:val="2"/>
        <w:rPr>
          <w:rFonts w:ascii="Times New Roman" w:eastAsia="Times New Roman" w:hAnsi="Times New Roman"/>
          <w:kern w:val="2"/>
          <w:sz w:val="28"/>
          <w:szCs w:val="28"/>
        </w:rPr>
      </w:pPr>
    </w:p>
    <w:p w:rsidR="00101E80" w:rsidRPr="0016360A" w:rsidRDefault="00101E80" w:rsidP="00101E80">
      <w:pPr>
        <w:keepNext/>
        <w:keepLines/>
        <w:autoSpaceDE w:val="0"/>
        <w:autoSpaceDN w:val="0"/>
        <w:spacing w:after="0" w:line="240" w:lineRule="auto"/>
        <w:jc w:val="center"/>
        <w:outlineLvl w:val="2"/>
        <w:rPr>
          <w:rFonts w:ascii="Times New Roman" w:eastAsia="Times New Roman" w:hAnsi="Times New Roman"/>
          <w:kern w:val="2"/>
          <w:sz w:val="28"/>
          <w:szCs w:val="28"/>
        </w:rPr>
      </w:pPr>
      <w:r w:rsidRPr="0016360A">
        <w:rPr>
          <w:rFonts w:ascii="Times New Roman" w:eastAsia="Times New Roman" w:hAnsi="Times New Roman"/>
          <w:kern w:val="2"/>
          <w:sz w:val="28"/>
          <w:szCs w:val="28"/>
        </w:rPr>
        <w:t xml:space="preserve">Глава 6. </w:t>
      </w:r>
      <w:r w:rsidRPr="004D7973">
        <w:rPr>
          <w:rFonts w:ascii="Times New Roman" w:eastAsia="Times New Roman" w:hAnsi="Times New Roman"/>
          <w:kern w:val="2"/>
          <w:sz w:val="28"/>
          <w:szCs w:val="28"/>
        </w:rPr>
        <w:t xml:space="preserve">Результат </w:t>
      </w:r>
      <w:r w:rsidRPr="0016360A">
        <w:rPr>
          <w:rFonts w:ascii="Times New Roman" w:eastAsia="Times New Roman" w:hAnsi="Times New Roman"/>
          <w:kern w:val="2"/>
          <w:sz w:val="28"/>
          <w:szCs w:val="28"/>
        </w:rPr>
        <w:t>предоставления муниципальной услуги</w:t>
      </w:r>
    </w:p>
    <w:p w:rsidR="00101E80" w:rsidRPr="00EA1B8F" w:rsidRDefault="00101E80" w:rsidP="00101E80">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Default="00101E80" w:rsidP="00101E80">
      <w:pPr>
        <w:pStyle w:val="ConsPlusNormal"/>
        <w:widowControl/>
        <w:ind w:firstLine="709"/>
        <w:jc w:val="both"/>
        <w:rPr>
          <w:rFonts w:ascii="Times New Roman" w:hAnsi="Times New Roman"/>
          <w:kern w:val="2"/>
          <w:sz w:val="28"/>
          <w:szCs w:val="28"/>
        </w:rPr>
      </w:pPr>
      <w:r>
        <w:rPr>
          <w:rFonts w:ascii="Times New Roman" w:hAnsi="Times New Roman" w:cs="Times New Roman"/>
          <w:kern w:val="2"/>
          <w:sz w:val="28"/>
          <w:szCs w:val="28"/>
        </w:rPr>
        <w:t>10</w:t>
      </w:r>
      <w:r w:rsidRPr="00EA1B8F">
        <w:rPr>
          <w:rFonts w:ascii="Times New Roman" w:hAnsi="Times New Roman" w:cs="Times New Roman"/>
          <w:kern w:val="2"/>
          <w:sz w:val="28"/>
          <w:szCs w:val="28"/>
        </w:rPr>
        <w:t>. Результатом предоставления муниципальной услуги является:</w:t>
      </w:r>
    </w:p>
    <w:p w:rsidR="00101E80" w:rsidRPr="00697600"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EA1B8F">
        <w:rPr>
          <w:rFonts w:ascii="Times New Roman" w:hAnsi="Times New Roman"/>
          <w:kern w:val="2"/>
          <w:sz w:val="28"/>
          <w:szCs w:val="28"/>
        </w:rPr>
        <w:t>1)</w:t>
      </w:r>
      <w:r>
        <w:rPr>
          <w:rFonts w:ascii="Times New Roman" w:hAnsi="Times New Roman"/>
          <w:kern w:val="2"/>
          <w:sz w:val="28"/>
          <w:szCs w:val="28"/>
        </w:rPr>
        <w:t xml:space="preserve"> акт </w:t>
      </w:r>
      <w:r>
        <w:rPr>
          <w:rFonts w:ascii="Times New Roman" w:hAnsi="Times New Roman"/>
          <w:sz w:val="28"/>
          <w:szCs w:val="28"/>
        </w:rPr>
        <w:t xml:space="preserve">освидетельствования проведения основных работ по строительству (реконструкции) объекта индивидуального жилищного строительства </w:t>
      </w:r>
      <w:r w:rsidRPr="00697600">
        <w:rPr>
          <w:rFonts w:ascii="Times New Roman" w:hAnsi="Times New Roman"/>
          <w:sz w:val="28"/>
          <w:szCs w:val="28"/>
        </w:rPr>
        <w:t>или по реконструкции дома блокированной застройки (далее – акт освидетельствования)</w:t>
      </w:r>
      <w:r w:rsidRPr="00697600">
        <w:rPr>
          <w:rFonts w:ascii="Times New Roman" w:hAnsi="Times New Roman"/>
          <w:kern w:val="2"/>
          <w:sz w:val="28"/>
          <w:szCs w:val="28"/>
        </w:rPr>
        <w:t>;</w:t>
      </w:r>
    </w:p>
    <w:p w:rsidR="00101E80" w:rsidRDefault="00101E80" w:rsidP="00101E80">
      <w:pPr>
        <w:autoSpaceDE w:val="0"/>
        <w:autoSpaceDN w:val="0"/>
        <w:adjustRightInd w:val="0"/>
        <w:spacing w:after="0" w:line="240" w:lineRule="auto"/>
        <w:ind w:firstLine="709"/>
        <w:jc w:val="both"/>
        <w:rPr>
          <w:rFonts w:ascii="Times New Roman" w:hAnsi="Times New Roman"/>
          <w:sz w:val="28"/>
          <w:szCs w:val="28"/>
        </w:rPr>
      </w:pPr>
      <w:r w:rsidRPr="00116F8D">
        <w:rPr>
          <w:rFonts w:ascii="Times New Roman" w:hAnsi="Times New Roman"/>
          <w:kern w:val="2"/>
          <w:sz w:val="28"/>
          <w:szCs w:val="28"/>
        </w:rPr>
        <w:t xml:space="preserve">2) </w:t>
      </w:r>
      <w:r>
        <w:rPr>
          <w:rFonts w:ascii="Times New Roman" w:hAnsi="Times New Roman"/>
          <w:kern w:val="2"/>
          <w:sz w:val="28"/>
          <w:szCs w:val="28"/>
        </w:rPr>
        <w:t xml:space="preserve">уведомление об </w:t>
      </w:r>
      <w:r>
        <w:rPr>
          <w:rFonts w:ascii="Times New Roman" w:hAnsi="Times New Roman"/>
          <w:sz w:val="28"/>
          <w:szCs w:val="28"/>
        </w:rPr>
        <w:t>отказе в выдаче акта освидетельствования.</w:t>
      </w:r>
    </w:p>
    <w:p w:rsidR="00101E80" w:rsidRPr="00EA1B8F" w:rsidRDefault="00101E80" w:rsidP="00101E80">
      <w:pPr>
        <w:autoSpaceDE w:val="0"/>
        <w:autoSpaceDN w:val="0"/>
        <w:adjustRightInd w:val="0"/>
        <w:spacing w:after="0" w:line="240" w:lineRule="auto"/>
        <w:ind w:firstLine="709"/>
        <w:jc w:val="both"/>
        <w:rPr>
          <w:rFonts w:ascii="Times New Roman" w:hAnsi="Times New Roman"/>
          <w:kern w:val="2"/>
          <w:sz w:val="28"/>
          <w:szCs w:val="28"/>
        </w:rPr>
      </w:pPr>
    </w:p>
    <w:p w:rsidR="00101E80" w:rsidRPr="0016360A"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16360A">
        <w:rPr>
          <w:rFonts w:ascii="Times New Roman" w:eastAsia="Times New Roman" w:hAnsi="Times New Roman"/>
          <w:kern w:val="2"/>
          <w:sz w:val="28"/>
          <w:szCs w:val="28"/>
        </w:rPr>
        <w:t xml:space="preserve">Глава 7. </w:t>
      </w:r>
      <w:r w:rsidRPr="005517BE">
        <w:rPr>
          <w:rFonts w:ascii="Times New Roman" w:eastAsia="Times New Roman" w:hAnsi="Times New Roman"/>
          <w:kern w:val="2"/>
          <w:sz w:val="28"/>
          <w:szCs w:val="28"/>
        </w:rPr>
        <w:t xml:space="preserve">Срок предоставления </w:t>
      </w:r>
      <w:r w:rsidRPr="00697600">
        <w:rPr>
          <w:rFonts w:ascii="Times New Roman" w:eastAsia="Times New Roman" w:hAnsi="Times New Roman"/>
          <w:kern w:val="2"/>
          <w:sz w:val="28"/>
          <w:szCs w:val="28"/>
        </w:rPr>
        <w:t>муниципальной услуги</w:t>
      </w:r>
    </w:p>
    <w:p w:rsidR="00101E80" w:rsidRPr="00EA1B8F" w:rsidRDefault="00101E80" w:rsidP="00101E80">
      <w:pPr>
        <w:keepNext/>
        <w:keepLines/>
        <w:autoSpaceDE w:val="0"/>
        <w:autoSpaceDN w:val="0"/>
        <w:adjustRightInd w:val="0"/>
        <w:spacing w:after="0" w:line="240" w:lineRule="auto"/>
        <w:jc w:val="center"/>
        <w:rPr>
          <w:rFonts w:ascii="Times New Roman" w:eastAsia="Times New Roman" w:hAnsi="Times New Roman"/>
          <w:kern w:val="2"/>
          <w:sz w:val="28"/>
          <w:szCs w:val="28"/>
        </w:rPr>
      </w:pPr>
    </w:p>
    <w:p w:rsidR="00101E8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11</w:t>
      </w:r>
      <w:r w:rsidRPr="009F674B">
        <w:rPr>
          <w:rFonts w:ascii="Times New Roman" w:eastAsia="Times New Roman" w:hAnsi="Times New Roman"/>
          <w:kern w:val="2"/>
          <w:sz w:val="28"/>
          <w:szCs w:val="28"/>
        </w:rPr>
        <w:t xml:space="preserve">. Муниципальная услуга предоставляется в течение </w:t>
      </w:r>
      <w:r>
        <w:rPr>
          <w:rFonts w:ascii="Times New Roman" w:eastAsia="Times New Roman" w:hAnsi="Times New Roman"/>
          <w:kern w:val="2"/>
          <w:sz w:val="28"/>
          <w:szCs w:val="28"/>
        </w:rPr>
        <w:t>10</w:t>
      </w:r>
      <w:r w:rsidRPr="009F674B">
        <w:rPr>
          <w:rFonts w:ascii="Times New Roman" w:eastAsia="Times New Roman" w:hAnsi="Times New Roman"/>
          <w:kern w:val="2"/>
          <w:sz w:val="28"/>
          <w:szCs w:val="28"/>
        </w:rPr>
        <w:t xml:space="preserve"> </w:t>
      </w:r>
      <w:r>
        <w:rPr>
          <w:rFonts w:ascii="Times New Roman" w:eastAsia="Times New Roman" w:hAnsi="Times New Roman"/>
          <w:kern w:val="2"/>
          <w:sz w:val="28"/>
          <w:szCs w:val="28"/>
        </w:rPr>
        <w:t xml:space="preserve">рабочих </w:t>
      </w:r>
      <w:r w:rsidRPr="009F674B">
        <w:rPr>
          <w:rFonts w:ascii="Times New Roman" w:eastAsia="Times New Roman" w:hAnsi="Times New Roman"/>
          <w:kern w:val="2"/>
          <w:sz w:val="28"/>
          <w:szCs w:val="28"/>
        </w:rPr>
        <w:t>дней с</w:t>
      </w:r>
      <w:r>
        <w:rPr>
          <w:rFonts w:ascii="Times New Roman" w:eastAsia="Times New Roman" w:hAnsi="Times New Roman"/>
          <w:kern w:val="2"/>
          <w:sz w:val="28"/>
          <w:szCs w:val="28"/>
        </w:rPr>
        <w:t xml:space="preserve">о </w:t>
      </w:r>
      <w:r w:rsidRPr="004327FF">
        <w:rPr>
          <w:rFonts w:ascii="Times New Roman" w:eastAsia="Times New Roman" w:hAnsi="Times New Roman"/>
          <w:kern w:val="2"/>
          <w:sz w:val="28"/>
          <w:szCs w:val="28"/>
        </w:rPr>
        <w:t xml:space="preserve">дня регистрации запроса о предоставлении муниципальной услуги в администрации. </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12</w:t>
      </w:r>
      <w:r w:rsidRPr="009F674B">
        <w:rPr>
          <w:rFonts w:ascii="Times New Roman" w:eastAsia="Times New Roman" w:hAnsi="Times New Roman"/>
          <w:kern w:val="2"/>
          <w:sz w:val="28"/>
          <w:szCs w:val="28"/>
        </w:rPr>
        <w:t xml:space="preserve">. </w:t>
      </w:r>
      <w:r>
        <w:rPr>
          <w:rFonts w:ascii="Times New Roman" w:hAnsi="Times New Roman"/>
          <w:sz w:val="28"/>
          <w:szCs w:val="28"/>
        </w:rPr>
        <w:t xml:space="preserve">Акт освидетельствования или </w:t>
      </w:r>
      <w:r>
        <w:rPr>
          <w:rFonts w:ascii="Times New Roman" w:hAnsi="Times New Roman"/>
          <w:kern w:val="2"/>
          <w:sz w:val="28"/>
          <w:szCs w:val="28"/>
        </w:rPr>
        <w:t xml:space="preserve">уведомление об </w:t>
      </w:r>
      <w:r>
        <w:rPr>
          <w:rFonts w:ascii="Times New Roman" w:hAnsi="Times New Roman"/>
          <w:sz w:val="28"/>
          <w:szCs w:val="28"/>
        </w:rPr>
        <w:t xml:space="preserve">отказе в выдаче акта освидетельствования </w:t>
      </w:r>
      <w:r w:rsidRPr="005260E0">
        <w:rPr>
          <w:rFonts w:ascii="Times New Roman" w:eastAsia="Times New Roman" w:hAnsi="Times New Roman"/>
          <w:kern w:val="2"/>
          <w:sz w:val="28"/>
          <w:szCs w:val="28"/>
        </w:rPr>
        <w:t>выдается (направляется)</w:t>
      </w:r>
      <w:r>
        <w:rPr>
          <w:rFonts w:ascii="Times New Roman" w:eastAsia="Times New Roman" w:hAnsi="Times New Roman"/>
          <w:kern w:val="2"/>
          <w:sz w:val="28"/>
          <w:szCs w:val="28"/>
        </w:rPr>
        <w:t xml:space="preserve"> </w:t>
      </w:r>
      <w:r w:rsidRPr="00EA1B8F">
        <w:rPr>
          <w:rFonts w:ascii="Times New Roman" w:eastAsia="Times New Roman" w:hAnsi="Times New Roman"/>
          <w:kern w:val="2"/>
          <w:sz w:val="28"/>
          <w:szCs w:val="28"/>
        </w:rPr>
        <w:t xml:space="preserve">заявителю или его представителю в течение </w:t>
      </w:r>
      <w:r>
        <w:rPr>
          <w:rFonts w:ascii="Times New Roman" w:eastAsia="Times New Roman" w:hAnsi="Times New Roman"/>
          <w:kern w:val="2"/>
          <w:sz w:val="28"/>
          <w:szCs w:val="28"/>
        </w:rPr>
        <w:t>одного</w:t>
      </w:r>
      <w:r w:rsidRPr="00EA1B8F">
        <w:rPr>
          <w:rFonts w:ascii="Times New Roman" w:eastAsia="Times New Roman" w:hAnsi="Times New Roman"/>
          <w:kern w:val="2"/>
          <w:sz w:val="28"/>
          <w:szCs w:val="28"/>
        </w:rPr>
        <w:t xml:space="preserve"> </w:t>
      </w:r>
      <w:r>
        <w:rPr>
          <w:rFonts w:ascii="Times New Roman" w:eastAsia="Times New Roman" w:hAnsi="Times New Roman"/>
          <w:kern w:val="2"/>
          <w:sz w:val="28"/>
          <w:szCs w:val="28"/>
        </w:rPr>
        <w:t xml:space="preserve">рабочего </w:t>
      </w:r>
      <w:r w:rsidRPr="00EA1B8F">
        <w:rPr>
          <w:rFonts w:ascii="Times New Roman" w:eastAsia="Times New Roman" w:hAnsi="Times New Roman"/>
          <w:kern w:val="2"/>
          <w:sz w:val="28"/>
          <w:szCs w:val="28"/>
        </w:rPr>
        <w:t>дн</w:t>
      </w:r>
      <w:r>
        <w:rPr>
          <w:rFonts w:ascii="Times New Roman" w:eastAsia="Times New Roman" w:hAnsi="Times New Roman"/>
          <w:kern w:val="2"/>
          <w:sz w:val="28"/>
          <w:szCs w:val="28"/>
        </w:rPr>
        <w:t>я</w:t>
      </w:r>
      <w:r w:rsidRPr="00EA1B8F">
        <w:rPr>
          <w:rFonts w:ascii="Times New Roman" w:eastAsia="Times New Roman" w:hAnsi="Times New Roman"/>
          <w:kern w:val="2"/>
          <w:sz w:val="28"/>
          <w:szCs w:val="28"/>
        </w:rPr>
        <w:t xml:space="preserve"> со дня</w:t>
      </w:r>
      <w:r>
        <w:rPr>
          <w:rFonts w:ascii="Times New Roman" w:eastAsia="Times New Roman" w:hAnsi="Times New Roman"/>
          <w:kern w:val="2"/>
          <w:sz w:val="28"/>
          <w:szCs w:val="28"/>
        </w:rPr>
        <w:t xml:space="preserve"> их подписания уполномоченным лицом.</w:t>
      </w:r>
    </w:p>
    <w:p w:rsidR="00101E80" w:rsidRPr="00EA1B8F" w:rsidRDefault="00101E80" w:rsidP="00101E80">
      <w:pPr>
        <w:spacing w:after="0" w:line="240" w:lineRule="auto"/>
        <w:ind w:firstLine="709"/>
        <w:jc w:val="both"/>
        <w:rPr>
          <w:rFonts w:ascii="Times New Roman" w:eastAsia="Times New Roman" w:hAnsi="Times New Roman"/>
          <w:kern w:val="2"/>
          <w:sz w:val="28"/>
          <w:szCs w:val="28"/>
        </w:rPr>
      </w:pPr>
    </w:p>
    <w:p w:rsidR="00101E80" w:rsidRPr="00E822B1" w:rsidRDefault="00101E80" w:rsidP="00101E80">
      <w:pPr>
        <w:autoSpaceDE w:val="0"/>
        <w:autoSpaceDN w:val="0"/>
        <w:adjustRightInd w:val="0"/>
        <w:spacing w:after="0" w:line="240" w:lineRule="auto"/>
        <w:ind w:firstLine="709"/>
        <w:jc w:val="center"/>
        <w:rPr>
          <w:rFonts w:ascii="Times New Roman" w:eastAsia="Times New Roman" w:hAnsi="Times New Roman"/>
          <w:kern w:val="2"/>
          <w:sz w:val="28"/>
          <w:szCs w:val="28"/>
        </w:rPr>
      </w:pPr>
      <w:r w:rsidRPr="0016360A">
        <w:rPr>
          <w:rFonts w:ascii="Times New Roman" w:eastAsia="Times New Roman" w:hAnsi="Times New Roman"/>
          <w:kern w:val="2"/>
          <w:sz w:val="28"/>
          <w:szCs w:val="28"/>
        </w:rPr>
        <w:t xml:space="preserve">Глава 8. </w:t>
      </w:r>
      <w:r w:rsidRPr="00E822B1">
        <w:rPr>
          <w:rFonts w:ascii="Times New Roman" w:eastAsia="Times New Roman" w:hAnsi="Times New Roman"/>
          <w:kern w:val="2"/>
          <w:sz w:val="28"/>
          <w:szCs w:val="28"/>
        </w:rPr>
        <w:t>Правовые основания для предоставления муниципальной услуги</w:t>
      </w:r>
    </w:p>
    <w:p w:rsidR="00101E80" w:rsidRPr="00E822B1"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69760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822B1">
        <w:rPr>
          <w:rFonts w:ascii="Times New Roman" w:eastAsia="Times New Roman" w:hAnsi="Times New Roman"/>
          <w:kern w:val="2"/>
          <w:sz w:val="28"/>
          <w:szCs w:val="28"/>
        </w:rPr>
        <w:t>13. П</w:t>
      </w:r>
      <w:r w:rsidRPr="00E822B1">
        <w:rPr>
          <w:rFonts w:ascii="Times New Roman" w:hAnsi="Times New Roman"/>
          <w:sz w:val="28"/>
          <w:szCs w:val="28"/>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E822B1">
        <w:rPr>
          <w:rFonts w:ascii="Times New Roman" w:eastAsia="Times New Roman" w:hAnsi="Times New Roman"/>
          <w:kern w:val="2"/>
          <w:sz w:val="28"/>
          <w:szCs w:val="28"/>
        </w:rPr>
        <w:t xml:space="preserve"> размещается на официальном сайте администрации в информационно-телекоммуникационной сети «Интернет» по адресу </w:t>
      </w:r>
      <w:r w:rsidR="00697600" w:rsidRPr="00697600">
        <w:rPr>
          <w:rFonts w:ascii="Times New Roman" w:eastAsia="Times New Roman" w:hAnsi="Times New Roman"/>
          <w:kern w:val="2"/>
          <w:sz w:val="28"/>
          <w:szCs w:val="28"/>
        </w:rPr>
        <w:t>https://www.uglerodovskoeadm.ru</w:t>
      </w:r>
      <w:r w:rsidRPr="00E822B1">
        <w:rPr>
          <w:rFonts w:ascii="Times New Roman" w:eastAsia="Times New Roman" w:hAnsi="Times New Roman"/>
          <w:kern w:val="2"/>
          <w:sz w:val="28"/>
          <w:szCs w:val="28"/>
        </w:rPr>
        <w:t xml:space="preserve"> и в </w:t>
      </w:r>
      <w:r w:rsidRPr="00697600">
        <w:rPr>
          <w:rFonts w:ascii="Times New Roman" w:eastAsia="Times New Roman" w:hAnsi="Times New Roman"/>
          <w:kern w:val="2"/>
          <w:sz w:val="28"/>
          <w:szCs w:val="28"/>
        </w:rPr>
        <w:t>федеральной государственной информационной системе «Единый портал государственных и муниципальных услуг (функций)» в сети «Интернет» по адресу http</w:t>
      </w:r>
      <w:r w:rsidRPr="00697600">
        <w:rPr>
          <w:rFonts w:ascii="Times New Roman" w:eastAsia="Times New Roman" w:hAnsi="Times New Roman"/>
          <w:kern w:val="2"/>
          <w:sz w:val="28"/>
          <w:szCs w:val="28"/>
          <w:lang w:val="en-US"/>
        </w:rPr>
        <w:t>s</w:t>
      </w:r>
      <w:r w:rsidRPr="00697600">
        <w:rPr>
          <w:rFonts w:ascii="Times New Roman" w:eastAsia="Times New Roman" w:hAnsi="Times New Roman"/>
          <w:kern w:val="2"/>
          <w:sz w:val="28"/>
          <w:szCs w:val="28"/>
        </w:rPr>
        <w:t>:</w:t>
      </w:r>
      <w:r w:rsidRPr="00697600">
        <w:rPr>
          <w:rFonts w:ascii="Times New Roman" w:eastAsia="Times New Roman" w:hAnsi="Times New Roman"/>
          <w:kern w:val="2"/>
          <w:sz w:val="28"/>
          <w:szCs w:val="28"/>
          <w:lang w:val="en-US"/>
        </w:rPr>
        <w:t>www</w:t>
      </w:r>
      <w:r w:rsidRPr="00697600">
        <w:rPr>
          <w:rFonts w:ascii="Times New Roman" w:eastAsia="Times New Roman" w:hAnsi="Times New Roman"/>
          <w:kern w:val="2"/>
          <w:sz w:val="28"/>
          <w:szCs w:val="28"/>
        </w:rPr>
        <w:t>.gosuslugi.ru (далее – Портал).</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B55E5D"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16360A">
        <w:rPr>
          <w:rFonts w:ascii="Times New Roman" w:eastAsia="Times New Roman" w:hAnsi="Times New Roman"/>
          <w:kern w:val="2"/>
          <w:sz w:val="28"/>
          <w:szCs w:val="28"/>
        </w:rPr>
        <w:t>Глава 9</w:t>
      </w:r>
      <w:r w:rsidRPr="00B55E5D">
        <w:rPr>
          <w:rFonts w:ascii="Times New Roman" w:eastAsia="Times New Roman" w:hAnsi="Times New Roman"/>
          <w:kern w:val="2"/>
          <w:sz w:val="28"/>
          <w:szCs w:val="28"/>
        </w:rPr>
        <w:t>. Исчерпывающий перечень документов, необходимых для предоставления муниципальной услуги</w:t>
      </w:r>
    </w:p>
    <w:p w:rsidR="00101E80" w:rsidRPr="00EA1B8F"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Default="00101E80" w:rsidP="00101E80">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kern w:val="2"/>
          <w:sz w:val="28"/>
          <w:szCs w:val="28"/>
        </w:rPr>
        <w:t>14</w:t>
      </w:r>
      <w:r w:rsidRPr="007C7034">
        <w:rPr>
          <w:rFonts w:ascii="Times New Roman" w:eastAsia="Times New Roman" w:hAnsi="Times New Roman"/>
          <w:kern w:val="2"/>
          <w:sz w:val="28"/>
          <w:szCs w:val="28"/>
        </w:rPr>
        <w:t xml:space="preserve">. </w:t>
      </w:r>
      <w:r w:rsidRPr="00191FA3">
        <w:rPr>
          <w:rFonts w:ascii="Times New Roman" w:hAnsi="Times New Roman"/>
          <w:kern w:val="2"/>
          <w:sz w:val="28"/>
          <w:szCs w:val="28"/>
        </w:rPr>
        <w:t>Для п</w:t>
      </w:r>
      <w:r w:rsidRPr="00191FA3">
        <w:rPr>
          <w:rFonts w:ascii="Times New Roman" w:hAnsi="Times New Roman"/>
          <w:bCs/>
          <w:kern w:val="2"/>
          <w:sz w:val="28"/>
          <w:szCs w:val="28"/>
        </w:rPr>
        <w:t xml:space="preserve">редоставления муниципальной услуги </w:t>
      </w:r>
      <w:r w:rsidRPr="00191FA3">
        <w:rPr>
          <w:rFonts w:ascii="Times New Roman" w:hAnsi="Times New Roman"/>
          <w:kern w:val="2"/>
          <w:sz w:val="28"/>
          <w:szCs w:val="28"/>
        </w:rPr>
        <w:t xml:space="preserve">заявитель или его представитель представляет </w:t>
      </w:r>
      <w:r>
        <w:rPr>
          <w:rFonts w:ascii="Times New Roman" w:hAnsi="Times New Roman"/>
          <w:kern w:val="2"/>
          <w:sz w:val="28"/>
          <w:szCs w:val="28"/>
        </w:rPr>
        <w:t xml:space="preserve">(направляет) </w:t>
      </w:r>
      <w:r w:rsidRPr="00191FA3">
        <w:rPr>
          <w:rFonts w:ascii="Times New Roman" w:hAnsi="Times New Roman"/>
          <w:kern w:val="2"/>
          <w:sz w:val="28"/>
          <w:szCs w:val="28"/>
        </w:rPr>
        <w:t xml:space="preserve">в администрацию запрос о предоставлении муниципальной услуги в форме заявления о </w:t>
      </w:r>
      <w:r w:rsidRPr="00191FA3">
        <w:rPr>
          <w:rFonts w:ascii="Times New Roman" w:hAnsi="Times New Roman"/>
          <w:sz w:val="28"/>
          <w:szCs w:val="28"/>
        </w:rPr>
        <w:t xml:space="preserve">выдаче </w:t>
      </w:r>
      <w:r w:rsidRPr="00191FA3">
        <w:rPr>
          <w:rFonts w:ascii="Times New Roman" w:hAnsi="Times New Roman"/>
          <w:kern w:val="2"/>
          <w:sz w:val="28"/>
          <w:szCs w:val="28"/>
        </w:rPr>
        <w:t xml:space="preserve">акта </w:t>
      </w:r>
      <w:r w:rsidRPr="00191FA3">
        <w:rPr>
          <w:rFonts w:ascii="Times New Roman" w:hAnsi="Times New Roman"/>
          <w:sz w:val="28"/>
          <w:szCs w:val="28"/>
        </w:rPr>
        <w:t xml:space="preserve">освидетельствования </w:t>
      </w:r>
      <w:r w:rsidRPr="00191FA3">
        <w:rPr>
          <w:rFonts w:ascii="Times New Roman" w:hAnsi="Times New Roman"/>
          <w:kern w:val="2"/>
          <w:sz w:val="28"/>
          <w:szCs w:val="28"/>
        </w:rPr>
        <w:t>(далее – заявление) по форме согласно приложению к настоящему административному регламенту</w:t>
      </w:r>
      <w:r w:rsidRPr="00191FA3">
        <w:rPr>
          <w:rFonts w:ascii="Times New Roman" w:hAnsi="Times New Roman"/>
          <w:sz w:val="28"/>
          <w:szCs w:val="28"/>
        </w:rPr>
        <w:t>.</w:t>
      </w:r>
    </w:p>
    <w:p w:rsidR="00101E80"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15</w:t>
      </w:r>
      <w:r w:rsidRPr="007C7034">
        <w:rPr>
          <w:rFonts w:ascii="Times New Roman" w:hAnsi="Times New Roman"/>
          <w:kern w:val="2"/>
          <w:sz w:val="28"/>
          <w:szCs w:val="28"/>
        </w:rPr>
        <w:t xml:space="preserve">. К </w:t>
      </w:r>
      <w:r>
        <w:rPr>
          <w:rFonts w:ascii="Times New Roman" w:hAnsi="Times New Roman"/>
          <w:kern w:val="2"/>
          <w:sz w:val="28"/>
          <w:szCs w:val="28"/>
        </w:rPr>
        <w:t>заявлению</w:t>
      </w:r>
      <w:r w:rsidRPr="007C7034">
        <w:rPr>
          <w:rFonts w:ascii="Times New Roman" w:hAnsi="Times New Roman"/>
          <w:kern w:val="2"/>
          <w:sz w:val="28"/>
          <w:szCs w:val="28"/>
        </w:rPr>
        <w:t xml:space="preserve"> заявитель или его представитель прилагает следующие документы:</w:t>
      </w:r>
    </w:p>
    <w:p w:rsidR="00101E80" w:rsidRDefault="00101E80" w:rsidP="00101E8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Pr="00390D6E">
        <w:rPr>
          <w:rFonts w:ascii="Times New Roman" w:hAnsi="Times New Roman"/>
          <w:bCs/>
          <w:sz w:val="28"/>
          <w:szCs w:val="28"/>
        </w:rPr>
        <w:t>документ, подтверждающий полномочия представителя за</w:t>
      </w:r>
      <w:r>
        <w:rPr>
          <w:rFonts w:ascii="Times New Roman" w:hAnsi="Times New Roman"/>
          <w:bCs/>
          <w:sz w:val="28"/>
          <w:szCs w:val="28"/>
        </w:rPr>
        <w:t>явителя</w:t>
      </w:r>
      <w:r w:rsidRPr="00390D6E">
        <w:rPr>
          <w:rFonts w:ascii="Times New Roman" w:hAnsi="Times New Roman"/>
          <w:bCs/>
          <w:sz w:val="28"/>
          <w:szCs w:val="28"/>
        </w:rPr>
        <w:t xml:space="preserve">, в случае, если </w:t>
      </w:r>
      <w:r>
        <w:rPr>
          <w:rFonts w:ascii="Times New Roman" w:hAnsi="Times New Roman"/>
          <w:bCs/>
          <w:sz w:val="28"/>
          <w:szCs w:val="28"/>
        </w:rPr>
        <w:t>заявление</w:t>
      </w:r>
      <w:r w:rsidRPr="00390D6E">
        <w:rPr>
          <w:rFonts w:ascii="Times New Roman" w:hAnsi="Times New Roman"/>
          <w:bCs/>
          <w:sz w:val="28"/>
          <w:szCs w:val="28"/>
        </w:rPr>
        <w:t xml:space="preserve"> направлено представителем за</w:t>
      </w:r>
      <w:r>
        <w:rPr>
          <w:rFonts w:ascii="Times New Roman" w:hAnsi="Times New Roman"/>
          <w:bCs/>
          <w:sz w:val="28"/>
          <w:szCs w:val="28"/>
        </w:rPr>
        <w:t>явителя</w:t>
      </w:r>
      <w:r w:rsidRPr="00390D6E">
        <w:rPr>
          <w:rFonts w:ascii="Times New Roman" w:hAnsi="Times New Roman"/>
          <w:bCs/>
          <w:sz w:val="28"/>
          <w:szCs w:val="28"/>
        </w:rPr>
        <w:t>;</w:t>
      </w:r>
    </w:p>
    <w:p w:rsidR="00101E80" w:rsidRDefault="00101E80" w:rsidP="00101E8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w:t>
      </w:r>
      <w:r w:rsidRPr="00390D6E">
        <w:rPr>
          <w:rFonts w:ascii="Times New Roman" w:hAnsi="Times New Roman"/>
          <w:bCs/>
          <w:sz w:val="28"/>
          <w:szCs w:val="28"/>
        </w:rPr>
        <w:t xml:space="preserve">) </w:t>
      </w:r>
      <w:r>
        <w:rPr>
          <w:rFonts w:ascii="Times New Roman" w:hAnsi="Times New Roman"/>
          <w:bCs/>
          <w:sz w:val="28"/>
          <w:szCs w:val="28"/>
        </w:rPr>
        <w:t>документ, удостоверяющий личность заявителя или его представителя;</w:t>
      </w:r>
    </w:p>
    <w:p w:rsidR="00101E80" w:rsidRPr="006C4784" w:rsidRDefault="00101E80" w:rsidP="00101E80">
      <w:pPr>
        <w:autoSpaceDE w:val="0"/>
        <w:autoSpaceDN w:val="0"/>
        <w:adjustRightInd w:val="0"/>
        <w:spacing w:after="0" w:line="240" w:lineRule="auto"/>
        <w:ind w:firstLine="709"/>
        <w:jc w:val="both"/>
        <w:rPr>
          <w:rFonts w:ascii="Times New Roman" w:eastAsia="Times New Roman" w:hAnsi="Times New Roman"/>
          <w:color w:val="2C2C2C"/>
          <w:sz w:val="28"/>
          <w:szCs w:val="28"/>
        </w:rPr>
      </w:pPr>
      <w:r>
        <w:rPr>
          <w:rFonts w:ascii="Times New Roman" w:eastAsia="Times New Roman" w:hAnsi="Times New Roman"/>
          <w:color w:val="2C2C2C"/>
          <w:sz w:val="28"/>
          <w:szCs w:val="28"/>
        </w:rPr>
        <w:t xml:space="preserve">3) </w:t>
      </w:r>
      <w:r w:rsidRPr="007945E0">
        <w:rPr>
          <w:rFonts w:ascii="Times New Roman" w:eastAsia="Times New Roman" w:hAnsi="Times New Roman"/>
          <w:color w:val="2C2C2C"/>
          <w:sz w:val="28"/>
          <w:szCs w:val="28"/>
        </w:rPr>
        <w:t xml:space="preserve">свидетельство о </w:t>
      </w:r>
      <w:r w:rsidRPr="00B55E5D">
        <w:rPr>
          <w:rFonts w:ascii="Times New Roman" w:eastAsia="Times New Roman" w:hAnsi="Times New Roman"/>
          <w:color w:val="2C2C2C"/>
          <w:sz w:val="28"/>
          <w:szCs w:val="28"/>
        </w:rPr>
        <w:t>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r w:rsidRPr="007945E0">
        <w:rPr>
          <w:rFonts w:ascii="Times New Roman" w:eastAsia="Times New Roman" w:hAnsi="Times New Roman"/>
          <w:color w:val="2C2C2C"/>
          <w:sz w:val="28"/>
          <w:szCs w:val="28"/>
        </w:rPr>
        <w:t xml:space="preserve"> (в случае, если разрешение на строительство или уведомление</w:t>
      </w:r>
      <w:r w:rsidRPr="007945E0">
        <w:rPr>
          <w:rFonts w:ascii="Times New Roman" w:hAnsi="Times New Roman"/>
          <w:sz w:val="28"/>
          <w:szCs w:val="28"/>
        </w:rPr>
        <w:t xml:space="preserve"> о соответствии указанного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sz w:val="28"/>
          <w:szCs w:val="28"/>
        </w:rPr>
        <w:t xml:space="preserve">, </w:t>
      </w:r>
      <w:r w:rsidRPr="00697600">
        <w:rPr>
          <w:rFonts w:ascii="Times New Roman" w:hAnsi="Times New Roman"/>
          <w:sz w:val="28"/>
          <w:szCs w:val="28"/>
        </w:rPr>
        <w:t>разрешение на строительство дома блокированной застройки</w:t>
      </w:r>
      <w:r w:rsidRPr="00697600">
        <w:rPr>
          <w:rFonts w:ascii="Times New Roman" w:eastAsia="Times New Roman" w:hAnsi="Times New Roman"/>
          <w:color w:val="2C2C2C"/>
          <w:sz w:val="28"/>
          <w:szCs w:val="28"/>
        </w:rPr>
        <w:t xml:space="preserve"> </w:t>
      </w:r>
      <w:r w:rsidRPr="007945E0">
        <w:rPr>
          <w:rFonts w:ascii="Times New Roman" w:eastAsia="Times New Roman" w:hAnsi="Times New Roman"/>
          <w:color w:val="2C2C2C"/>
          <w:sz w:val="28"/>
          <w:szCs w:val="28"/>
        </w:rPr>
        <w:t>оформлено на супруга</w:t>
      </w:r>
      <w:r>
        <w:rPr>
          <w:rFonts w:ascii="Times New Roman" w:eastAsia="Times New Roman" w:hAnsi="Times New Roman"/>
          <w:color w:val="2C2C2C"/>
          <w:sz w:val="28"/>
          <w:szCs w:val="28"/>
        </w:rPr>
        <w:t xml:space="preserve"> (супругу)</w:t>
      </w:r>
      <w:r w:rsidRPr="007945E0">
        <w:rPr>
          <w:rFonts w:ascii="Times New Roman" w:eastAsia="Times New Roman" w:hAnsi="Times New Roman"/>
          <w:color w:val="2C2C2C"/>
          <w:sz w:val="28"/>
          <w:szCs w:val="28"/>
        </w:rPr>
        <w:t xml:space="preserve"> лица, получившего государственный сертификат на материнский (семейный) капитал).</w:t>
      </w:r>
    </w:p>
    <w:p w:rsidR="00101E80" w:rsidRPr="0055383A"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sz w:val="28"/>
          <w:szCs w:val="28"/>
        </w:rPr>
        <w:t xml:space="preserve">16. </w:t>
      </w:r>
      <w:r w:rsidRPr="0055383A">
        <w:rPr>
          <w:rFonts w:ascii="Times New Roman" w:hAnsi="Times New Roman"/>
          <w:kern w:val="2"/>
          <w:sz w:val="28"/>
          <w:szCs w:val="28"/>
        </w:rPr>
        <w:t xml:space="preserve">Способы получения заявителем </w:t>
      </w:r>
      <w:r>
        <w:rPr>
          <w:rFonts w:ascii="Times New Roman" w:eastAsia="Times New Roman" w:hAnsi="Times New Roman"/>
          <w:kern w:val="2"/>
          <w:sz w:val="28"/>
          <w:szCs w:val="28"/>
        </w:rPr>
        <w:t xml:space="preserve">или его представителем </w:t>
      </w:r>
      <w:r w:rsidRPr="0055383A">
        <w:rPr>
          <w:rFonts w:ascii="Times New Roman" w:hAnsi="Times New Roman"/>
          <w:kern w:val="2"/>
          <w:sz w:val="28"/>
          <w:szCs w:val="28"/>
        </w:rPr>
        <w:t xml:space="preserve">документов, указанных в пункте </w:t>
      </w:r>
      <w:r w:rsidRPr="007E247F">
        <w:rPr>
          <w:rFonts w:ascii="Times New Roman" w:hAnsi="Times New Roman"/>
          <w:kern w:val="2"/>
          <w:sz w:val="28"/>
          <w:szCs w:val="28"/>
        </w:rPr>
        <w:t>15</w:t>
      </w:r>
      <w:r w:rsidRPr="0055383A">
        <w:rPr>
          <w:rFonts w:ascii="Times New Roman" w:hAnsi="Times New Roman"/>
          <w:kern w:val="2"/>
          <w:sz w:val="28"/>
          <w:szCs w:val="28"/>
        </w:rPr>
        <w:t xml:space="preserve"> настоящего административного регламента:</w:t>
      </w:r>
    </w:p>
    <w:p w:rsidR="00101E80" w:rsidRPr="0055383A"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 xml:space="preserve">1) </w:t>
      </w:r>
      <w:r w:rsidRPr="00250740">
        <w:rPr>
          <w:rFonts w:ascii="Times New Roman" w:hAnsi="Times New Roman"/>
          <w:kern w:val="2"/>
          <w:sz w:val="28"/>
          <w:szCs w:val="28"/>
        </w:rPr>
        <w:t xml:space="preserve">для получения </w:t>
      </w:r>
      <w:r>
        <w:rPr>
          <w:rFonts w:ascii="Times New Roman" w:hAnsi="Times New Roman"/>
          <w:kern w:val="2"/>
          <w:sz w:val="28"/>
          <w:szCs w:val="28"/>
        </w:rPr>
        <w:t>документа</w:t>
      </w:r>
      <w:r w:rsidRPr="00250740">
        <w:rPr>
          <w:rFonts w:ascii="Times New Roman" w:hAnsi="Times New Roman"/>
          <w:kern w:val="2"/>
          <w:sz w:val="28"/>
          <w:szCs w:val="28"/>
        </w:rPr>
        <w:t xml:space="preserve">, </w:t>
      </w:r>
      <w:r>
        <w:rPr>
          <w:rFonts w:ascii="Times New Roman" w:hAnsi="Times New Roman"/>
          <w:kern w:val="2"/>
          <w:sz w:val="28"/>
          <w:szCs w:val="28"/>
        </w:rPr>
        <w:t xml:space="preserve">указанного в </w:t>
      </w:r>
      <w:r w:rsidRPr="00250740">
        <w:rPr>
          <w:rFonts w:ascii="Times New Roman" w:hAnsi="Times New Roman"/>
          <w:kern w:val="2"/>
          <w:sz w:val="28"/>
          <w:szCs w:val="28"/>
        </w:rPr>
        <w:t>подпунк</w:t>
      </w:r>
      <w:r>
        <w:rPr>
          <w:rFonts w:ascii="Times New Roman" w:hAnsi="Times New Roman"/>
          <w:kern w:val="2"/>
          <w:sz w:val="28"/>
          <w:szCs w:val="28"/>
        </w:rPr>
        <w:t>те 1</w:t>
      </w:r>
      <w:r w:rsidRPr="00250740">
        <w:rPr>
          <w:rFonts w:ascii="Times New Roman" w:hAnsi="Times New Roman"/>
          <w:kern w:val="2"/>
          <w:sz w:val="28"/>
          <w:szCs w:val="28"/>
        </w:rPr>
        <w:t xml:space="preserve"> пункта </w:t>
      </w:r>
      <w:r w:rsidRPr="007E247F">
        <w:rPr>
          <w:rFonts w:ascii="Times New Roman" w:hAnsi="Times New Roman"/>
          <w:kern w:val="2"/>
          <w:sz w:val="28"/>
          <w:szCs w:val="28"/>
        </w:rPr>
        <w:t>15</w:t>
      </w:r>
      <w:r w:rsidRPr="0055383A">
        <w:rPr>
          <w:rFonts w:ascii="Times New Roman" w:hAnsi="Times New Roman"/>
          <w:kern w:val="2"/>
          <w:sz w:val="28"/>
          <w:szCs w:val="28"/>
        </w:rPr>
        <w:t xml:space="preserve"> </w:t>
      </w:r>
      <w:r w:rsidRPr="00250740">
        <w:rPr>
          <w:rFonts w:ascii="Times New Roman" w:hAnsi="Times New Roman"/>
          <w:kern w:val="2"/>
          <w:sz w:val="28"/>
          <w:szCs w:val="28"/>
        </w:rPr>
        <w:t>настоящего административного регламента, заявитель обращается</w:t>
      </w:r>
      <w:r>
        <w:rPr>
          <w:rFonts w:ascii="Times New Roman" w:hAnsi="Times New Roman"/>
          <w:kern w:val="2"/>
          <w:sz w:val="28"/>
          <w:szCs w:val="28"/>
        </w:rPr>
        <w:t xml:space="preserve"> к </w:t>
      </w:r>
      <w:r w:rsidRPr="0055383A">
        <w:rPr>
          <w:rFonts w:ascii="Times New Roman" w:hAnsi="Times New Roman"/>
          <w:kern w:val="2"/>
          <w:sz w:val="28"/>
          <w:szCs w:val="28"/>
        </w:rPr>
        <w:t>нотариусу (должностному лицу, уполномоченному совершать нотариальные действия) за сов</w:t>
      </w:r>
      <w:r>
        <w:rPr>
          <w:rFonts w:ascii="Times New Roman" w:hAnsi="Times New Roman"/>
          <w:kern w:val="2"/>
          <w:sz w:val="28"/>
          <w:szCs w:val="28"/>
        </w:rPr>
        <w:t>ершением нотариального действия;</w:t>
      </w:r>
    </w:p>
    <w:p w:rsidR="00101E80"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 для получения </w:t>
      </w:r>
      <w:r w:rsidRPr="007E247F">
        <w:rPr>
          <w:rFonts w:ascii="Times New Roman" w:hAnsi="Times New Roman"/>
          <w:kern w:val="2"/>
          <w:sz w:val="28"/>
          <w:szCs w:val="28"/>
        </w:rPr>
        <w:t>документа, указанного</w:t>
      </w:r>
      <w:r>
        <w:rPr>
          <w:rFonts w:ascii="Times New Roman" w:hAnsi="Times New Roman"/>
          <w:kern w:val="2"/>
          <w:sz w:val="28"/>
          <w:szCs w:val="28"/>
        </w:rPr>
        <w:t xml:space="preserve"> в подпункте 2 пункта </w:t>
      </w:r>
      <w:r w:rsidRPr="007E247F">
        <w:rPr>
          <w:rFonts w:ascii="Times New Roman" w:hAnsi="Times New Roman"/>
          <w:kern w:val="2"/>
          <w:sz w:val="28"/>
          <w:szCs w:val="28"/>
        </w:rPr>
        <w:t>15</w:t>
      </w:r>
      <w:r w:rsidRPr="0055383A">
        <w:rPr>
          <w:rFonts w:ascii="Times New Roman" w:hAnsi="Times New Roman"/>
          <w:kern w:val="2"/>
          <w:sz w:val="28"/>
          <w:szCs w:val="28"/>
        </w:rPr>
        <w:t xml:space="preserve"> </w:t>
      </w:r>
      <w:r>
        <w:rPr>
          <w:rFonts w:ascii="Times New Roman" w:hAnsi="Times New Roman"/>
          <w:kern w:val="2"/>
          <w:sz w:val="28"/>
          <w:szCs w:val="28"/>
        </w:rPr>
        <w:t>настоящего административного регламента, заявитель</w:t>
      </w:r>
      <w:r w:rsidRPr="00056870">
        <w:rPr>
          <w:rFonts w:ascii="Times New Roman" w:hAnsi="Times New Roman"/>
          <w:kern w:val="2"/>
          <w:sz w:val="28"/>
          <w:szCs w:val="28"/>
        </w:rPr>
        <w:t xml:space="preserve"> </w:t>
      </w:r>
      <w:r w:rsidRPr="00250740">
        <w:rPr>
          <w:rFonts w:ascii="Times New Roman" w:hAnsi="Times New Roman"/>
          <w:kern w:val="2"/>
          <w:sz w:val="28"/>
          <w:szCs w:val="28"/>
        </w:rPr>
        <w:t>или его представитель</w:t>
      </w:r>
      <w:r>
        <w:rPr>
          <w:rFonts w:ascii="Times New Roman" w:hAnsi="Times New Roman"/>
          <w:kern w:val="2"/>
          <w:sz w:val="28"/>
          <w:szCs w:val="28"/>
        </w:rPr>
        <w:t xml:space="preserve"> </w:t>
      </w:r>
      <w:r w:rsidRPr="0021220B">
        <w:rPr>
          <w:rFonts w:ascii="Times New Roman" w:hAnsi="Times New Roman"/>
          <w:kern w:val="2"/>
          <w:sz w:val="28"/>
          <w:szCs w:val="28"/>
        </w:rPr>
        <w:t xml:space="preserve">в случае отсутствия у них </w:t>
      </w:r>
      <w:r>
        <w:rPr>
          <w:rFonts w:ascii="Times New Roman" w:hAnsi="Times New Roman"/>
          <w:kern w:val="2"/>
          <w:sz w:val="28"/>
          <w:szCs w:val="28"/>
        </w:rPr>
        <w:t xml:space="preserve">указанного документа </w:t>
      </w:r>
      <w:r w:rsidRPr="00E22A88">
        <w:rPr>
          <w:rFonts w:ascii="Times New Roman" w:hAnsi="Times New Roman"/>
          <w:kern w:val="2"/>
          <w:sz w:val="28"/>
          <w:szCs w:val="28"/>
        </w:rPr>
        <w:t>обращаются в соответствующие органы государственной власти, органы местного самоуправления, организации в соответствии с законодательством;</w:t>
      </w:r>
    </w:p>
    <w:p w:rsidR="00101E80" w:rsidRPr="008F5A82" w:rsidRDefault="00101E80" w:rsidP="00101E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 xml:space="preserve">3) </w:t>
      </w:r>
      <w:r w:rsidRPr="008F5A82">
        <w:rPr>
          <w:rFonts w:ascii="Times New Roman" w:hAnsi="Times New Roman"/>
          <w:kern w:val="2"/>
          <w:sz w:val="28"/>
          <w:szCs w:val="28"/>
        </w:rPr>
        <w:t>для получения документа, указанного в подпункте 3 пункта 15 настоящего административного регламента, заявитель или его представитель в случае отсутствия у них указанного документа обращаются в компетентный орган иностранного государства, уполномоченный на выдачу свидетельств о государственной регистрации актов гражданского состояния, и к нотариусу или должностному лицу, уполномоченному совершать нотариальные действия.</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17</w:t>
      </w:r>
      <w:r w:rsidRPr="00EA1B8F">
        <w:rPr>
          <w:rFonts w:ascii="Times New Roman" w:hAnsi="Times New Roman"/>
          <w:kern w:val="2"/>
          <w:sz w:val="28"/>
          <w:szCs w:val="28"/>
        </w:rPr>
        <w:t xml:space="preserve">. Заявитель или его представитель </w:t>
      </w:r>
      <w:r w:rsidRPr="00662A69">
        <w:rPr>
          <w:rFonts w:ascii="Times New Roman" w:hAnsi="Times New Roman"/>
          <w:kern w:val="2"/>
          <w:sz w:val="28"/>
          <w:szCs w:val="28"/>
        </w:rPr>
        <w:t>представляет (направляет)</w:t>
      </w:r>
      <w:r>
        <w:rPr>
          <w:rFonts w:ascii="Times New Roman" w:hAnsi="Times New Roman"/>
          <w:kern w:val="2"/>
          <w:sz w:val="28"/>
          <w:szCs w:val="28"/>
        </w:rPr>
        <w:t xml:space="preserve"> заявление </w:t>
      </w:r>
      <w:r w:rsidRPr="00EA1B8F">
        <w:rPr>
          <w:rFonts w:ascii="Times New Roman" w:hAnsi="Times New Roman"/>
          <w:kern w:val="2"/>
          <w:sz w:val="28"/>
          <w:szCs w:val="28"/>
        </w:rPr>
        <w:t>и</w:t>
      </w:r>
      <w:r>
        <w:rPr>
          <w:rFonts w:ascii="Times New Roman" w:hAnsi="Times New Roman"/>
          <w:kern w:val="2"/>
          <w:sz w:val="28"/>
          <w:szCs w:val="28"/>
        </w:rPr>
        <w:t xml:space="preserve"> </w:t>
      </w:r>
      <w:r w:rsidRPr="00EA1B8F">
        <w:rPr>
          <w:rFonts w:ascii="Times New Roman" w:hAnsi="Times New Roman"/>
          <w:kern w:val="2"/>
          <w:sz w:val="28"/>
          <w:szCs w:val="28"/>
        </w:rPr>
        <w:t xml:space="preserve">документы, указанные в пункте </w:t>
      </w:r>
      <w:r w:rsidRPr="00BB4FC8">
        <w:rPr>
          <w:rFonts w:ascii="Times New Roman" w:hAnsi="Times New Roman"/>
          <w:kern w:val="2"/>
          <w:sz w:val="28"/>
          <w:szCs w:val="28"/>
        </w:rPr>
        <w:t>15</w:t>
      </w:r>
      <w:r w:rsidRPr="0055383A">
        <w:rPr>
          <w:rFonts w:ascii="Times New Roman" w:hAnsi="Times New Roman"/>
          <w:kern w:val="2"/>
          <w:sz w:val="28"/>
          <w:szCs w:val="28"/>
        </w:rPr>
        <w:t xml:space="preserve"> </w:t>
      </w:r>
      <w:r>
        <w:rPr>
          <w:rFonts w:ascii="Times New Roman" w:hAnsi="Times New Roman"/>
          <w:kern w:val="2"/>
          <w:sz w:val="28"/>
          <w:szCs w:val="28"/>
        </w:rPr>
        <w:t xml:space="preserve">настоящего </w:t>
      </w:r>
      <w:r w:rsidRPr="00EA1B8F">
        <w:rPr>
          <w:rFonts w:ascii="Times New Roman" w:hAnsi="Times New Roman"/>
          <w:kern w:val="2"/>
          <w:sz w:val="28"/>
          <w:szCs w:val="28"/>
        </w:rPr>
        <w:t xml:space="preserve">административного регламента, </w:t>
      </w:r>
      <w:r w:rsidRPr="00EA1B8F">
        <w:rPr>
          <w:rFonts w:ascii="Times New Roman" w:eastAsia="Times New Roman" w:hAnsi="Times New Roman"/>
          <w:kern w:val="2"/>
          <w:sz w:val="28"/>
          <w:szCs w:val="28"/>
        </w:rPr>
        <w:t>одним из следующих способов:</w:t>
      </w:r>
    </w:p>
    <w:p w:rsidR="00101E80" w:rsidRPr="00117909"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A1B8F">
        <w:rPr>
          <w:rFonts w:ascii="Times New Roman" w:eastAsia="Times New Roman" w:hAnsi="Times New Roman"/>
          <w:kern w:val="2"/>
          <w:sz w:val="28"/>
          <w:szCs w:val="28"/>
        </w:rPr>
        <w:t>1) путем личного обращения в администрацию</w:t>
      </w:r>
      <w:r w:rsidRPr="00117909">
        <w:rPr>
          <w:rFonts w:ascii="Times New Roman" w:eastAsia="Times New Roman" w:hAnsi="Times New Roman"/>
          <w:kern w:val="2"/>
          <w:sz w:val="28"/>
          <w:szCs w:val="28"/>
        </w:rPr>
        <w:t>;</w:t>
      </w:r>
    </w:p>
    <w:p w:rsidR="00101E8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A1B8F">
        <w:rPr>
          <w:rFonts w:ascii="Times New Roman" w:eastAsia="Times New Roman" w:hAnsi="Times New Roman"/>
          <w:kern w:val="2"/>
          <w:sz w:val="28"/>
          <w:szCs w:val="28"/>
        </w:rPr>
        <w:t>2) через организации почт</w:t>
      </w:r>
      <w:r w:rsidRPr="00B9726B">
        <w:rPr>
          <w:rFonts w:ascii="Times New Roman" w:eastAsia="Times New Roman" w:hAnsi="Times New Roman"/>
          <w:kern w:val="2"/>
          <w:sz w:val="28"/>
          <w:szCs w:val="28"/>
        </w:rPr>
        <w:t>овой связи</w:t>
      </w:r>
      <w:r>
        <w:rPr>
          <w:rFonts w:ascii="Times New Roman" w:eastAsia="Times New Roman" w:hAnsi="Times New Roman"/>
          <w:kern w:val="2"/>
          <w:sz w:val="28"/>
          <w:szCs w:val="28"/>
        </w:rPr>
        <w:t>;</w:t>
      </w:r>
    </w:p>
    <w:p w:rsidR="00101E80" w:rsidRPr="00B9726B"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9726B">
        <w:rPr>
          <w:rFonts w:ascii="Times New Roman" w:eastAsia="Times New Roman" w:hAnsi="Times New Roman"/>
          <w:kern w:val="2"/>
          <w:sz w:val="28"/>
          <w:szCs w:val="28"/>
        </w:rPr>
        <w:t>3) через личный кабинет на Портале;</w:t>
      </w:r>
    </w:p>
    <w:p w:rsidR="00101E8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4</w:t>
      </w:r>
      <w:r w:rsidRPr="00EA1B8F">
        <w:rPr>
          <w:rFonts w:ascii="Times New Roman" w:eastAsia="Times New Roman" w:hAnsi="Times New Roman"/>
          <w:kern w:val="2"/>
          <w:sz w:val="28"/>
          <w:szCs w:val="28"/>
        </w:rPr>
        <w:t>) через МФЦ.</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18</w:t>
      </w:r>
      <w:r w:rsidRPr="00B9726B">
        <w:rPr>
          <w:rFonts w:ascii="Times New Roman" w:eastAsia="Times New Roman" w:hAnsi="Times New Roman"/>
          <w:kern w:val="2"/>
          <w:sz w:val="28"/>
          <w:szCs w:val="28"/>
        </w:rPr>
        <w:t>.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w:t>
      </w:r>
      <w:r w:rsidRPr="00EA1B8F">
        <w:rPr>
          <w:rFonts w:ascii="Times New Roman" w:eastAsia="Times New Roman" w:hAnsi="Times New Roman"/>
          <w:kern w:val="2"/>
          <w:sz w:val="28"/>
          <w:szCs w:val="28"/>
        </w:rPr>
        <w:t>ми правовыми актами, регулирующими отношения, возникающие в связи с предоставлением указанных в комплексном зап</w:t>
      </w:r>
      <w:r w:rsidRPr="00B9726B">
        <w:rPr>
          <w:rFonts w:ascii="Times New Roman" w:eastAsia="Times New Roman" w:hAnsi="Times New Roman"/>
          <w:kern w:val="2"/>
          <w:sz w:val="28"/>
          <w:szCs w:val="28"/>
        </w:rPr>
        <w:t>росе государственных и (или) муниципальных услуг, за исключением докуме</w:t>
      </w:r>
      <w:r w:rsidRPr="00EA1B8F">
        <w:rPr>
          <w:rFonts w:ascii="Times New Roman" w:eastAsia="Times New Roman" w:hAnsi="Times New Roman"/>
          <w:kern w:val="2"/>
          <w:sz w:val="28"/>
          <w:szCs w:val="28"/>
        </w:rPr>
        <w:t>нтов, на которые распространяется требование пункта 2 части 1 статьи 7 Федеральн</w:t>
      </w:r>
      <w:r>
        <w:rPr>
          <w:rFonts w:ascii="Times New Roman" w:eastAsia="Times New Roman" w:hAnsi="Times New Roman"/>
          <w:kern w:val="2"/>
          <w:sz w:val="28"/>
          <w:szCs w:val="28"/>
        </w:rPr>
        <w:t>ого</w:t>
      </w:r>
      <w:r w:rsidRPr="00EA1B8F">
        <w:rPr>
          <w:rFonts w:ascii="Times New Roman" w:eastAsia="Times New Roman" w:hAnsi="Times New Roman"/>
          <w:kern w:val="2"/>
          <w:sz w:val="28"/>
          <w:szCs w:val="28"/>
        </w:rPr>
        <w:t xml:space="preserve"> закон</w:t>
      </w:r>
      <w:r>
        <w:rPr>
          <w:rFonts w:ascii="Times New Roman" w:eastAsia="Times New Roman" w:hAnsi="Times New Roman"/>
          <w:kern w:val="2"/>
          <w:sz w:val="28"/>
          <w:szCs w:val="28"/>
        </w:rPr>
        <w:t>а</w:t>
      </w:r>
      <w:r w:rsidRPr="00EA1B8F">
        <w:rPr>
          <w:rFonts w:ascii="Times New Roman" w:eastAsia="Times New Roman" w:hAnsi="Times New Roman"/>
          <w:kern w:val="2"/>
          <w:sz w:val="28"/>
          <w:szCs w:val="28"/>
        </w:rPr>
        <w:t xml:space="preserve"> от 27 июля 2010 года </w:t>
      </w:r>
      <w:r>
        <w:rPr>
          <w:rFonts w:ascii="Times New Roman" w:eastAsia="Times New Roman" w:hAnsi="Times New Roman"/>
          <w:kern w:val="2"/>
          <w:sz w:val="28"/>
          <w:szCs w:val="28"/>
        </w:rPr>
        <w:t>№ </w:t>
      </w:r>
      <w:r w:rsidRPr="00EA1B8F">
        <w:rPr>
          <w:rFonts w:ascii="Times New Roman" w:eastAsia="Times New Roman" w:hAnsi="Times New Roman"/>
          <w:kern w:val="2"/>
          <w:sz w:val="28"/>
          <w:szCs w:val="28"/>
        </w:rPr>
        <w:t>210</w:t>
      </w:r>
      <w:r>
        <w:rPr>
          <w:rFonts w:ascii="Times New Roman" w:eastAsia="Times New Roman" w:hAnsi="Times New Roman"/>
          <w:kern w:val="2"/>
          <w:sz w:val="28"/>
          <w:szCs w:val="28"/>
        </w:rPr>
        <w:noBreakHyphen/>
      </w:r>
      <w:r w:rsidRPr="00EA1B8F">
        <w:rPr>
          <w:rFonts w:ascii="Times New Roman" w:eastAsia="Times New Roman" w:hAnsi="Times New Roman"/>
          <w:kern w:val="2"/>
          <w:sz w:val="28"/>
          <w:szCs w:val="28"/>
        </w:rPr>
        <w:t xml:space="preserve">ФЗ </w:t>
      </w:r>
      <w:r>
        <w:rPr>
          <w:rFonts w:ascii="Times New Roman" w:eastAsia="Times New Roman" w:hAnsi="Times New Roman"/>
          <w:kern w:val="2"/>
          <w:sz w:val="28"/>
          <w:szCs w:val="28"/>
        </w:rPr>
        <w:t>«</w:t>
      </w:r>
      <w:r w:rsidRPr="00EA1B8F">
        <w:rPr>
          <w:rFonts w:ascii="Times New Roman" w:eastAsia="Times New Roman" w:hAnsi="Times New Roman"/>
          <w:kern w:val="2"/>
          <w:sz w:val="28"/>
          <w:szCs w:val="28"/>
        </w:rPr>
        <w:t>Об организации предоставления государ</w:t>
      </w:r>
      <w:r>
        <w:rPr>
          <w:rFonts w:ascii="Times New Roman" w:eastAsia="Times New Roman" w:hAnsi="Times New Roman"/>
          <w:kern w:val="2"/>
          <w:sz w:val="28"/>
          <w:szCs w:val="28"/>
        </w:rPr>
        <w:t>ственных и муниципальных услуг»</w:t>
      </w:r>
      <w:r w:rsidRPr="00EA1B8F">
        <w:rPr>
          <w:rFonts w:ascii="Times New Roman" w:eastAsia="Times New Roman" w:hAnsi="Times New Roman"/>
          <w:kern w:val="2"/>
          <w:sz w:val="28"/>
          <w:szCs w:val="28"/>
        </w:rPr>
        <w:t>,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w:t>
      </w:r>
      <w:r w:rsidRPr="003F0B3C">
        <w:rPr>
          <w:rFonts w:ascii="Times New Roman" w:eastAsia="Times New Roman" w:hAnsi="Times New Roman"/>
          <w:kern w:val="2"/>
          <w:sz w:val="28"/>
          <w:szCs w:val="28"/>
        </w:rPr>
        <w:t>ых в комплексном запросе государственных и (или) муниципальных услуг. Сведения,</w:t>
      </w:r>
      <w:r w:rsidRPr="00EA1B8F">
        <w:rPr>
          <w:rFonts w:ascii="Times New Roman" w:eastAsia="Times New Roman" w:hAnsi="Times New Roman"/>
          <w:kern w:val="2"/>
          <w:sz w:val="28"/>
          <w:szCs w:val="28"/>
        </w:rPr>
        <w:t xml:space="preserve">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w:t>
      </w:r>
      <w:r>
        <w:rPr>
          <w:rFonts w:ascii="Times New Roman" w:eastAsia="Times New Roman" w:hAnsi="Times New Roman"/>
          <w:kern w:val="2"/>
          <w:sz w:val="28"/>
          <w:szCs w:val="28"/>
        </w:rPr>
        <w:t xml:space="preserve"> </w:t>
      </w:r>
      <w:r w:rsidRPr="004024D7">
        <w:rPr>
          <w:rFonts w:ascii="Times New Roman" w:eastAsia="Times New Roman" w:hAnsi="Times New Roman"/>
          <w:kern w:val="2"/>
          <w:sz w:val="28"/>
          <w:szCs w:val="28"/>
          <w:u w:val="single"/>
        </w:rPr>
        <w:t xml:space="preserve">и у </w:t>
      </w:r>
      <w:r w:rsidRPr="00BB4FC8">
        <w:rPr>
          <w:rFonts w:ascii="Times New Roman" w:hAnsi="Times New Roman"/>
          <w:sz w:val="28"/>
          <w:szCs w:val="28"/>
        </w:rPr>
        <w:t>уполномоченных в соответствии с законодательством Российской Федерации экспертов</w:t>
      </w:r>
      <w:r w:rsidRPr="00BB4FC8">
        <w:rPr>
          <w:rFonts w:ascii="Times New Roman" w:eastAsia="Times New Roman" w:hAnsi="Times New Roman"/>
          <w:kern w:val="2"/>
          <w:sz w:val="28"/>
          <w:szCs w:val="28"/>
        </w:rPr>
        <w:t>,</w:t>
      </w:r>
      <w:r w:rsidRPr="00EA1B8F">
        <w:rPr>
          <w:rFonts w:ascii="Times New Roman" w:eastAsia="Times New Roman" w:hAnsi="Times New Roman"/>
          <w:kern w:val="2"/>
          <w:sz w:val="28"/>
          <w:szCs w:val="28"/>
        </w:rPr>
        <w:t xml:space="preserve"> указанных в части 2 статьи 1 Федеральн</w:t>
      </w:r>
      <w:r>
        <w:rPr>
          <w:rFonts w:ascii="Times New Roman" w:eastAsia="Times New Roman" w:hAnsi="Times New Roman"/>
          <w:kern w:val="2"/>
          <w:sz w:val="28"/>
          <w:szCs w:val="28"/>
        </w:rPr>
        <w:t>ого</w:t>
      </w:r>
      <w:r w:rsidRPr="00EA1B8F">
        <w:rPr>
          <w:rFonts w:ascii="Times New Roman" w:eastAsia="Times New Roman" w:hAnsi="Times New Roman"/>
          <w:kern w:val="2"/>
          <w:sz w:val="28"/>
          <w:szCs w:val="28"/>
        </w:rPr>
        <w:t xml:space="preserve"> закон</w:t>
      </w:r>
      <w:r>
        <w:rPr>
          <w:rFonts w:ascii="Times New Roman" w:eastAsia="Times New Roman" w:hAnsi="Times New Roman"/>
          <w:kern w:val="2"/>
          <w:sz w:val="28"/>
          <w:szCs w:val="28"/>
        </w:rPr>
        <w:t>а</w:t>
      </w:r>
      <w:r w:rsidRPr="00EA1B8F">
        <w:rPr>
          <w:rFonts w:ascii="Times New Roman" w:eastAsia="Times New Roman" w:hAnsi="Times New Roman"/>
          <w:kern w:val="2"/>
          <w:sz w:val="28"/>
          <w:szCs w:val="28"/>
        </w:rPr>
        <w:t xml:space="preserve"> от 27 июля 2010 года </w:t>
      </w:r>
      <w:r>
        <w:rPr>
          <w:rFonts w:ascii="Times New Roman" w:eastAsia="Times New Roman" w:hAnsi="Times New Roman"/>
          <w:kern w:val="2"/>
          <w:sz w:val="28"/>
          <w:szCs w:val="28"/>
        </w:rPr>
        <w:t>№ </w:t>
      </w:r>
      <w:r w:rsidRPr="00EA1B8F">
        <w:rPr>
          <w:rFonts w:ascii="Times New Roman" w:eastAsia="Times New Roman" w:hAnsi="Times New Roman"/>
          <w:kern w:val="2"/>
          <w:sz w:val="28"/>
          <w:szCs w:val="28"/>
        </w:rPr>
        <w:t>210</w:t>
      </w:r>
      <w:r>
        <w:rPr>
          <w:rFonts w:ascii="Times New Roman" w:eastAsia="Times New Roman" w:hAnsi="Times New Roman"/>
          <w:kern w:val="2"/>
          <w:sz w:val="28"/>
          <w:szCs w:val="28"/>
        </w:rPr>
        <w:noBreakHyphen/>
      </w:r>
      <w:r w:rsidRPr="00EA1B8F">
        <w:rPr>
          <w:rFonts w:ascii="Times New Roman" w:eastAsia="Times New Roman" w:hAnsi="Times New Roman"/>
          <w:kern w:val="2"/>
          <w:sz w:val="28"/>
          <w:szCs w:val="28"/>
        </w:rPr>
        <w:t>ФЗ</w:t>
      </w:r>
      <w:r>
        <w:rPr>
          <w:rFonts w:ascii="Times New Roman" w:eastAsia="Times New Roman" w:hAnsi="Times New Roman"/>
          <w:kern w:val="2"/>
          <w:sz w:val="28"/>
          <w:szCs w:val="28"/>
        </w:rPr>
        <w:t xml:space="preserve"> «</w:t>
      </w:r>
      <w:r w:rsidRPr="0081084D">
        <w:rPr>
          <w:rFonts w:ascii="Times New Roman" w:eastAsia="Times New Roman" w:hAnsi="Times New Roman"/>
          <w:kern w:val="2"/>
          <w:sz w:val="28"/>
          <w:szCs w:val="28"/>
        </w:rPr>
        <w:t>Об организации предоставления государственных и муниципальных услуг</w:t>
      </w:r>
      <w:r>
        <w:rPr>
          <w:rFonts w:ascii="Times New Roman" w:eastAsia="Times New Roman" w:hAnsi="Times New Roman"/>
          <w:kern w:val="2"/>
          <w:sz w:val="28"/>
          <w:szCs w:val="28"/>
        </w:rPr>
        <w:t>»</w:t>
      </w:r>
      <w:r w:rsidRPr="00EA1B8F">
        <w:rPr>
          <w:rFonts w:ascii="Times New Roman" w:eastAsia="Times New Roman" w:hAnsi="Times New Roman"/>
          <w:kern w:val="2"/>
          <w:sz w:val="28"/>
          <w:szCs w:val="28"/>
        </w:rPr>
        <w:t xml:space="preserve">, в результате оказания услуг, которые являются необходимыми и обязательными для предоставления государственных и </w:t>
      </w:r>
      <w:r w:rsidRPr="00EA1B8F">
        <w:rPr>
          <w:rFonts w:ascii="Times New Roman" w:eastAsia="Times New Roman" w:hAnsi="Times New Roman"/>
          <w:kern w:val="2"/>
          <w:sz w:val="28"/>
          <w:szCs w:val="28"/>
        </w:rPr>
        <w:lastRenderedPageBreak/>
        <w:t xml:space="preserve">муниципальных услуг, заявитель или его представитель подает в </w:t>
      </w:r>
      <w:r>
        <w:rPr>
          <w:rFonts w:ascii="Times New Roman" w:eastAsia="Times New Roman" w:hAnsi="Times New Roman"/>
          <w:kern w:val="2"/>
          <w:sz w:val="28"/>
          <w:szCs w:val="28"/>
        </w:rPr>
        <w:t xml:space="preserve">МФЦ </w:t>
      </w:r>
      <w:r w:rsidRPr="00EA1B8F">
        <w:rPr>
          <w:rFonts w:ascii="Times New Roman" w:eastAsia="Times New Roman" w:hAnsi="Times New Roman"/>
          <w:kern w:val="2"/>
          <w:sz w:val="28"/>
          <w:szCs w:val="28"/>
        </w:rPr>
        <w:t>одновременно с комплексным запросом самостоятельно.</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19</w:t>
      </w:r>
      <w:r w:rsidRPr="00EA1B8F">
        <w:rPr>
          <w:rFonts w:ascii="Times New Roman" w:eastAsia="Times New Roman" w:hAnsi="Times New Roman"/>
          <w:kern w:val="2"/>
          <w:sz w:val="28"/>
          <w:szCs w:val="28"/>
        </w:rPr>
        <w:t>. При предоставлении муниципальной услуги администрация не вправе требовать от заявителей или их представителей документы, не указанные в пункт</w:t>
      </w:r>
      <w:r>
        <w:rPr>
          <w:rFonts w:ascii="Times New Roman" w:eastAsia="Times New Roman" w:hAnsi="Times New Roman"/>
          <w:kern w:val="2"/>
          <w:sz w:val="28"/>
          <w:szCs w:val="28"/>
        </w:rPr>
        <w:t>ах</w:t>
      </w:r>
      <w:r w:rsidRPr="00EA1B8F">
        <w:rPr>
          <w:rFonts w:ascii="Times New Roman" w:eastAsia="Times New Roman" w:hAnsi="Times New Roman"/>
          <w:kern w:val="2"/>
          <w:sz w:val="28"/>
          <w:szCs w:val="28"/>
        </w:rPr>
        <w:t xml:space="preserve"> </w:t>
      </w:r>
      <w:r w:rsidRPr="00D545B4">
        <w:rPr>
          <w:rFonts w:ascii="Times New Roman" w:eastAsia="Times New Roman" w:hAnsi="Times New Roman"/>
          <w:kern w:val="2"/>
          <w:sz w:val="28"/>
          <w:szCs w:val="28"/>
          <w:u w:val="single"/>
        </w:rPr>
        <w:t>14</w:t>
      </w:r>
      <w:r>
        <w:rPr>
          <w:rFonts w:ascii="Times New Roman" w:eastAsia="Times New Roman" w:hAnsi="Times New Roman"/>
          <w:kern w:val="2"/>
          <w:sz w:val="28"/>
          <w:szCs w:val="28"/>
        </w:rPr>
        <w:t xml:space="preserve">, </w:t>
      </w:r>
      <w:r w:rsidRPr="00D545B4">
        <w:rPr>
          <w:rFonts w:ascii="Times New Roman" w:hAnsi="Times New Roman"/>
          <w:kern w:val="2"/>
          <w:sz w:val="28"/>
          <w:szCs w:val="28"/>
          <w:u w:val="single"/>
        </w:rPr>
        <w:t>15</w:t>
      </w:r>
      <w:r w:rsidRPr="0055383A">
        <w:rPr>
          <w:rFonts w:ascii="Times New Roman" w:hAnsi="Times New Roman"/>
          <w:kern w:val="2"/>
          <w:sz w:val="28"/>
          <w:szCs w:val="28"/>
        </w:rPr>
        <w:t xml:space="preserve"> </w:t>
      </w:r>
      <w:r>
        <w:rPr>
          <w:rFonts w:ascii="Times New Roman" w:hAnsi="Times New Roman"/>
          <w:kern w:val="2"/>
          <w:sz w:val="28"/>
          <w:szCs w:val="28"/>
        </w:rPr>
        <w:t xml:space="preserve">настоящего </w:t>
      </w:r>
      <w:r w:rsidRPr="00EA1B8F">
        <w:rPr>
          <w:rFonts w:ascii="Times New Roman" w:eastAsia="Times New Roman" w:hAnsi="Times New Roman"/>
          <w:kern w:val="2"/>
          <w:sz w:val="28"/>
          <w:szCs w:val="28"/>
        </w:rPr>
        <w:t>административного регламента.</w:t>
      </w:r>
    </w:p>
    <w:p w:rsidR="00101E80" w:rsidRPr="00553F4D"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20</w:t>
      </w:r>
      <w:r w:rsidRPr="00EA1B8F">
        <w:rPr>
          <w:rFonts w:ascii="Times New Roman" w:eastAsia="Times New Roman" w:hAnsi="Times New Roman"/>
          <w:kern w:val="2"/>
          <w:sz w:val="28"/>
          <w:szCs w:val="28"/>
        </w:rPr>
        <w:t>. Требования к документам, представляемым заявителем</w:t>
      </w:r>
      <w:r w:rsidRPr="00E42886">
        <w:t xml:space="preserve"> </w:t>
      </w:r>
      <w:r w:rsidRPr="00553F4D">
        <w:rPr>
          <w:rFonts w:ascii="Times New Roman" w:eastAsia="Times New Roman" w:hAnsi="Times New Roman"/>
          <w:kern w:val="2"/>
          <w:sz w:val="28"/>
          <w:szCs w:val="28"/>
        </w:rPr>
        <w:t>или его представителем:</w:t>
      </w:r>
    </w:p>
    <w:p w:rsidR="00101E80" w:rsidRPr="00D95037"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53F4D">
        <w:rPr>
          <w:rFonts w:ascii="Times New Roman" w:eastAsia="Times New Roman" w:hAnsi="Times New Roman"/>
          <w:kern w:val="2"/>
          <w:sz w:val="28"/>
          <w:szCs w:val="28"/>
        </w:rPr>
        <w:t>1) документы должны иметь печати, подписи уполномоченных</w:t>
      </w:r>
      <w:r w:rsidRPr="00EA1B8F">
        <w:rPr>
          <w:rFonts w:ascii="Times New Roman" w:eastAsia="Times New Roman" w:hAnsi="Times New Roman"/>
          <w:kern w:val="2"/>
          <w:sz w:val="28"/>
          <w:szCs w:val="28"/>
        </w:rPr>
        <w:t xml:space="preserve">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w:t>
      </w:r>
      <w:r w:rsidRPr="00D95037">
        <w:rPr>
          <w:rFonts w:ascii="Times New Roman" w:eastAsia="Times New Roman" w:hAnsi="Times New Roman"/>
          <w:kern w:val="2"/>
          <w:sz w:val="28"/>
          <w:szCs w:val="28"/>
        </w:rPr>
        <w:t xml:space="preserve">опий документов (в случае получения документа в форме электронного документа он должен быть подписан электронной подписью </w:t>
      </w:r>
      <w:r w:rsidRPr="00D66898">
        <w:rPr>
          <w:rFonts w:ascii="Times New Roman" w:eastAsia="Times New Roman" w:hAnsi="Times New Roman"/>
          <w:kern w:val="2"/>
          <w:sz w:val="28"/>
          <w:szCs w:val="28"/>
        </w:rPr>
        <w:t>заявителя или его представителя</w:t>
      </w:r>
      <w:r>
        <w:rPr>
          <w:rFonts w:ascii="Times New Roman" w:eastAsia="Times New Roman" w:hAnsi="Times New Roman"/>
          <w:kern w:val="2"/>
          <w:sz w:val="28"/>
          <w:szCs w:val="28"/>
        </w:rPr>
        <w:t xml:space="preserve"> </w:t>
      </w:r>
      <w:r w:rsidRPr="00D95037">
        <w:rPr>
          <w:rFonts w:ascii="Times New Roman" w:eastAsia="Times New Roman" w:hAnsi="Times New Roman"/>
          <w:kern w:val="2"/>
          <w:sz w:val="28"/>
          <w:szCs w:val="28"/>
        </w:rPr>
        <w:t xml:space="preserve">в соответствии с </w:t>
      </w:r>
      <w:r w:rsidRPr="00804ED5">
        <w:rPr>
          <w:rFonts w:ascii="Times New Roman" w:eastAsia="Times New Roman" w:hAnsi="Times New Roman"/>
          <w:kern w:val="2"/>
          <w:sz w:val="28"/>
          <w:szCs w:val="28"/>
        </w:rPr>
        <w:t xml:space="preserve">пунктом </w:t>
      </w:r>
      <w:r w:rsidRPr="00BB4FC8">
        <w:rPr>
          <w:rFonts w:ascii="Times New Roman" w:eastAsia="Times New Roman" w:hAnsi="Times New Roman"/>
          <w:kern w:val="2"/>
          <w:sz w:val="28"/>
          <w:szCs w:val="28"/>
        </w:rPr>
        <w:t>58</w:t>
      </w:r>
      <w:r w:rsidRPr="00804ED5">
        <w:rPr>
          <w:rFonts w:ascii="Times New Roman" w:eastAsia="Times New Roman" w:hAnsi="Times New Roman"/>
          <w:kern w:val="2"/>
          <w:sz w:val="28"/>
          <w:szCs w:val="28"/>
        </w:rPr>
        <w:t xml:space="preserve"> </w:t>
      </w:r>
      <w:r w:rsidRPr="00804ED5">
        <w:rPr>
          <w:rFonts w:ascii="Times New Roman" w:hAnsi="Times New Roman"/>
          <w:kern w:val="2"/>
          <w:sz w:val="28"/>
          <w:szCs w:val="28"/>
        </w:rPr>
        <w:t>настоящего</w:t>
      </w:r>
      <w:r>
        <w:rPr>
          <w:rFonts w:ascii="Times New Roman" w:hAnsi="Times New Roman"/>
          <w:kern w:val="2"/>
          <w:sz w:val="28"/>
          <w:szCs w:val="28"/>
        </w:rPr>
        <w:t xml:space="preserve"> </w:t>
      </w:r>
      <w:r w:rsidRPr="00D95037">
        <w:rPr>
          <w:rFonts w:ascii="Times New Roman" w:eastAsia="Times New Roman" w:hAnsi="Times New Roman"/>
          <w:kern w:val="2"/>
          <w:sz w:val="28"/>
          <w:szCs w:val="28"/>
        </w:rPr>
        <w:t>административного регламента);</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A1B8F">
        <w:rPr>
          <w:rFonts w:ascii="Times New Roman" w:eastAsia="Times New Roman" w:hAnsi="Times New Roman"/>
          <w:kern w:val="2"/>
          <w:sz w:val="28"/>
          <w:szCs w:val="28"/>
        </w:rPr>
        <w:t>2) тексты документов должны быть написаны разборчиво;</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A1B8F">
        <w:rPr>
          <w:rFonts w:ascii="Times New Roman" w:eastAsia="Times New Roman" w:hAnsi="Times New Roman"/>
          <w:kern w:val="2"/>
          <w:sz w:val="28"/>
          <w:szCs w:val="28"/>
        </w:rPr>
        <w:t>3) документы не должны иметь подчисток, приписок, зачеркнутых слов и не оговоренных в них исправлений;</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A1B8F">
        <w:rPr>
          <w:rFonts w:ascii="Times New Roman" w:eastAsia="Times New Roman" w:hAnsi="Times New Roman"/>
          <w:kern w:val="2"/>
          <w:sz w:val="28"/>
          <w:szCs w:val="28"/>
        </w:rPr>
        <w:t>4) документы не должны быть исполнены карандашом;</w:t>
      </w:r>
    </w:p>
    <w:p w:rsidR="00101E8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A1B8F">
        <w:rPr>
          <w:rFonts w:ascii="Times New Roman" w:eastAsia="Times New Roman" w:hAnsi="Times New Roman"/>
          <w:kern w:val="2"/>
          <w:sz w:val="28"/>
          <w:szCs w:val="28"/>
        </w:rPr>
        <w:t>5) документы не должны иметь повреждений, наличие которых не позволяет однозначно истолковать их содержание.</w:t>
      </w:r>
    </w:p>
    <w:p w:rsidR="00101E8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bookmarkStart w:id="0" w:name="Par232"/>
      <w:bookmarkEnd w:id="0"/>
      <w:r>
        <w:rPr>
          <w:rFonts w:ascii="Times New Roman" w:eastAsia="Times New Roman" w:hAnsi="Times New Roman"/>
          <w:kern w:val="2"/>
          <w:sz w:val="28"/>
          <w:szCs w:val="28"/>
        </w:rPr>
        <w:t>21</w:t>
      </w:r>
      <w:r w:rsidRPr="00EA1B8F">
        <w:rPr>
          <w:rFonts w:ascii="Times New Roman" w:eastAsia="Times New Roman" w:hAnsi="Times New Roman"/>
          <w:kern w:val="2"/>
          <w:sz w:val="28"/>
          <w:szCs w:val="28"/>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Pr>
          <w:rFonts w:ascii="Times New Roman" w:eastAsia="Times New Roman" w:hAnsi="Times New Roman"/>
          <w:kern w:val="2"/>
          <w:sz w:val="28"/>
          <w:szCs w:val="28"/>
        </w:rPr>
        <w:t xml:space="preserve">или его представитель </w:t>
      </w:r>
      <w:r w:rsidRPr="00EA1B8F">
        <w:rPr>
          <w:rFonts w:ascii="Times New Roman" w:eastAsia="Times New Roman" w:hAnsi="Times New Roman"/>
          <w:kern w:val="2"/>
          <w:sz w:val="28"/>
          <w:szCs w:val="28"/>
        </w:rPr>
        <w:t>вправе представить</w:t>
      </w:r>
      <w:r>
        <w:rPr>
          <w:rFonts w:ascii="Times New Roman" w:eastAsia="Times New Roman" w:hAnsi="Times New Roman"/>
          <w:kern w:val="2"/>
          <w:sz w:val="28"/>
          <w:szCs w:val="28"/>
        </w:rPr>
        <w:t>,</w:t>
      </w:r>
      <w:r w:rsidRPr="00EA1B8F">
        <w:rPr>
          <w:rFonts w:ascii="Times New Roman" w:eastAsia="Times New Roman" w:hAnsi="Times New Roman"/>
          <w:kern w:val="2"/>
          <w:sz w:val="28"/>
          <w:szCs w:val="28"/>
        </w:rPr>
        <w:t xml:space="preserve"> относ</w:t>
      </w:r>
      <w:r>
        <w:rPr>
          <w:rFonts w:ascii="Times New Roman" w:eastAsia="Times New Roman" w:hAnsi="Times New Roman"/>
          <w:kern w:val="2"/>
          <w:sz w:val="28"/>
          <w:szCs w:val="28"/>
        </w:rPr>
        <w:t>и</w:t>
      </w:r>
      <w:r w:rsidRPr="00EA1B8F">
        <w:rPr>
          <w:rFonts w:ascii="Times New Roman" w:eastAsia="Times New Roman" w:hAnsi="Times New Roman"/>
          <w:kern w:val="2"/>
          <w:sz w:val="28"/>
          <w:szCs w:val="28"/>
        </w:rPr>
        <w:t>тся</w:t>
      </w:r>
      <w:r>
        <w:rPr>
          <w:rFonts w:ascii="Times New Roman" w:eastAsia="Times New Roman" w:hAnsi="Times New Roman"/>
          <w:kern w:val="2"/>
          <w:sz w:val="28"/>
          <w:szCs w:val="28"/>
        </w:rPr>
        <w:t>:</w:t>
      </w:r>
    </w:p>
    <w:p w:rsidR="00101E80" w:rsidRPr="00697600" w:rsidRDefault="00101E80" w:rsidP="00101E80">
      <w:pPr>
        <w:pStyle w:val="a7"/>
        <w:spacing w:before="0" w:after="0" w:line="213" w:lineRule="atLeast"/>
        <w:ind w:firstLine="399"/>
        <w:jc w:val="both"/>
        <w:rPr>
          <w:sz w:val="28"/>
          <w:szCs w:val="28"/>
        </w:rPr>
      </w:pPr>
      <w:r w:rsidRPr="007767CB">
        <w:rPr>
          <w:kern w:val="2"/>
          <w:sz w:val="28"/>
          <w:szCs w:val="28"/>
        </w:rPr>
        <w:t xml:space="preserve"> </w:t>
      </w:r>
      <w:r>
        <w:rPr>
          <w:kern w:val="2"/>
          <w:sz w:val="28"/>
          <w:szCs w:val="28"/>
        </w:rPr>
        <w:t xml:space="preserve">    1) в</w:t>
      </w:r>
      <w:r>
        <w:rPr>
          <w:sz w:val="28"/>
          <w:szCs w:val="28"/>
        </w:rPr>
        <w:t>ыписка</w:t>
      </w:r>
      <w:r w:rsidRPr="006B7376">
        <w:rPr>
          <w:sz w:val="28"/>
          <w:szCs w:val="28"/>
        </w:rPr>
        <w:t xml:space="preserve"> </w:t>
      </w:r>
      <w:r>
        <w:rPr>
          <w:sz w:val="28"/>
          <w:szCs w:val="28"/>
        </w:rPr>
        <w:t xml:space="preserve">из Единого государственного реестра недвижимости на земельный участок, на котором осуществляется строительство (реконструкция) </w:t>
      </w:r>
      <w:r w:rsidRPr="00635D41">
        <w:rPr>
          <w:sz w:val="28"/>
          <w:szCs w:val="28"/>
        </w:rPr>
        <w:t xml:space="preserve">объекта индивидуального жилищного строительства, </w:t>
      </w:r>
      <w:r w:rsidRPr="00697600">
        <w:rPr>
          <w:sz w:val="28"/>
          <w:szCs w:val="28"/>
        </w:rPr>
        <w:t>реконструкция дома блокированной застройки;</w:t>
      </w:r>
    </w:p>
    <w:p w:rsidR="00101E80" w:rsidRPr="00697600" w:rsidRDefault="00101E80" w:rsidP="00101E80">
      <w:pPr>
        <w:pStyle w:val="a7"/>
        <w:spacing w:before="0" w:after="0" w:line="213" w:lineRule="atLeast"/>
        <w:ind w:firstLine="399"/>
        <w:jc w:val="both"/>
        <w:rPr>
          <w:sz w:val="28"/>
          <w:szCs w:val="28"/>
        </w:rPr>
      </w:pPr>
      <w:r w:rsidRPr="00697600">
        <w:rPr>
          <w:sz w:val="28"/>
          <w:szCs w:val="28"/>
        </w:rPr>
        <w:t xml:space="preserve">     2) выписка из Единого государственного реестра недвижимости на  объект индивидуального жилищного строительства, дом блокированной застройки в случае их реконструкции;</w:t>
      </w:r>
    </w:p>
    <w:p w:rsidR="00101E80" w:rsidRDefault="00101E80" w:rsidP="00101E8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3) копия разрешения на строительство либо уведомления </w:t>
      </w:r>
      <w:r>
        <w:rPr>
          <w:rFonts w:ascii="Times New Roman" w:hAnsi="Times New Roman"/>
          <w:bCs/>
          <w:sz w:val="28"/>
          <w:szCs w:val="28"/>
        </w:rPr>
        <w:t xml:space="preserve">о соответствии </w:t>
      </w:r>
      <w:r>
        <w:rPr>
          <w:rFonts w:ascii="Times New Roman" w:hAnsi="Times New Roman"/>
          <w:sz w:val="28"/>
          <w:szCs w:val="28"/>
        </w:rPr>
        <w:t xml:space="preserve">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выданного заявителю или его супругу (супруге);</w:t>
      </w:r>
    </w:p>
    <w:p w:rsidR="00101E80" w:rsidRPr="00697600" w:rsidRDefault="00101E80" w:rsidP="00101E80">
      <w:pPr>
        <w:pStyle w:val="a7"/>
        <w:spacing w:before="0" w:after="0" w:line="213" w:lineRule="atLeast"/>
        <w:ind w:firstLine="399"/>
        <w:jc w:val="both"/>
        <w:rPr>
          <w:sz w:val="28"/>
          <w:szCs w:val="28"/>
        </w:rPr>
      </w:pPr>
      <w:r w:rsidRPr="00EE5291">
        <w:rPr>
          <w:sz w:val="28"/>
          <w:szCs w:val="28"/>
        </w:rPr>
        <w:t xml:space="preserve">      4)</w:t>
      </w:r>
      <w:r w:rsidR="00EE5291" w:rsidRPr="00EE5291">
        <w:rPr>
          <w:sz w:val="28"/>
          <w:szCs w:val="28"/>
        </w:rPr>
        <w:t xml:space="preserve"> </w:t>
      </w:r>
      <w:r w:rsidRPr="00697600">
        <w:rPr>
          <w:sz w:val="28"/>
          <w:szCs w:val="28"/>
        </w:rPr>
        <w:t>копия разрешения на строительство дома блокированной застройки, в отношении которого планируется проведение реконструкции, выданного заявителю или его супругу (супруге);</w:t>
      </w:r>
    </w:p>
    <w:p w:rsidR="00101E80" w:rsidRDefault="00101E80" w:rsidP="00101E80">
      <w:pPr>
        <w:autoSpaceDE w:val="0"/>
        <w:autoSpaceDN w:val="0"/>
        <w:adjustRightInd w:val="0"/>
        <w:spacing w:after="0" w:line="240" w:lineRule="auto"/>
        <w:ind w:firstLine="709"/>
        <w:jc w:val="both"/>
        <w:rPr>
          <w:rFonts w:ascii="Times New Roman" w:eastAsia="Times New Roman" w:hAnsi="Times New Roman"/>
          <w:color w:val="2C2C2C"/>
          <w:sz w:val="28"/>
          <w:szCs w:val="28"/>
        </w:rPr>
      </w:pPr>
      <w:r>
        <w:rPr>
          <w:rFonts w:ascii="Times New Roman" w:hAnsi="Times New Roman"/>
          <w:sz w:val="28"/>
          <w:szCs w:val="28"/>
        </w:rPr>
        <w:t xml:space="preserve"> 5) </w:t>
      </w:r>
      <w:r w:rsidRPr="007945E0">
        <w:rPr>
          <w:rFonts w:ascii="Times New Roman" w:eastAsia="Times New Roman" w:hAnsi="Times New Roman"/>
          <w:color w:val="2C2C2C"/>
          <w:sz w:val="28"/>
          <w:szCs w:val="28"/>
        </w:rPr>
        <w:t xml:space="preserve">свидетельство о </w:t>
      </w:r>
      <w:r w:rsidRPr="00D45BBB">
        <w:rPr>
          <w:rFonts w:ascii="Times New Roman" w:eastAsia="Times New Roman" w:hAnsi="Times New Roman"/>
          <w:color w:val="2C2C2C"/>
          <w:sz w:val="28"/>
          <w:szCs w:val="28"/>
        </w:rPr>
        <w:t xml:space="preserve">заключении брака, </w:t>
      </w:r>
      <w:r w:rsidRPr="00D45BBB">
        <w:rPr>
          <w:rFonts w:ascii="Times New Roman" w:hAnsi="Times New Roman"/>
          <w:kern w:val="2"/>
          <w:sz w:val="28"/>
          <w:szCs w:val="28"/>
        </w:rPr>
        <w:t>за исключением свидетельств, выданных компетентными органами иностранного государства</w:t>
      </w:r>
      <w:r w:rsidRPr="007945E0">
        <w:rPr>
          <w:rFonts w:ascii="Times New Roman" w:eastAsia="Times New Roman" w:hAnsi="Times New Roman"/>
          <w:color w:val="2C2C2C"/>
          <w:sz w:val="28"/>
          <w:szCs w:val="28"/>
        </w:rPr>
        <w:t xml:space="preserve"> (в случае, если разрешение на строительство или уведомление</w:t>
      </w:r>
      <w:r w:rsidRPr="007945E0">
        <w:rPr>
          <w:rFonts w:ascii="Times New Roman" w:hAnsi="Times New Roman"/>
          <w:sz w:val="28"/>
          <w:szCs w:val="28"/>
        </w:rPr>
        <w:t xml:space="preserve"> о соответствии </w:t>
      </w:r>
      <w:r w:rsidRPr="007945E0">
        <w:rPr>
          <w:rFonts w:ascii="Times New Roman" w:hAnsi="Times New Roman"/>
          <w:sz w:val="28"/>
          <w:szCs w:val="28"/>
        </w:rPr>
        <w:lastRenderedPageBreak/>
        <w:t>указанного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ascii="Times New Roman" w:hAnsi="Times New Roman"/>
          <w:sz w:val="28"/>
          <w:szCs w:val="28"/>
        </w:rPr>
        <w:t xml:space="preserve">, </w:t>
      </w:r>
      <w:r w:rsidRPr="007945E0">
        <w:rPr>
          <w:rFonts w:ascii="Times New Roman" w:eastAsia="Times New Roman" w:hAnsi="Times New Roman"/>
          <w:color w:val="2C2C2C"/>
          <w:sz w:val="28"/>
          <w:szCs w:val="28"/>
        </w:rPr>
        <w:t xml:space="preserve"> </w:t>
      </w:r>
      <w:r w:rsidRPr="00EE5291">
        <w:rPr>
          <w:rFonts w:ascii="Times New Roman" w:hAnsi="Times New Roman"/>
          <w:sz w:val="28"/>
          <w:szCs w:val="28"/>
        </w:rPr>
        <w:t>разрешение на строительство дома блокированной застройки</w:t>
      </w:r>
      <w:r w:rsidRPr="00EE5291">
        <w:rPr>
          <w:sz w:val="28"/>
          <w:szCs w:val="28"/>
        </w:rPr>
        <w:t xml:space="preserve">  </w:t>
      </w:r>
      <w:r w:rsidRPr="00EE5291">
        <w:rPr>
          <w:rFonts w:ascii="Times New Roman" w:eastAsia="Times New Roman" w:hAnsi="Times New Roman"/>
          <w:color w:val="2C2C2C"/>
          <w:sz w:val="28"/>
          <w:szCs w:val="28"/>
        </w:rPr>
        <w:t>о</w:t>
      </w:r>
      <w:r w:rsidRPr="007945E0">
        <w:rPr>
          <w:rFonts w:ascii="Times New Roman" w:eastAsia="Times New Roman" w:hAnsi="Times New Roman"/>
          <w:color w:val="2C2C2C"/>
          <w:sz w:val="28"/>
          <w:szCs w:val="28"/>
        </w:rPr>
        <w:t>формлено на супруга</w:t>
      </w:r>
      <w:r>
        <w:rPr>
          <w:rFonts w:ascii="Times New Roman" w:eastAsia="Times New Roman" w:hAnsi="Times New Roman"/>
          <w:color w:val="2C2C2C"/>
          <w:sz w:val="28"/>
          <w:szCs w:val="28"/>
        </w:rPr>
        <w:t xml:space="preserve"> (супругу)</w:t>
      </w:r>
      <w:r w:rsidRPr="007945E0">
        <w:rPr>
          <w:rFonts w:ascii="Times New Roman" w:eastAsia="Times New Roman" w:hAnsi="Times New Roman"/>
          <w:color w:val="2C2C2C"/>
          <w:sz w:val="28"/>
          <w:szCs w:val="28"/>
        </w:rPr>
        <w:t xml:space="preserve"> лица, получившего государственный сертификат на </w:t>
      </w:r>
      <w:r>
        <w:rPr>
          <w:rFonts w:ascii="Times New Roman" w:eastAsia="Times New Roman" w:hAnsi="Times New Roman"/>
          <w:color w:val="2C2C2C"/>
          <w:sz w:val="28"/>
          <w:szCs w:val="28"/>
        </w:rPr>
        <w:t>материнский (семейный) капитал);</w:t>
      </w:r>
    </w:p>
    <w:p w:rsidR="00101E80" w:rsidRPr="006C4784" w:rsidRDefault="00101E80" w:rsidP="00101E80">
      <w:pPr>
        <w:autoSpaceDE w:val="0"/>
        <w:autoSpaceDN w:val="0"/>
        <w:adjustRightInd w:val="0"/>
        <w:spacing w:after="0" w:line="240" w:lineRule="auto"/>
        <w:ind w:firstLine="709"/>
        <w:jc w:val="both"/>
        <w:rPr>
          <w:rFonts w:ascii="Times New Roman" w:eastAsia="Times New Roman" w:hAnsi="Times New Roman"/>
          <w:color w:val="2C2C2C"/>
          <w:sz w:val="28"/>
          <w:szCs w:val="28"/>
        </w:rPr>
      </w:pPr>
      <w:r>
        <w:rPr>
          <w:rFonts w:ascii="Times New Roman" w:eastAsia="Times New Roman" w:hAnsi="Times New Roman"/>
          <w:color w:val="2C2C2C"/>
          <w:sz w:val="28"/>
          <w:szCs w:val="28"/>
        </w:rPr>
        <w:t xml:space="preserve">6) сведения, подтверждающие выдачу заявителю </w:t>
      </w:r>
      <w:r w:rsidRPr="007945E0">
        <w:rPr>
          <w:rFonts w:ascii="Times New Roman" w:eastAsia="Times New Roman" w:hAnsi="Times New Roman"/>
          <w:color w:val="2C2C2C"/>
          <w:sz w:val="28"/>
          <w:szCs w:val="28"/>
        </w:rPr>
        <w:t>государственн</w:t>
      </w:r>
      <w:r>
        <w:rPr>
          <w:rFonts w:ascii="Times New Roman" w:eastAsia="Times New Roman" w:hAnsi="Times New Roman"/>
          <w:color w:val="2C2C2C"/>
          <w:sz w:val="28"/>
          <w:szCs w:val="28"/>
        </w:rPr>
        <w:t>ого</w:t>
      </w:r>
      <w:r w:rsidRPr="007945E0">
        <w:rPr>
          <w:rFonts w:ascii="Times New Roman" w:eastAsia="Times New Roman" w:hAnsi="Times New Roman"/>
          <w:color w:val="2C2C2C"/>
          <w:sz w:val="28"/>
          <w:szCs w:val="28"/>
        </w:rPr>
        <w:t xml:space="preserve"> сертификат</w:t>
      </w:r>
      <w:r>
        <w:rPr>
          <w:rFonts w:ascii="Times New Roman" w:eastAsia="Times New Roman" w:hAnsi="Times New Roman"/>
          <w:color w:val="2C2C2C"/>
          <w:sz w:val="28"/>
          <w:szCs w:val="28"/>
        </w:rPr>
        <w:t>а</w:t>
      </w:r>
      <w:r w:rsidRPr="007945E0">
        <w:rPr>
          <w:rFonts w:ascii="Times New Roman" w:eastAsia="Times New Roman" w:hAnsi="Times New Roman"/>
          <w:color w:val="2C2C2C"/>
          <w:sz w:val="28"/>
          <w:szCs w:val="28"/>
        </w:rPr>
        <w:t xml:space="preserve"> на </w:t>
      </w:r>
      <w:r>
        <w:rPr>
          <w:rFonts w:ascii="Times New Roman" w:eastAsia="Times New Roman" w:hAnsi="Times New Roman"/>
          <w:color w:val="2C2C2C"/>
          <w:sz w:val="28"/>
          <w:szCs w:val="28"/>
        </w:rPr>
        <w:t>материнский (семейный) капитал.</w:t>
      </w:r>
    </w:p>
    <w:p w:rsidR="00101E80" w:rsidRPr="007A59C5"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eastAsia="Times New Roman" w:hAnsi="Times New Roman"/>
          <w:kern w:val="2"/>
          <w:sz w:val="28"/>
          <w:szCs w:val="28"/>
        </w:rPr>
        <w:t>22</w:t>
      </w:r>
      <w:r w:rsidRPr="00512422">
        <w:rPr>
          <w:rFonts w:ascii="Times New Roman" w:eastAsia="Times New Roman" w:hAnsi="Times New Roman"/>
          <w:kern w:val="2"/>
          <w:sz w:val="28"/>
          <w:szCs w:val="28"/>
        </w:rPr>
        <w:t>. Для получения документ</w:t>
      </w:r>
      <w:r>
        <w:rPr>
          <w:rFonts w:ascii="Times New Roman" w:eastAsia="Times New Roman" w:hAnsi="Times New Roman"/>
          <w:kern w:val="2"/>
          <w:sz w:val="28"/>
          <w:szCs w:val="28"/>
        </w:rPr>
        <w:t>ов</w:t>
      </w:r>
      <w:r w:rsidRPr="00EA1B8F">
        <w:rPr>
          <w:rFonts w:ascii="Times New Roman" w:eastAsia="Times New Roman" w:hAnsi="Times New Roman"/>
          <w:kern w:val="2"/>
          <w:sz w:val="28"/>
          <w:szCs w:val="28"/>
        </w:rPr>
        <w:t>, указанн</w:t>
      </w:r>
      <w:r>
        <w:rPr>
          <w:rFonts w:ascii="Times New Roman" w:eastAsia="Times New Roman" w:hAnsi="Times New Roman"/>
          <w:kern w:val="2"/>
          <w:sz w:val="28"/>
          <w:szCs w:val="28"/>
        </w:rPr>
        <w:t>ых</w:t>
      </w:r>
      <w:r w:rsidRPr="00EA1B8F">
        <w:rPr>
          <w:rFonts w:ascii="Times New Roman" w:eastAsia="Times New Roman" w:hAnsi="Times New Roman"/>
          <w:kern w:val="2"/>
          <w:sz w:val="28"/>
          <w:szCs w:val="28"/>
        </w:rPr>
        <w:t xml:space="preserve"> в пункт</w:t>
      </w:r>
      <w:r>
        <w:rPr>
          <w:rFonts w:ascii="Times New Roman" w:eastAsia="Times New Roman" w:hAnsi="Times New Roman"/>
          <w:kern w:val="2"/>
          <w:sz w:val="28"/>
          <w:szCs w:val="28"/>
        </w:rPr>
        <w:t>е</w:t>
      </w:r>
      <w:r w:rsidRPr="00EA1B8F">
        <w:rPr>
          <w:rFonts w:ascii="Times New Roman" w:eastAsia="Times New Roman" w:hAnsi="Times New Roman"/>
          <w:kern w:val="2"/>
          <w:sz w:val="28"/>
          <w:szCs w:val="28"/>
        </w:rPr>
        <w:t xml:space="preserve"> </w:t>
      </w:r>
      <w:r w:rsidRPr="00EE5291">
        <w:rPr>
          <w:rFonts w:ascii="Times New Roman" w:eastAsia="Times New Roman" w:hAnsi="Times New Roman"/>
          <w:kern w:val="2"/>
          <w:sz w:val="28"/>
          <w:szCs w:val="28"/>
        </w:rPr>
        <w:t>21</w:t>
      </w:r>
      <w:r>
        <w:rPr>
          <w:rFonts w:ascii="Times New Roman" w:eastAsia="Times New Roman" w:hAnsi="Times New Roman"/>
          <w:kern w:val="2"/>
          <w:sz w:val="28"/>
          <w:szCs w:val="28"/>
        </w:rPr>
        <w:t xml:space="preserve"> </w:t>
      </w:r>
      <w:r>
        <w:rPr>
          <w:rFonts w:ascii="Times New Roman" w:hAnsi="Times New Roman"/>
          <w:kern w:val="2"/>
          <w:sz w:val="28"/>
          <w:szCs w:val="28"/>
        </w:rPr>
        <w:t xml:space="preserve">настоящего </w:t>
      </w:r>
      <w:r>
        <w:rPr>
          <w:rFonts w:ascii="Times New Roman" w:eastAsia="Times New Roman" w:hAnsi="Times New Roman"/>
          <w:kern w:val="2"/>
          <w:sz w:val="28"/>
          <w:szCs w:val="28"/>
        </w:rPr>
        <w:t>административного р</w:t>
      </w:r>
      <w:r w:rsidRPr="00EA1B8F">
        <w:rPr>
          <w:rFonts w:ascii="Times New Roman" w:eastAsia="Times New Roman" w:hAnsi="Times New Roman"/>
          <w:kern w:val="2"/>
          <w:sz w:val="28"/>
          <w:szCs w:val="28"/>
        </w:rPr>
        <w:t>егламент</w:t>
      </w:r>
      <w:r>
        <w:rPr>
          <w:rFonts w:ascii="Times New Roman" w:eastAsia="Times New Roman" w:hAnsi="Times New Roman"/>
          <w:kern w:val="2"/>
          <w:sz w:val="28"/>
          <w:szCs w:val="28"/>
        </w:rPr>
        <w:t>а</w:t>
      </w:r>
      <w:r w:rsidRPr="00EA1B8F">
        <w:rPr>
          <w:rFonts w:ascii="Times New Roman" w:eastAsia="Times New Roman" w:hAnsi="Times New Roman"/>
          <w:kern w:val="2"/>
          <w:sz w:val="28"/>
          <w:szCs w:val="28"/>
        </w:rPr>
        <w:t xml:space="preserve">, заявитель или его представитель вправе обратиться в </w:t>
      </w:r>
      <w:r>
        <w:rPr>
          <w:rFonts w:ascii="Times New Roman" w:eastAsia="Times New Roman" w:hAnsi="Times New Roman"/>
          <w:kern w:val="2"/>
          <w:sz w:val="28"/>
          <w:szCs w:val="28"/>
        </w:rPr>
        <w:t xml:space="preserve">органы, участвующие в предоставлении муниципальной услуги, предусмотренные </w:t>
      </w:r>
      <w:r w:rsidRPr="00EE5291">
        <w:rPr>
          <w:rFonts w:ascii="Times New Roman" w:eastAsia="Times New Roman" w:hAnsi="Times New Roman"/>
          <w:kern w:val="2"/>
          <w:sz w:val="28"/>
          <w:szCs w:val="28"/>
        </w:rPr>
        <w:t>пунктами 9 и 77</w:t>
      </w:r>
      <w:r>
        <w:rPr>
          <w:rFonts w:ascii="Times New Roman" w:eastAsia="Times New Roman" w:hAnsi="Times New Roman"/>
          <w:kern w:val="2"/>
          <w:sz w:val="28"/>
          <w:szCs w:val="28"/>
        </w:rPr>
        <w:t xml:space="preserve"> </w:t>
      </w:r>
      <w:r>
        <w:rPr>
          <w:rFonts w:ascii="Times New Roman" w:hAnsi="Times New Roman"/>
          <w:kern w:val="2"/>
          <w:sz w:val="28"/>
          <w:szCs w:val="28"/>
        </w:rPr>
        <w:t xml:space="preserve">настоящего </w:t>
      </w:r>
      <w:r>
        <w:rPr>
          <w:rFonts w:ascii="Times New Roman" w:eastAsia="Times New Roman" w:hAnsi="Times New Roman"/>
          <w:kern w:val="2"/>
          <w:sz w:val="28"/>
          <w:szCs w:val="28"/>
        </w:rPr>
        <w:t xml:space="preserve">административного регламента, </w:t>
      </w:r>
      <w:r w:rsidRPr="007A59C5">
        <w:rPr>
          <w:rFonts w:ascii="Times New Roman" w:eastAsia="Times New Roman" w:hAnsi="Times New Roman"/>
          <w:kern w:val="2"/>
          <w:sz w:val="28"/>
          <w:szCs w:val="28"/>
        </w:rPr>
        <w:t xml:space="preserve">с запросом </w:t>
      </w:r>
      <w:r w:rsidRPr="007A59C5">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w:t>
      </w:r>
      <w:r>
        <w:rPr>
          <w:rFonts w:ascii="Times New Roman" w:hAnsi="Times New Roman"/>
          <w:kern w:val="2"/>
          <w:sz w:val="28"/>
          <w:szCs w:val="28"/>
        </w:rPr>
        <w:t>Портал</w:t>
      </w:r>
      <w:r w:rsidRPr="007A59C5">
        <w:rPr>
          <w:rFonts w:ascii="Times New Roman" w:hAnsi="Times New Roman"/>
          <w:kern w:val="2"/>
          <w:sz w:val="28"/>
          <w:szCs w:val="28"/>
        </w:rPr>
        <w:t>.</w:t>
      </w:r>
    </w:p>
    <w:p w:rsidR="00101E80"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23</w:t>
      </w:r>
      <w:r w:rsidRPr="00EA1B8F">
        <w:rPr>
          <w:rFonts w:ascii="Times New Roman" w:hAnsi="Times New Roman"/>
          <w:kern w:val="2"/>
          <w:sz w:val="28"/>
          <w:szCs w:val="28"/>
        </w:rPr>
        <w:t>. Заявитель или его представитель вправе представить в администрацию документ</w:t>
      </w:r>
      <w:r>
        <w:rPr>
          <w:rFonts w:ascii="Times New Roman" w:hAnsi="Times New Roman"/>
          <w:kern w:val="2"/>
          <w:sz w:val="28"/>
          <w:szCs w:val="28"/>
        </w:rPr>
        <w:t>ы</w:t>
      </w:r>
      <w:r w:rsidRPr="00EA1B8F">
        <w:rPr>
          <w:rFonts w:ascii="Times New Roman" w:hAnsi="Times New Roman"/>
          <w:kern w:val="2"/>
          <w:sz w:val="28"/>
          <w:szCs w:val="28"/>
        </w:rPr>
        <w:t>, указанны</w:t>
      </w:r>
      <w:r>
        <w:rPr>
          <w:rFonts w:ascii="Times New Roman" w:hAnsi="Times New Roman"/>
          <w:kern w:val="2"/>
          <w:sz w:val="28"/>
          <w:szCs w:val="28"/>
        </w:rPr>
        <w:t>е</w:t>
      </w:r>
      <w:r w:rsidRPr="00EA1B8F">
        <w:rPr>
          <w:rFonts w:ascii="Times New Roman" w:hAnsi="Times New Roman"/>
          <w:kern w:val="2"/>
          <w:sz w:val="28"/>
          <w:szCs w:val="28"/>
        </w:rPr>
        <w:t xml:space="preserve"> в пункте </w:t>
      </w:r>
      <w:r w:rsidRPr="00EE5291">
        <w:rPr>
          <w:rFonts w:ascii="Times New Roman" w:eastAsia="Times New Roman" w:hAnsi="Times New Roman"/>
          <w:kern w:val="2"/>
          <w:sz w:val="28"/>
          <w:szCs w:val="28"/>
        </w:rPr>
        <w:t>21</w:t>
      </w:r>
      <w:r>
        <w:rPr>
          <w:rFonts w:ascii="Times New Roman" w:eastAsia="Times New Roman" w:hAnsi="Times New Roman"/>
          <w:kern w:val="2"/>
          <w:sz w:val="28"/>
          <w:szCs w:val="28"/>
        </w:rPr>
        <w:t xml:space="preserve"> </w:t>
      </w:r>
      <w:r>
        <w:rPr>
          <w:rFonts w:ascii="Times New Roman" w:hAnsi="Times New Roman"/>
          <w:kern w:val="2"/>
          <w:sz w:val="28"/>
          <w:szCs w:val="28"/>
        </w:rPr>
        <w:t>настоящего административного</w:t>
      </w:r>
      <w:r w:rsidRPr="00EA1B8F">
        <w:rPr>
          <w:rFonts w:ascii="Times New Roman" w:hAnsi="Times New Roman"/>
          <w:kern w:val="2"/>
          <w:sz w:val="28"/>
          <w:szCs w:val="28"/>
        </w:rPr>
        <w:t xml:space="preserve"> регламента</w:t>
      </w:r>
      <w:r>
        <w:rPr>
          <w:rFonts w:ascii="Times New Roman" w:hAnsi="Times New Roman"/>
          <w:kern w:val="2"/>
          <w:sz w:val="28"/>
          <w:szCs w:val="28"/>
        </w:rPr>
        <w:t>,</w:t>
      </w:r>
      <w:r w:rsidRPr="00EA1B8F">
        <w:rPr>
          <w:rFonts w:ascii="Times New Roman" w:hAnsi="Times New Roman"/>
          <w:kern w:val="2"/>
          <w:sz w:val="28"/>
          <w:szCs w:val="28"/>
        </w:rPr>
        <w:t xml:space="preserve"> способами, установленными в пункте </w:t>
      </w:r>
      <w:r w:rsidRPr="00EE5291">
        <w:rPr>
          <w:rFonts w:ascii="Times New Roman" w:hAnsi="Times New Roman"/>
          <w:kern w:val="2"/>
          <w:sz w:val="28"/>
          <w:szCs w:val="28"/>
        </w:rPr>
        <w:t>17</w:t>
      </w:r>
      <w:r w:rsidRPr="00EA1B8F">
        <w:rPr>
          <w:rFonts w:ascii="Times New Roman" w:hAnsi="Times New Roman"/>
          <w:kern w:val="2"/>
          <w:sz w:val="28"/>
          <w:szCs w:val="28"/>
        </w:rPr>
        <w:t xml:space="preserve"> </w:t>
      </w:r>
      <w:r>
        <w:rPr>
          <w:rFonts w:ascii="Times New Roman" w:hAnsi="Times New Roman"/>
          <w:kern w:val="2"/>
          <w:sz w:val="28"/>
          <w:szCs w:val="28"/>
        </w:rPr>
        <w:t>настоящего административного</w:t>
      </w:r>
      <w:r w:rsidRPr="00EA1B8F">
        <w:rPr>
          <w:rFonts w:ascii="Times New Roman" w:hAnsi="Times New Roman"/>
          <w:kern w:val="2"/>
          <w:sz w:val="28"/>
          <w:szCs w:val="28"/>
        </w:rPr>
        <w:t xml:space="preserve"> регламента.</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24</w:t>
      </w:r>
      <w:r w:rsidRPr="00EA1B8F">
        <w:rPr>
          <w:rFonts w:ascii="Times New Roman" w:eastAsia="Times New Roman" w:hAnsi="Times New Roman"/>
          <w:kern w:val="2"/>
          <w:sz w:val="28"/>
          <w:szCs w:val="28"/>
        </w:rPr>
        <w:t>. Администрация при предоставлении муниципальной услуги не вправе требовать от заявителей</w:t>
      </w:r>
      <w:r>
        <w:rPr>
          <w:rFonts w:ascii="Times New Roman" w:eastAsia="Times New Roman" w:hAnsi="Times New Roman"/>
          <w:kern w:val="2"/>
          <w:sz w:val="28"/>
          <w:szCs w:val="28"/>
        </w:rPr>
        <w:t xml:space="preserve"> или их представителей</w:t>
      </w:r>
      <w:r w:rsidRPr="00EA1B8F">
        <w:rPr>
          <w:rFonts w:ascii="Times New Roman" w:eastAsia="Times New Roman" w:hAnsi="Times New Roman"/>
          <w:kern w:val="2"/>
          <w:sz w:val="28"/>
          <w:szCs w:val="28"/>
        </w:rPr>
        <w:t>:</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A1B8F">
        <w:rPr>
          <w:rFonts w:ascii="Times New Roman" w:eastAsia="Times New Roman" w:hAnsi="Times New Roman"/>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1E8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EA1B8F">
        <w:rPr>
          <w:rFonts w:ascii="Times New Roman" w:eastAsia="Times New Roman" w:hAnsi="Times New Roman"/>
          <w:kern w:val="2"/>
          <w:sz w:val="28"/>
          <w:szCs w:val="28"/>
        </w:rPr>
        <w:t>2) </w:t>
      </w:r>
      <w:r w:rsidRPr="008C011E">
        <w:rPr>
          <w:rFonts w:ascii="Times New Roman" w:eastAsia="Times New Roman" w:hAnsi="Times New Roman"/>
          <w:kern w:val="2"/>
          <w:sz w:val="28"/>
          <w:szCs w:val="28"/>
        </w:rPr>
        <w:t>представления документов и информации, в том числе подтверждающих внесение заявителем платы за предоставление  муниципальн</w:t>
      </w:r>
      <w:r>
        <w:rPr>
          <w:rFonts w:ascii="Times New Roman" w:eastAsia="Times New Roman" w:hAnsi="Times New Roman"/>
          <w:kern w:val="2"/>
          <w:sz w:val="28"/>
          <w:szCs w:val="28"/>
        </w:rPr>
        <w:t>ой</w:t>
      </w:r>
      <w:r w:rsidRPr="008C011E">
        <w:rPr>
          <w:rFonts w:ascii="Times New Roman" w:eastAsia="Times New Roman" w:hAnsi="Times New Roman"/>
          <w:kern w:val="2"/>
          <w:sz w:val="28"/>
          <w:szCs w:val="28"/>
        </w:rPr>
        <w:t xml:space="preserve"> услуг</w:t>
      </w:r>
      <w:r>
        <w:rPr>
          <w:rFonts w:ascii="Times New Roman" w:eastAsia="Times New Roman" w:hAnsi="Times New Roman"/>
          <w:kern w:val="2"/>
          <w:sz w:val="28"/>
          <w:szCs w:val="28"/>
        </w:rPr>
        <w:t>и</w:t>
      </w:r>
      <w:r w:rsidRPr="008C011E">
        <w:rPr>
          <w:rFonts w:ascii="Times New Roman" w:eastAsia="Times New Roman" w:hAnsi="Times New Roman"/>
          <w:kern w:val="2"/>
          <w:sz w:val="28"/>
          <w:szCs w:val="28"/>
        </w:rPr>
        <w:t xml:space="preserve">,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Pr>
          <w:rFonts w:ascii="Times New Roman" w:eastAsia="Times New Roman" w:hAnsi="Times New Roman"/>
          <w:kern w:val="2"/>
          <w:sz w:val="28"/>
          <w:szCs w:val="28"/>
        </w:rPr>
        <w:t xml:space="preserve">Ростовской </w:t>
      </w:r>
      <w:r w:rsidRPr="008C011E">
        <w:rPr>
          <w:rFonts w:ascii="Times New Roman" w:eastAsia="Times New Roman" w:hAnsi="Times New Roman"/>
          <w:kern w:val="2"/>
          <w:sz w:val="28"/>
          <w:szCs w:val="28"/>
        </w:rPr>
        <w:t>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Pr>
          <w:rFonts w:ascii="Times New Roman" w:eastAsia="Times New Roman" w:hAnsi="Times New Roman"/>
          <w:kern w:val="2"/>
          <w:sz w:val="28"/>
          <w:szCs w:val="28"/>
        </w:rPr>
        <w:noBreakHyphen/>
      </w:r>
      <w:r w:rsidRPr="008C011E">
        <w:rPr>
          <w:rFonts w:ascii="Times New Roman" w:eastAsia="Times New Roman" w:hAnsi="Times New Roman"/>
          <w:kern w:val="2"/>
          <w:sz w:val="28"/>
          <w:szCs w:val="28"/>
        </w:rPr>
        <w:t>ФЗ «Об организации предоставления государственных и муниципальных услуг» перечень документов</w:t>
      </w:r>
      <w:r>
        <w:rPr>
          <w:rFonts w:ascii="Times New Roman" w:eastAsia="Times New Roman" w:hAnsi="Times New Roman"/>
          <w:kern w:val="2"/>
          <w:sz w:val="28"/>
          <w:szCs w:val="28"/>
        </w:rPr>
        <w:t>;</w:t>
      </w:r>
    </w:p>
    <w:p w:rsidR="00101E80" w:rsidRPr="00EE5291" w:rsidRDefault="00101E80" w:rsidP="00101E80">
      <w:pPr>
        <w:pStyle w:val="a7"/>
        <w:spacing w:before="0" w:after="0" w:line="213" w:lineRule="atLeast"/>
        <w:ind w:firstLine="399"/>
        <w:jc w:val="both"/>
        <w:rPr>
          <w:sz w:val="28"/>
          <w:szCs w:val="28"/>
        </w:rPr>
      </w:pPr>
      <w:r>
        <w:rPr>
          <w:kern w:val="2"/>
          <w:sz w:val="28"/>
          <w:szCs w:val="28"/>
        </w:rPr>
        <w:t xml:space="preserve">      3) </w:t>
      </w:r>
      <w:r w:rsidRPr="00EE5291">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EE5291">
        <w:rPr>
          <w:kern w:val="2"/>
          <w:sz w:val="28"/>
          <w:szCs w:val="28"/>
        </w:rPr>
        <w:t xml:space="preserve">Федерального закона от 27 июля 2010 </w:t>
      </w:r>
      <w:r w:rsidRPr="00EE5291">
        <w:rPr>
          <w:kern w:val="2"/>
          <w:sz w:val="28"/>
          <w:szCs w:val="28"/>
        </w:rPr>
        <w:lastRenderedPageBreak/>
        <w:t>года № 210</w:t>
      </w:r>
      <w:r w:rsidRPr="00EE5291">
        <w:rPr>
          <w:kern w:val="2"/>
          <w:sz w:val="28"/>
          <w:szCs w:val="28"/>
        </w:rPr>
        <w:noBreakHyphen/>
        <w:t>ФЗ «Об организации предоставления государственных и муниципальных услуг»</w:t>
      </w:r>
      <w:r w:rsidRPr="00EE5291">
        <w:rPr>
          <w:sz w:val="28"/>
          <w:szCs w:val="28"/>
        </w:rPr>
        <w:t>;</w:t>
      </w:r>
    </w:p>
    <w:p w:rsidR="00101E8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4) </w:t>
      </w:r>
      <w:r w:rsidRPr="00A25BFC">
        <w:rPr>
          <w:rFonts w:ascii="Times New Roman" w:eastAsia="Times New Roman" w:hAnsi="Times New Roman"/>
          <w:kern w:val="2"/>
          <w:sz w:val="28"/>
          <w:szCs w:val="28"/>
        </w:rPr>
        <w:t>представления документов и информации, отсутствие и (или) недостоверность которых не указывались при первоначальном отказе</w:t>
      </w:r>
      <w:r>
        <w:rPr>
          <w:rFonts w:ascii="Times New Roman" w:eastAsia="Times New Roman" w:hAnsi="Times New Roman"/>
          <w:kern w:val="2"/>
          <w:sz w:val="28"/>
          <w:szCs w:val="28"/>
        </w:rPr>
        <w:t xml:space="preserve"> </w:t>
      </w:r>
      <w:r>
        <w:rPr>
          <w:rFonts w:ascii="Times New Roman" w:hAnsi="Times New Roman"/>
          <w:sz w:val="28"/>
          <w:szCs w:val="28"/>
        </w:rPr>
        <w:t>в приеме документов, необходимых для предоставления муниципальной услуги, либо</w:t>
      </w:r>
      <w:r w:rsidRPr="00A25BFC">
        <w:rPr>
          <w:rFonts w:ascii="Times New Roman" w:eastAsia="Times New Roman" w:hAnsi="Times New Roman"/>
          <w:kern w:val="2"/>
          <w:sz w:val="28"/>
          <w:szCs w:val="28"/>
        </w:rPr>
        <w:t xml:space="preserve"> в предоставлении муниципальной услуги, за исключением  случаев</w:t>
      </w:r>
      <w:r>
        <w:rPr>
          <w:rFonts w:ascii="Times New Roman" w:eastAsia="Times New Roman" w:hAnsi="Times New Roman"/>
          <w:kern w:val="2"/>
          <w:sz w:val="28"/>
          <w:szCs w:val="28"/>
        </w:rPr>
        <w:t>, предусмотренных</w:t>
      </w:r>
      <w:r w:rsidRPr="00A25BFC">
        <w:rPr>
          <w:rFonts w:ascii="Times New Roman" w:eastAsia="Times New Roman" w:hAnsi="Times New Roman"/>
          <w:kern w:val="2"/>
          <w:sz w:val="28"/>
          <w:szCs w:val="28"/>
        </w:rPr>
        <w:t xml:space="preserve"> </w:t>
      </w:r>
      <w:r>
        <w:rPr>
          <w:rFonts w:ascii="Times New Roman" w:eastAsia="Times New Roman" w:hAnsi="Times New Roman"/>
          <w:kern w:val="2"/>
          <w:sz w:val="28"/>
          <w:szCs w:val="28"/>
        </w:rPr>
        <w:t xml:space="preserve">подпунктами «а» - «г» пункта 4 части 1 статьи 7 </w:t>
      </w:r>
      <w:r w:rsidRPr="008C011E">
        <w:rPr>
          <w:rFonts w:ascii="Times New Roman" w:eastAsia="Times New Roman" w:hAnsi="Times New Roman"/>
          <w:kern w:val="2"/>
          <w:sz w:val="28"/>
          <w:szCs w:val="28"/>
        </w:rPr>
        <w:t>Федерального закона от 27 июля 2010 года № 210</w:t>
      </w:r>
      <w:r>
        <w:rPr>
          <w:rFonts w:ascii="Times New Roman" w:eastAsia="Times New Roman" w:hAnsi="Times New Roman"/>
          <w:kern w:val="2"/>
          <w:sz w:val="28"/>
          <w:szCs w:val="28"/>
        </w:rPr>
        <w:noBreakHyphen/>
      </w:r>
      <w:r w:rsidRPr="008C011E">
        <w:rPr>
          <w:rFonts w:ascii="Times New Roman" w:eastAsia="Times New Roman" w:hAnsi="Times New Roman"/>
          <w:kern w:val="2"/>
          <w:sz w:val="28"/>
          <w:szCs w:val="28"/>
        </w:rPr>
        <w:t>ФЗ «Об организации предоставления государственных и муниципальных услуг»</w:t>
      </w:r>
      <w:r>
        <w:rPr>
          <w:rFonts w:ascii="Times New Roman" w:eastAsia="Times New Roman" w:hAnsi="Times New Roman"/>
          <w:kern w:val="2"/>
          <w:sz w:val="28"/>
          <w:szCs w:val="28"/>
        </w:rPr>
        <w:t>;</w:t>
      </w:r>
    </w:p>
    <w:p w:rsidR="00101E80" w:rsidRPr="00EE5291"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5) </w:t>
      </w:r>
      <w:r w:rsidRPr="00EE5291">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EE5291">
          <w:rPr>
            <w:rFonts w:ascii="Times New Roman" w:hAnsi="Times New Roman"/>
            <w:sz w:val="28"/>
            <w:szCs w:val="28"/>
          </w:rPr>
          <w:t>пунктом 7</w:t>
        </w:r>
        <w:r w:rsidRPr="00EE5291">
          <w:rPr>
            <w:rFonts w:ascii="Times New Roman" w:hAnsi="Times New Roman"/>
            <w:sz w:val="28"/>
            <w:szCs w:val="28"/>
            <w:vertAlign w:val="superscript"/>
          </w:rPr>
          <w:t>2</w:t>
        </w:r>
        <w:r w:rsidRPr="00EE5291">
          <w:rPr>
            <w:rFonts w:ascii="Times New Roman" w:hAnsi="Times New Roman"/>
            <w:sz w:val="28"/>
            <w:szCs w:val="28"/>
          </w:rPr>
          <w:t xml:space="preserve"> части 1 статьи 16</w:t>
        </w:r>
      </w:hyperlink>
      <w:r w:rsidRPr="00EE5291">
        <w:rPr>
          <w:rFonts w:ascii="Times New Roman" w:hAnsi="Times New Roman"/>
          <w:sz w:val="28"/>
          <w:szCs w:val="28"/>
        </w:rPr>
        <w:t xml:space="preserve"> Федерального закона </w:t>
      </w:r>
      <w:r w:rsidRPr="00EE5291">
        <w:rPr>
          <w:rFonts w:ascii="Times New Roman" w:eastAsia="Times New Roman" w:hAnsi="Times New Roman"/>
          <w:kern w:val="2"/>
          <w:sz w:val="28"/>
          <w:szCs w:val="28"/>
        </w:rPr>
        <w:t>от 27 июля 2010 года       № 210-ФЗ «Об организации предоставления государственных и муниципальных услуг»</w:t>
      </w:r>
      <w:r w:rsidRPr="00EE5291">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1E80" w:rsidRPr="00EA1B8F" w:rsidRDefault="00101E80" w:rsidP="00101E80">
      <w:pPr>
        <w:spacing w:after="0" w:line="240" w:lineRule="auto"/>
        <w:jc w:val="center"/>
        <w:rPr>
          <w:rFonts w:ascii="Times New Roman" w:eastAsia="Times New Roman" w:hAnsi="Times New Roman"/>
          <w:kern w:val="2"/>
          <w:sz w:val="28"/>
          <w:szCs w:val="20"/>
        </w:rPr>
      </w:pPr>
    </w:p>
    <w:p w:rsidR="00101E80" w:rsidRPr="00EA1B8F"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EA1B8F">
        <w:rPr>
          <w:rFonts w:ascii="Times New Roman" w:eastAsia="Times New Roman" w:hAnsi="Times New Roman"/>
          <w:kern w:val="2"/>
          <w:sz w:val="28"/>
          <w:szCs w:val="28"/>
        </w:rPr>
        <w:t>Глава 1</w:t>
      </w:r>
      <w:r>
        <w:rPr>
          <w:rFonts w:ascii="Times New Roman" w:eastAsia="Times New Roman" w:hAnsi="Times New Roman"/>
          <w:kern w:val="2"/>
          <w:sz w:val="28"/>
          <w:szCs w:val="28"/>
        </w:rPr>
        <w:t>0</w:t>
      </w:r>
      <w:r w:rsidRPr="00EA1B8F">
        <w:rPr>
          <w:rFonts w:ascii="Times New Roman" w:eastAsia="Times New Roman" w:hAnsi="Times New Roman"/>
          <w:kern w:val="2"/>
          <w:sz w:val="28"/>
          <w:szCs w:val="28"/>
        </w:rPr>
        <w:t>. Перечень оснований для отказа в приеме документов,</w:t>
      </w:r>
      <w:r>
        <w:rPr>
          <w:rFonts w:ascii="Times New Roman" w:eastAsia="Times New Roman" w:hAnsi="Times New Roman"/>
          <w:kern w:val="2"/>
          <w:sz w:val="28"/>
          <w:szCs w:val="28"/>
        </w:rPr>
        <w:br/>
      </w:r>
      <w:r w:rsidRPr="00EA1B8F">
        <w:rPr>
          <w:rFonts w:ascii="Times New Roman" w:eastAsia="Times New Roman" w:hAnsi="Times New Roman"/>
          <w:kern w:val="2"/>
          <w:sz w:val="28"/>
          <w:szCs w:val="28"/>
        </w:rPr>
        <w:t>необходимых для предоставления муниципальной услуги</w:t>
      </w:r>
    </w:p>
    <w:p w:rsidR="00101E80" w:rsidRPr="00EA1B8F" w:rsidRDefault="00101E80" w:rsidP="00101E80">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250740" w:rsidRDefault="00101E80" w:rsidP="00101E80">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kern w:val="2"/>
          <w:sz w:val="28"/>
          <w:szCs w:val="28"/>
        </w:rPr>
        <w:t>25</w:t>
      </w:r>
      <w:r w:rsidRPr="00EA1B8F">
        <w:rPr>
          <w:rFonts w:ascii="Times New Roman" w:eastAsia="Times New Roman" w:hAnsi="Times New Roman"/>
          <w:kern w:val="2"/>
          <w:sz w:val="28"/>
          <w:szCs w:val="28"/>
        </w:rPr>
        <w:t xml:space="preserve">. </w:t>
      </w:r>
      <w:r w:rsidRPr="00250740">
        <w:rPr>
          <w:rFonts w:ascii="Times New Roman" w:hAnsi="Times New Roman"/>
          <w:sz w:val="28"/>
          <w:szCs w:val="28"/>
        </w:rPr>
        <w:t>Основаниями для отказа в приеме документов являются:</w:t>
      </w:r>
    </w:p>
    <w:p w:rsidR="00101E80" w:rsidRPr="00CA5E2E" w:rsidRDefault="00101E80" w:rsidP="00101E80">
      <w:pPr>
        <w:autoSpaceDE w:val="0"/>
        <w:autoSpaceDN w:val="0"/>
        <w:adjustRightInd w:val="0"/>
        <w:spacing w:after="0" w:line="240" w:lineRule="auto"/>
        <w:ind w:firstLine="540"/>
        <w:jc w:val="both"/>
        <w:rPr>
          <w:rFonts w:ascii="Times New Roman" w:hAnsi="Times New Roman"/>
          <w:sz w:val="28"/>
          <w:szCs w:val="28"/>
        </w:rPr>
      </w:pPr>
      <w:r w:rsidRPr="00281EA0">
        <w:rPr>
          <w:rFonts w:ascii="Times New Roman" w:hAnsi="Times New Roman"/>
          <w:sz w:val="28"/>
          <w:szCs w:val="28"/>
        </w:rPr>
        <w:t xml:space="preserve">1) </w:t>
      </w:r>
      <w:r w:rsidRPr="00281EA0">
        <w:rPr>
          <w:rFonts w:ascii="Times New Roman" w:eastAsia="Times New Roman" w:hAnsi="Times New Roman"/>
          <w:sz w:val="28"/>
          <w:szCs w:val="28"/>
        </w:rPr>
        <w:t xml:space="preserve">представление неполного перечня документов, подлежащих представлению заявителем в соответствии с пунктом </w:t>
      </w:r>
      <w:r w:rsidRPr="00CA5E2E">
        <w:rPr>
          <w:rFonts w:ascii="Times New Roman" w:hAnsi="Times New Roman"/>
          <w:kern w:val="2"/>
          <w:sz w:val="28"/>
          <w:szCs w:val="28"/>
        </w:rPr>
        <w:t xml:space="preserve">15 </w:t>
      </w:r>
      <w:r w:rsidRPr="00CA5E2E">
        <w:rPr>
          <w:rFonts w:ascii="Times New Roman" w:eastAsia="Times New Roman" w:hAnsi="Times New Roman"/>
          <w:sz w:val="28"/>
          <w:szCs w:val="28"/>
        </w:rPr>
        <w:t>настоящего административного регламента;</w:t>
      </w:r>
      <w:r w:rsidRPr="00CA5E2E">
        <w:rPr>
          <w:rFonts w:ascii="Times New Roman" w:hAnsi="Times New Roman"/>
          <w:sz w:val="28"/>
          <w:szCs w:val="28"/>
        </w:rPr>
        <w:t xml:space="preserve"> </w:t>
      </w:r>
    </w:p>
    <w:p w:rsidR="00101E80" w:rsidRPr="00CA5E2E" w:rsidRDefault="00101E80" w:rsidP="00101E80">
      <w:pPr>
        <w:autoSpaceDE w:val="0"/>
        <w:autoSpaceDN w:val="0"/>
        <w:adjustRightInd w:val="0"/>
        <w:spacing w:after="0" w:line="240" w:lineRule="auto"/>
        <w:ind w:firstLine="540"/>
        <w:jc w:val="both"/>
        <w:rPr>
          <w:rFonts w:ascii="Times New Roman" w:hAnsi="Times New Roman"/>
          <w:sz w:val="28"/>
          <w:szCs w:val="28"/>
        </w:rPr>
      </w:pPr>
      <w:r w:rsidRPr="00CA5E2E">
        <w:rPr>
          <w:rFonts w:ascii="Times New Roman" w:hAnsi="Times New Roman"/>
          <w:sz w:val="28"/>
          <w:szCs w:val="28"/>
        </w:rPr>
        <w:t>2) несоответствие представленных заявителем или его представителем документов требованиям, указанным в пункте 20 настоящего административного регламента;</w:t>
      </w:r>
    </w:p>
    <w:p w:rsidR="00101E80" w:rsidRPr="00250740" w:rsidRDefault="00101E80" w:rsidP="00101E8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250740">
        <w:rPr>
          <w:rFonts w:ascii="Times New Roman" w:hAnsi="Times New Roman"/>
          <w:sz w:val="28"/>
          <w:szCs w:val="28"/>
        </w:rPr>
        <w:t>)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101E80" w:rsidRPr="00250740" w:rsidRDefault="00101E80" w:rsidP="00101E80">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w:t>
      </w:r>
      <w:r w:rsidRPr="00250740">
        <w:rPr>
          <w:rFonts w:ascii="Times New Roman" w:hAnsi="Times New Roman"/>
          <w:sz w:val="28"/>
          <w:szCs w:val="28"/>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w:t>
      </w:r>
      <w:r w:rsidRPr="00CA5E2E">
        <w:rPr>
          <w:rFonts w:ascii="Times New Roman" w:hAnsi="Times New Roman"/>
          <w:sz w:val="28"/>
          <w:szCs w:val="28"/>
        </w:rPr>
        <w:t>71</w:t>
      </w:r>
      <w:r w:rsidRPr="00250740">
        <w:rPr>
          <w:rFonts w:ascii="Times New Roman" w:hAnsi="Times New Roman"/>
          <w:sz w:val="28"/>
          <w:szCs w:val="28"/>
        </w:rPr>
        <w:t xml:space="preserve"> настоящего административного регламента.</w:t>
      </w:r>
    </w:p>
    <w:p w:rsidR="00101E80" w:rsidRPr="00250740" w:rsidRDefault="00101E80" w:rsidP="00101E80">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27</w:t>
      </w:r>
      <w:r w:rsidRPr="00250740">
        <w:rPr>
          <w:rFonts w:ascii="Times New Roman" w:hAnsi="Times New Roman"/>
          <w:sz w:val="28"/>
          <w:szCs w:val="28"/>
        </w:rPr>
        <w:t>. Отказ в приеме документов не препятствует повторному обращению заявителей за предоставлением муниципальной услуги и может быть обжалован заявителем в порядке, установленном действующим законодательством.</w:t>
      </w:r>
    </w:p>
    <w:p w:rsidR="00101E80" w:rsidRPr="00EA1B8F" w:rsidRDefault="00101E80" w:rsidP="00101E80">
      <w:pPr>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01E80" w:rsidRPr="0016360A" w:rsidRDefault="00101E80" w:rsidP="00101E80">
      <w:pPr>
        <w:keepNext/>
        <w:autoSpaceDE w:val="0"/>
        <w:autoSpaceDN w:val="0"/>
        <w:adjustRightInd w:val="0"/>
        <w:spacing w:after="0" w:line="240" w:lineRule="auto"/>
        <w:jc w:val="center"/>
        <w:rPr>
          <w:rFonts w:ascii="Times New Roman" w:eastAsia="Times New Roman" w:hAnsi="Times New Roman"/>
          <w:kern w:val="2"/>
          <w:sz w:val="28"/>
          <w:szCs w:val="28"/>
        </w:rPr>
      </w:pPr>
      <w:r w:rsidRPr="005517BE">
        <w:rPr>
          <w:rFonts w:ascii="Times New Roman" w:eastAsia="Times New Roman" w:hAnsi="Times New Roman"/>
          <w:kern w:val="2"/>
          <w:sz w:val="28"/>
          <w:szCs w:val="28"/>
        </w:rPr>
        <w:lastRenderedPageBreak/>
        <w:t>Глава 1</w:t>
      </w:r>
      <w:r>
        <w:rPr>
          <w:rFonts w:ascii="Times New Roman" w:eastAsia="Times New Roman" w:hAnsi="Times New Roman"/>
          <w:kern w:val="2"/>
          <w:sz w:val="28"/>
          <w:szCs w:val="28"/>
        </w:rPr>
        <w:t>1</w:t>
      </w:r>
      <w:r w:rsidRPr="005517BE">
        <w:rPr>
          <w:rFonts w:ascii="Times New Roman" w:eastAsia="Times New Roman" w:hAnsi="Times New Roman"/>
          <w:kern w:val="2"/>
          <w:sz w:val="28"/>
          <w:szCs w:val="28"/>
        </w:rPr>
        <w:t xml:space="preserve">. </w:t>
      </w:r>
      <w:r w:rsidRPr="004024D7">
        <w:rPr>
          <w:rFonts w:ascii="Times New Roman" w:eastAsia="Times New Roman" w:hAnsi="Times New Roman"/>
          <w:kern w:val="2"/>
          <w:sz w:val="28"/>
          <w:szCs w:val="28"/>
        </w:rPr>
        <w:t xml:space="preserve">Исчерпывающий перечень оснований для приостановления </w:t>
      </w:r>
      <w:r w:rsidRPr="00CA5E2E">
        <w:rPr>
          <w:rFonts w:ascii="Times New Roman" w:eastAsia="Times New Roman" w:hAnsi="Times New Roman"/>
          <w:kern w:val="2"/>
          <w:sz w:val="28"/>
          <w:szCs w:val="28"/>
        </w:rPr>
        <w:t xml:space="preserve">предоставления </w:t>
      </w:r>
      <w:r w:rsidRPr="004024D7">
        <w:rPr>
          <w:rFonts w:ascii="Times New Roman" w:eastAsia="Times New Roman" w:hAnsi="Times New Roman"/>
          <w:kern w:val="2"/>
          <w:sz w:val="28"/>
          <w:szCs w:val="28"/>
        </w:rPr>
        <w:t>или отказа в предоставлении муниципальной услуги</w:t>
      </w:r>
    </w:p>
    <w:p w:rsidR="00101E80" w:rsidRPr="00EA1B8F" w:rsidRDefault="00101E80" w:rsidP="00101E80">
      <w:pPr>
        <w:keepNext/>
        <w:keepLines/>
        <w:autoSpaceDE w:val="0"/>
        <w:autoSpaceDN w:val="0"/>
        <w:adjustRightInd w:val="0"/>
        <w:spacing w:after="0" w:line="240" w:lineRule="auto"/>
        <w:jc w:val="both"/>
        <w:rPr>
          <w:rFonts w:ascii="Times New Roman" w:eastAsia="Times New Roman" w:hAnsi="Times New Roman"/>
          <w:kern w:val="2"/>
          <w:sz w:val="28"/>
          <w:szCs w:val="28"/>
        </w:rPr>
      </w:pPr>
    </w:p>
    <w:p w:rsidR="00101E80" w:rsidRPr="0025074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8"/>
        </w:rPr>
        <w:t>28</w:t>
      </w:r>
      <w:r w:rsidRPr="00EA1B8F">
        <w:rPr>
          <w:rFonts w:ascii="Times New Roman" w:eastAsia="Times New Roman" w:hAnsi="Times New Roman"/>
          <w:kern w:val="2"/>
          <w:sz w:val="28"/>
          <w:szCs w:val="28"/>
        </w:rPr>
        <w:t>. </w:t>
      </w:r>
      <w:r w:rsidRPr="00250740">
        <w:rPr>
          <w:rFonts w:ascii="Times New Roman" w:eastAsia="Times New Roman" w:hAnsi="Times New Roman"/>
          <w:kern w:val="2"/>
          <w:sz w:val="28"/>
          <w:szCs w:val="28"/>
        </w:rPr>
        <w:t xml:space="preserve">Основания для приостановления и отказа в предоставлении муниципальной услуги федеральным законодательством и законодательством </w:t>
      </w:r>
      <w:r>
        <w:rPr>
          <w:rFonts w:ascii="Times New Roman" w:eastAsia="Times New Roman" w:hAnsi="Times New Roman"/>
          <w:kern w:val="2"/>
          <w:sz w:val="28"/>
          <w:szCs w:val="28"/>
        </w:rPr>
        <w:t>Ростовской</w:t>
      </w:r>
      <w:r w:rsidRPr="00250740">
        <w:rPr>
          <w:rFonts w:ascii="Times New Roman" w:eastAsia="Times New Roman" w:hAnsi="Times New Roman"/>
          <w:kern w:val="2"/>
          <w:sz w:val="28"/>
          <w:szCs w:val="28"/>
        </w:rPr>
        <w:t xml:space="preserve"> области не предусмотрены.</w:t>
      </w:r>
    </w:p>
    <w:p w:rsidR="00101E80" w:rsidRPr="00EA1B8F"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highlight w:val="yellow"/>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16360A">
        <w:rPr>
          <w:rFonts w:ascii="Times New Roman" w:eastAsia="Times New Roman" w:hAnsi="Times New Roman"/>
          <w:kern w:val="2"/>
          <w:sz w:val="28"/>
          <w:szCs w:val="28"/>
        </w:rPr>
        <w:t>Глава 1</w:t>
      </w:r>
      <w:r>
        <w:rPr>
          <w:rFonts w:ascii="Times New Roman" w:eastAsia="Times New Roman" w:hAnsi="Times New Roman"/>
          <w:kern w:val="2"/>
          <w:sz w:val="28"/>
          <w:szCs w:val="28"/>
        </w:rPr>
        <w:t>2</w:t>
      </w:r>
      <w:r w:rsidRPr="0016360A">
        <w:rPr>
          <w:rFonts w:ascii="Times New Roman" w:eastAsia="Times New Roman" w:hAnsi="Times New Roman"/>
          <w:kern w:val="2"/>
          <w:sz w:val="28"/>
          <w:szCs w:val="28"/>
        </w:rPr>
        <w:t xml:space="preserve">. </w:t>
      </w:r>
      <w:bookmarkStart w:id="1" w:name="Par277"/>
      <w:bookmarkEnd w:id="1"/>
      <w:r w:rsidRPr="00CA5E2E">
        <w:rPr>
          <w:rFonts w:ascii="Times New Roman" w:eastAsia="Times New Roman" w:hAnsi="Times New Roman"/>
          <w:kern w:val="2"/>
          <w:sz w:val="28"/>
          <w:szCs w:val="28"/>
        </w:rPr>
        <w:t>Размер платы, взимаемой с заявителя при предоставлении муниципальной услуги, и способы ее взимания</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29. Муниципальная услуга предоставляется без взимания государственной пошлины или иной платы.</w:t>
      </w:r>
    </w:p>
    <w:p w:rsidR="00101E80" w:rsidRPr="00CA5E2E" w:rsidRDefault="00101E80" w:rsidP="00101E80">
      <w:pPr>
        <w:spacing w:after="0" w:line="240" w:lineRule="auto"/>
        <w:ind w:firstLine="709"/>
        <w:jc w:val="both"/>
        <w:rPr>
          <w:rFonts w:ascii="Times New Roman" w:eastAsia="Times New Roman" w:hAnsi="Times New Roman"/>
          <w:kern w:val="2"/>
          <w:sz w:val="28"/>
          <w:szCs w:val="20"/>
        </w:rPr>
      </w:pPr>
      <w:r w:rsidRPr="00CA5E2E">
        <w:rPr>
          <w:rFonts w:ascii="Times New Roman" w:eastAsia="Times New Roman" w:hAnsi="Times New Roman"/>
          <w:kern w:val="2"/>
          <w:sz w:val="28"/>
          <w:szCs w:val="28"/>
        </w:rPr>
        <w:t>30.</w:t>
      </w:r>
      <w:r w:rsidRPr="00CA5E2E">
        <w:rPr>
          <w:rFonts w:ascii="Times New Roman" w:eastAsia="Times New Roman" w:hAnsi="Times New Roman"/>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их должностных лиц администрации, работников МФЦ, плата с заявителя </w:t>
      </w:r>
      <w:r w:rsidRPr="00CA5E2E">
        <w:rPr>
          <w:rFonts w:ascii="Times New Roman" w:eastAsia="Times New Roman" w:hAnsi="Times New Roman"/>
          <w:kern w:val="2"/>
          <w:sz w:val="28"/>
          <w:szCs w:val="28"/>
        </w:rPr>
        <w:t xml:space="preserve">или его представителя </w:t>
      </w:r>
      <w:r w:rsidRPr="00CA5E2E">
        <w:rPr>
          <w:rFonts w:ascii="Times New Roman" w:eastAsia="Times New Roman" w:hAnsi="Times New Roman"/>
          <w:kern w:val="2"/>
          <w:sz w:val="28"/>
          <w:szCs w:val="20"/>
        </w:rPr>
        <w:t>не взимается.</w:t>
      </w:r>
    </w:p>
    <w:p w:rsidR="00101E80" w:rsidRPr="00CA5E2E" w:rsidRDefault="00101E80" w:rsidP="00101E80">
      <w:pPr>
        <w:spacing w:after="0" w:line="240" w:lineRule="auto"/>
        <w:ind w:firstLine="709"/>
        <w:jc w:val="both"/>
        <w:rPr>
          <w:rFonts w:ascii="Times New Roman" w:eastAsia="Times New Roman" w:hAnsi="Times New Roman"/>
          <w:kern w:val="2"/>
          <w:sz w:val="28"/>
          <w:szCs w:val="20"/>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2" w:name="Par285"/>
      <w:bookmarkEnd w:id="2"/>
      <w:r w:rsidRPr="00CA5E2E">
        <w:rPr>
          <w:rFonts w:ascii="Times New Roman" w:eastAsia="Times New Roman" w:hAnsi="Times New Roman"/>
          <w:kern w:val="2"/>
          <w:sz w:val="28"/>
          <w:szCs w:val="28"/>
        </w:rPr>
        <w:t>Глава 13. Максимальный срок ожидания в очереди при подаче заявления</w:t>
      </w:r>
      <w:r w:rsidRPr="00CA5E2E">
        <w:rPr>
          <w:rFonts w:ascii="Times New Roman" w:eastAsia="Times New Roman" w:hAnsi="Times New Roman"/>
          <w:kern w:val="2"/>
          <w:sz w:val="28"/>
          <w:szCs w:val="28"/>
        </w:rPr>
        <w:br/>
        <w:t>и при получении результата предоставления услуги</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CA5E2E" w:rsidRDefault="00101E80" w:rsidP="00101E80">
      <w:pPr>
        <w:spacing w:after="0" w:line="240" w:lineRule="auto"/>
        <w:ind w:firstLine="720"/>
        <w:jc w:val="both"/>
        <w:rPr>
          <w:rFonts w:ascii="Times New Roman" w:eastAsia="Times New Roman" w:hAnsi="Times New Roman"/>
          <w:kern w:val="2"/>
          <w:sz w:val="28"/>
          <w:szCs w:val="20"/>
        </w:rPr>
      </w:pPr>
      <w:r w:rsidRPr="00CA5E2E">
        <w:rPr>
          <w:rFonts w:ascii="Times New Roman" w:eastAsia="Times New Roman" w:hAnsi="Times New Roman"/>
          <w:kern w:val="2"/>
          <w:sz w:val="28"/>
          <w:szCs w:val="20"/>
        </w:rPr>
        <w:t>31. Максимальное время ожидания в очереди при подаче заявления и документов не должно превышать 15 минут.</w:t>
      </w:r>
    </w:p>
    <w:p w:rsidR="00101E80" w:rsidRPr="00CA5E2E" w:rsidRDefault="00101E80" w:rsidP="00101E80">
      <w:pPr>
        <w:spacing w:after="0" w:line="240" w:lineRule="auto"/>
        <w:ind w:firstLine="720"/>
        <w:jc w:val="both"/>
        <w:rPr>
          <w:rFonts w:ascii="Times New Roman" w:eastAsia="Times New Roman" w:hAnsi="Times New Roman"/>
          <w:kern w:val="2"/>
          <w:sz w:val="28"/>
          <w:szCs w:val="20"/>
        </w:rPr>
      </w:pPr>
      <w:r w:rsidRPr="00CA5E2E">
        <w:rPr>
          <w:rFonts w:ascii="Times New Roman" w:eastAsia="Times New Roman" w:hAnsi="Times New Roman"/>
          <w:kern w:val="2"/>
          <w:sz w:val="28"/>
          <w:szCs w:val="20"/>
        </w:rPr>
        <w:t>32. Максимальное время ожидания в очереди при получении результата муниципальной услуги не должно превышать 15 минут.</w:t>
      </w:r>
    </w:p>
    <w:p w:rsidR="00101E80" w:rsidRPr="00CA5E2E" w:rsidRDefault="00101E80" w:rsidP="00101E80">
      <w:pPr>
        <w:spacing w:after="0" w:line="240" w:lineRule="auto"/>
        <w:jc w:val="center"/>
        <w:rPr>
          <w:rFonts w:ascii="Times New Roman" w:eastAsia="Times New Roman" w:hAnsi="Times New Roman"/>
          <w:kern w:val="2"/>
          <w:sz w:val="28"/>
          <w:szCs w:val="20"/>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14. Срок регистрации заявления</w:t>
      </w:r>
    </w:p>
    <w:p w:rsidR="00101E80" w:rsidRPr="00CA5E2E" w:rsidRDefault="00101E80" w:rsidP="00101E80">
      <w:pPr>
        <w:keepNext/>
        <w:keepLines/>
        <w:spacing w:after="0" w:line="240" w:lineRule="auto"/>
        <w:ind w:firstLine="709"/>
        <w:jc w:val="both"/>
        <w:rPr>
          <w:rFonts w:ascii="Times New Roman" w:eastAsia="Times New Roman" w:hAnsi="Times New Roman"/>
          <w:kern w:val="2"/>
          <w:sz w:val="28"/>
          <w:szCs w:val="20"/>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0"/>
        </w:rPr>
        <w:t>33. Регистрацию заявления осуществляет должностное лицо администрации, ответственное за прием и регистрацию документов, в том числе в электронной форме,</w:t>
      </w:r>
      <w:r w:rsidRPr="00CA5E2E">
        <w:rPr>
          <w:rFonts w:ascii="Times New Roman" w:eastAsia="Times New Roman" w:hAnsi="Times New Roman"/>
          <w:kern w:val="2"/>
          <w:sz w:val="28"/>
          <w:szCs w:val="28"/>
        </w:rPr>
        <w:t xml:space="preserve"> в </w:t>
      </w:r>
      <w:r w:rsidR="00EE5291" w:rsidRPr="00EE5291">
        <w:rPr>
          <w:rFonts w:ascii="Times New Roman" w:hAnsi="Times New Roman"/>
          <w:sz w:val="28"/>
          <w:szCs w:val="28"/>
        </w:rPr>
        <w:t>журнале регистрации обращений</w:t>
      </w:r>
      <w:r w:rsidR="00EE5291" w:rsidRPr="00CF406B">
        <w:rPr>
          <w:rFonts w:ascii="Times New Roman" w:hAnsi="Times New Roman"/>
        </w:rPr>
        <w:t xml:space="preserve"> </w:t>
      </w:r>
      <w:r w:rsidRPr="00CA5E2E">
        <w:rPr>
          <w:rFonts w:ascii="Times New Roman" w:eastAsia="Times New Roman" w:hAnsi="Times New Roman"/>
          <w:kern w:val="2"/>
          <w:sz w:val="28"/>
          <w:szCs w:val="28"/>
        </w:rPr>
        <w:t xml:space="preserve"> путем присвоения указанным документам входящего номера с указанием даты получения.</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34. Срок регистрации представленного в администрацию </w:t>
      </w:r>
      <w:r w:rsidRPr="00CA5E2E">
        <w:rPr>
          <w:rFonts w:ascii="Times New Roman" w:eastAsia="Times New Roman" w:hAnsi="Times New Roman"/>
          <w:kern w:val="2"/>
          <w:sz w:val="28"/>
          <w:szCs w:val="28"/>
        </w:rPr>
        <w:t>заявления</w:t>
      </w:r>
      <w:r w:rsidRPr="00CA5E2E">
        <w:rPr>
          <w:rFonts w:ascii="Times New Roman" w:hAnsi="Times New Roman"/>
          <w:kern w:val="2"/>
          <w:sz w:val="28"/>
          <w:szCs w:val="28"/>
        </w:rPr>
        <w:t xml:space="preserve"> при непосредственном обращении заявителя </w:t>
      </w:r>
      <w:r w:rsidRPr="00CA5E2E">
        <w:rPr>
          <w:rFonts w:ascii="Times New Roman" w:eastAsia="Times New Roman" w:hAnsi="Times New Roman"/>
          <w:kern w:val="2"/>
          <w:sz w:val="28"/>
          <w:szCs w:val="28"/>
        </w:rPr>
        <w:t xml:space="preserve">или его представителя </w:t>
      </w:r>
      <w:r w:rsidRPr="00CA5E2E">
        <w:rPr>
          <w:rFonts w:ascii="Times New Roman" w:hAnsi="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35. Днем регистрации заявления является день его поступления в администрацию (до 16-00). При поступлении </w:t>
      </w:r>
      <w:r w:rsidRPr="00CA5E2E">
        <w:rPr>
          <w:rFonts w:ascii="Times New Roman" w:eastAsia="Times New Roman" w:hAnsi="Times New Roman"/>
          <w:kern w:val="2"/>
          <w:sz w:val="28"/>
          <w:szCs w:val="28"/>
        </w:rPr>
        <w:t>заявления</w:t>
      </w:r>
      <w:r w:rsidRPr="00CA5E2E">
        <w:rPr>
          <w:rFonts w:ascii="Times New Roman" w:hAnsi="Times New Roman"/>
          <w:kern w:val="2"/>
          <w:sz w:val="28"/>
          <w:szCs w:val="28"/>
        </w:rPr>
        <w:t xml:space="preserve"> после 16-00 его регистрация осуществляется следующим рабочим днем.</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Глава 15. Требования к помещениям, в которых</w:t>
      </w:r>
      <w:r w:rsidRPr="00CA5E2E">
        <w:rPr>
          <w:rFonts w:ascii="Times New Roman" w:eastAsia="Times New Roman" w:hAnsi="Times New Roman"/>
          <w:kern w:val="2"/>
          <w:sz w:val="28"/>
          <w:szCs w:val="28"/>
        </w:rPr>
        <w:br/>
        <w:t>предоставляется муниципальная услуга</w:t>
      </w:r>
    </w:p>
    <w:p w:rsidR="00101E80" w:rsidRPr="00CA5E2E" w:rsidRDefault="00101E80" w:rsidP="00101E80">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36. Вход в здание администрации оборудуется информационной табличкой (вывеской), содержащей информацию о полном наименовании администрации.</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37. Администрация обеспечивает инвалидам (включая инвалидов, использующих кресла-коляски и собак-проводников):</w:t>
      </w:r>
    </w:p>
    <w:p w:rsidR="00101E80" w:rsidRPr="00B13029" w:rsidRDefault="00101E80" w:rsidP="00101E80">
      <w:pPr>
        <w:autoSpaceDE w:val="0"/>
        <w:autoSpaceDN w:val="0"/>
        <w:spacing w:after="0" w:line="240" w:lineRule="auto"/>
        <w:ind w:firstLine="709"/>
        <w:jc w:val="both"/>
      </w:pPr>
      <w:r w:rsidRPr="00B13029">
        <w:rPr>
          <w:rFonts w:ascii="Times New Roman" w:eastAsia="Times New Roman" w:hAnsi="Times New Roman"/>
          <w:color w:val="000000"/>
          <w:sz w:val="28"/>
          <w:szCs w:val="28"/>
        </w:rPr>
        <w:t>1)</w:t>
      </w:r>
      <w:r w:rsidRPr="00B13029">
        <w:rPr>
          <w:rFonts w:ascii="Times New Roman" w:eastAsia="Times New Roman" w:hAnsi="Times New Roman"/>
          <w:sz w:val="28"/>
          <w:szCs w:val="28"/>
        </w:rPr>
        <w:t xml:space="preserve"> условия для беспрепятственного доступа к зданию администрации;</w:t>
      </w:r>
    </w:p>
    <w:p w:rsidR="00101E80" w:rsidRPr="00B13029" w:rsidRDefault="00101E80" w:rsidP="00101E80">
      <w:pPr>
        <w:spacing w:after="0" w:line="240" w:lineRule="auto"/>
        <w:ind w:firstLine="709"/>
        <w:jc w:val="both"/>
      </w:pPr>
      <w:r w:rsidRPr="00B13029">
        <w:rPr>
          <w:rFonts w:ascii="Times New Roman" w:eastAsia="Times New Roman" w:hAnsi="Times New Roman"/>
          <w:color w:val="000000"/>
          <w:sz w:val="28"/>
          <w:szCs w:val="28"/>
        </w:rPr>
        <w:t xml:space="preserve">2) </w:t>
      </w:r>
      <w:r w:rsidRPr="00B13029">
        <w:rPr>
          <w:rFonts w:ascii="Times New Roman" w:eastAsia="Times New Roman" w:hAnsi="Times New Roman"/>
          <w:sz w:val="28"/>
          <w:szCs w:val="28"/>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101E80" w:rsidRPr="00B13029" w:rsidRDefault="00101E80" w:rsidP="00101E80">
      <w:pPr>
        <w:autoSpaceDE w:val="0"/>
        <w:autoSpaceDN w:val="0"/>
        <w:spacing w:after="0" w:line="240" w:lineRule="auto"/>
        <w:ind w:firstLine="709"/>
        <w:jc w:val="both"/>
        <w:rPr>
          <w:rFonts w:ascii="Times New Roman" w:eastAsia="Times New Roman" w:hAnsi="Times New Roman"/>
          <w:color w:val="000000"/>
          <w:kern w:val="2"/>
          <w:sz w:val="28"/>
          <w:szCs w:val="28"/>
        </w:rPr>
      </w:pPr>
      <w:r w:rsidRPr="00B13029">
        <w:rPr>
          <w:rFonts w:ascii="Times New Roman" w:eastAsia="Times New Roman" w:hAnsi="Times New Roman"/>
          <w:color w:val="000000"/>
          <w:kern w:val="2"/>
          <w:sz w:val="28"/>
          <w:szCs w:val="28"/>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01E80" w:rsidRPr="00B13029" w:rsidRDefault="00101E80" w:rsidP="00101E80">
      <w:pPr>
        <w:spacing w:after="0" w:line="240" w:lineRule="auto"/>
        <w:ind w:firstLine="709"/>
        <w:jc w:val="both"/>
      </w:pPr>
      <w:r w:rsidRPr="00B13029">
        <w:rPr>
          <w:rFonts w:ascii="Times New Roman" w:eastAsia="Times New Roman" w:hAnsi="Times New Roman"/>
          <w:color w:val="000000"/>
          <w:sz w:val="28"/>
          <w:szCs w:val="28"/>
        </w:rPr>
        <w:t xml:space="preserve">4) </w:t>
      </w:r>
      <w:r w:rsidRPr="00B13029">
        <w:rPr>
          <w:rFonts w:ascii="Times New Roman" w:eastAsia="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101E80" w:rsidRPr="00B13029" w:rsidRDefault="00101E80" w:rsidP="00101E80">
      <w:pPr>
        <w:spacing w:after="0" w:line="240" w:lineRule="auto"/>
        <w:ind w:firstLine="709"/>
        <w:jc w:val="both"/>
      </w:pPr>
      <w:r w:rsidRPr="00B13029">
        <w:rPr>
          <w:rFonts w:ascii="Times New Roman" w:eastAsia="Times New Roman" w:hAnsi="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01E80" w:rsidRPr="00B13029" w:rsidRDefault="00101E80" w:rsidP="00101E80">
      <w:pPr>
        <w:autoSpaceDE w:val="0"/>
        <w:autoSpaceDN w:val="0"/>
        <w:spacing w:after="0" w:line="240" w:lineRule="auto"/>
        <w:ind w:firstLine="709"/>
        <w:jc w:val="both"/>
        <w:rPr>
          <w:rFonts w:ascii="Times New Roman" w:eastAsia="Times New Roman" w:hAnsi="Times New Roman"/>
          <w:color w:val="000000"/>
          <w:kern w:val="2"/>
          <w:sz w:val="28"/>
          <w:szCs w:val="28"/>
        </w:rPr>
      </w:pPr>
      <w:r w:rsidRPr="00B13029">
        <w:rPr>
          <w:rFonts w:ascii="Times New Roman" w:eastAsia="Times New Roman" w:hAnsi="Times New Roman"/>
          <w:color w:val="000000"/>
          <w:kern w:val="2"/>
          <w:sz w:val="28"/>
          <w:szCs w:val="28"/>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01E80" w:rsidRPr="00B13029" w:rsidRDefault="00101E80" w:rsidP="00101E80">
      <w:pPr>
        <w:autoSpaceDE w:val="0"/>
        <w:autoSpaceDN w:val="0"/>
        <w:spacing w:after="0" w:line="240" w:lineRule="auto"/>
        <w:ind w:firstLine="709"/>
        <w:jc w:val="both"/>
        <w:rPr>
          <w:rFonts w:ascii="Times New Roman" w:eastAsia="Times New Roman" w:hAnsi="Times New Roman"/>
          <w:color w:val="000000"/>
          <w:kern w:val="2"/>
          <w:sz w:val="28"/>
          <w:szCs w:val="28"/>
        </w:rPr>
      </w:pPr>
      <w:r w:rsidRPr="00B13029">
        <w:rPr>
          <w:rFonts w:ascii="Times New Roman" w:eastAsia="Times New Roman" w:hAnsi="Times New Roman"/>
          <w:color w:val="000000"/>
          <w:kern w:val="2"/>
          <w:sz w:val="28"/>
          <w:szCs w:val="28"/>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01E80" w:rsidRPr="00B13029"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B13029">
        <w:rPr>
          <w:rFonts w:ascii="Times New Roman" w:eastAsia="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Pr>
          <w:rFonts w:ascii="Times New Roman" w:eastAsia="Times New Roman" w:hAnsi="Times New Roman"/>
          <w:kern w:val="2"/>
          <w:sz w:val="28"/>
          <w:szCs w:val="28"/>
        </w:rPr>
        <w:t xml:space="preserve"> </w:t>
      </w:r>
      <w:r w:rsidR="00EE5291" w:rsidRPr="00EE5291">
        <w:rPr>
          <w:rFonts w:ascii="Times New Roman" w:eastAsia="Times New Roman" w:hAnsi="Times New Roman"/>
          <w:kern w:val="2"/>
          <w:sz w:val="28"/>
          <w:szCs w:val="28"/>
        </w:rPr>
        <w:t>«Углеродовское городское поселение»</w:t>
      </w:r>
      <w:r w:rsidRPr="00EE5291">
        <w:rPr>
          <w:rFonts w:ascii="Times New Roman" w:eastAsia="Times New Roman" w:hAnsi="Times New Roman"/>
          <w:kern w:val="2"/>
          <w:sz w:val="28"/>
          <w:szCs w:val="28"/>
        </w:rPr>
        <w:t xml:space="preserve"> </w:t>
      </w:r>
      <w:r w:rsidRPr="00EE5291">
        <w:rPr>
          <w:rFonts w:ascii="Times New Roman" w:hAnsi="Times New Roman"/>
          <w:kern w:val="2"/>
          <w:sz w:val="28"/>
          <w:szCs w:val="28"/>
        </w:rPr>
        <w:t>в соответствии с уставом муниципального образования)</w:t>
      </w:r>
      <w:r w:rsidRPr="00B13029">
        <w:rPr>
          <w:rFonts w:ascii="Times New Roman" w:eastAsia="Times New Roman" w:hAnsi="Times New Roman"/>
          <w:kern w:val="2"/>
          <w:sz w:val="28"/>
          <w:szCs w:val="28"/>
        </w:rPr>
        <w:t>, меры для обеспечения доступа инвалидов к месту предоставления муниципальной услуги</w:t>
      </w:r>
      <w:r w:rsidRPr="00B13029">
        <w:t xml:space="preserve"> </w:t>
      </w:r>
      <w:r w:rsidRPr="00B13029">
        <w:rPr>
          <w:rFonts w:ascii="Times New Roman" w:eastAsia="Times New Roman" w:hAnsi="Times New Roman"/>
          <w:kern w:val="2"/>
          <w:sz w:val="28"/>
          <w:szCs w:val="28"/>
        </w:rPr>
        <w:t>либо, когда это возможно, обеспечивает предоставление муниципальной услуги по месту жительства инвалида или в дистанционном режиме.</w:t>
      </w:r>
    </w:p>
    <w:p w:rsidR="00101E80" w:rsidRPr="00B13029"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B13029">
        <w:rPr>
          <w:rFonts w:ascii="Times New Roman" w:eastAsia="Times New Roman" w:hAnsi="Times New Roman"/>
          <w:kern w:val="2"/>
          <w:sz w:val="28"/>
          <w:szCs w:val="28"/>
        </w:rPr>
        <w:t>38.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101E80" w:rsidRPr="00B13029"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B13029">
        <w:rPr>
          <w:rFonts w:ascii="Times New Roman" w:eastAsia="Times New Roman" w:hAnsi="Times New Roman"/>
          <w:kern w:val="2"/>
          <w:sz w:val="28"/>
          <w:szCs w:val="28"/>
        </w:rPr>
        <w:lastRenderedPageBreak/>
        <w:t>39.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01E80" w:rsidRPr="00B13029"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B13029">
        <w:rPr>
          <w:rFonts w:ascii="Times New Roman" w:eastAsia="Times New Roman" w:hAnsi="Times New Roman"/>
          <w:kern w:val="2"/>
          <w:sz w:val="28"/>
          <w:szCs w:val="28"/>
        </w:rPr>
        <w:t>40.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01E80" w:rsidRPr="00B13029"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B13029">
        <w:rPr>
          <w:rFonts w:ascii="Times New Roman" w:eastAsia="Times New Roman" w:hAnsi="Times New Roman"/>
          <w:kern w:val="2"/>
          <w:sz w:val="28"/>
          <w:szCs w:val="28"/>
        </w:rPr>
        <w:t>41.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01E80" w:rsidRPr="00B13029"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B13029">
        <w:rPr>
          <w:rFonts w:ascii="Times New Roman" w:eastAsia="Times New Roman" w:hAnsi="Times New Roman"/>
          <w:kern w:val="2"/>
          <w:sz w:val="28"/>
          <w:szCs w:val="28"/>
        </w:rPr>
        <w:t>42.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01E80" w:rsidRPr="00B13029"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B13029">
        <w:rPr>
          <w:rFonts w:ascii="Times New Roman" w:eastAsia="Times New Roman" w:hAnsi="Times New Roman"/>
          <w:kern w:val="2"/>
          <w:sz w:val="28"/>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01E80" w:rsidRPr="00B13029"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B13029">
        <w:rPr>
          <w:rFonts w:ascii="Times New Roman" w:eastAsia="Times New Roman" w:hAnsi="Times New Roman"/>
          <w:kern w:val="2"/>
          <w:sz w:val="28"/>
          <w:szCs w:val="28"/>
        </w:rPr>
        <w:t>43. Места для заполнения документов оборудуются информационными стендами, стульями и столами для возможности оформления документов.</w:t>
      </w:r>
    </w:p>
    <w:p w:rsidR="00101E80" w:rsidRPr="00B13029"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B13029">
        <w:rPr>
          <w:rFonts w:ascii="Times New Roman" w:eastAsia="Times New Roman" w:hAnsi="Times New Roman"/>
          <w:kern w:val="2"/>
          <w:sz w:val="28"/>
          <w:szCs w:val="28"/>
        </w:rPr>
        <w:t>44.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01E80" w:rsidRPr="00F41E60" w:rsidRDefault="00101E80" w:rsidP="00101E80">
      <w:pPr>
        <w:spacing w:after="0" w:line="240" w:lineRule="auto"/>
        <w:ind w:firstLine="709"/>
        <w:jc w:val="both"/>
        <w:rPr>
          <w:rFonts w:ascii="Times New Roman" w:hAnsi="Times New Roman"/>
          <w:sz w:val="28"/>
          <w:szCs w:val="28"/>
        </w:rPr>
      </w:pPr>
      <w:r w:rsidRPr="00B13029">
        <w:rPr>
          <w:rFonts w:ascii="Times New Roman" w:hAnsi="Times New Roman"/>
          <w:sz w:val="28"/>
          <w:szCs w:val="28"/>
        </w:rPr>
        <w:t>45.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администрации</w:t>
      </w:r>
      <w:r>
        <w:rPr>
          <w:rFonts w:ascii="Times New Roman" w:hAnsi="Times New Roman"/>
          <w:sz w:val="28"/>
          <w:szCs w:val="28"/>
        </w:rPr>
        <w:t>, а также на Портале</w:t>
      </w:r>
      <w:r w:rsidRPr="00F41E60">
        <w:rPr>
          <w:rFonts w:ascii="Times New Roman" w:hAnsi="Times New Roman"/>
          <w:sz w:val="28"/>
          <w:szCs w:val="28"/>
        </w:rPr>
        <w:t>.</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16. Показатели доступности и качества муниципальной услуги</w:t>
      </w:r>
    </w:p>
    <w:p w:rsidR="00101E80" w:rsidRPr="00CA5E2E" w:rsidRDefault="00101E80" w:rsidP="00101E80">
      <w:pPr>
        <w:keepNext/>
        <w:keepLines/>
        <w:autoSpaceDE w:val="0"/>
        <w:autoSpaceDN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46. Основными показателями доступности и качества муниципальной услуги являются: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соблюдение требований к местам предоставления муниципальной услуги, их транспортной доступности;</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 xml:space="preserve">2) возможность представления </w:t>
      </w:r>
      <w:r w:rsidRPr="00CA5E2E">
        <w:rPr>
          <w:rFonts w:ascii="Times New Roman" w:hAnsi="Times New Roman"/>
          <w:kern w:val="2"/>
          <w:sz w:val="28"/>
          <w:szCs w:val="28"/>
        </w:rPr>
        <w:t>уведомления о планируемом строительстве</w:t>
      </w:r>
      <w:r w:rsidRPr="00CA5E2E">
        <w:rPr>
          <w:rFonts w:ascii="Times New Roman" w:eastAsia="Times New Roman" w:hAnsi="Times New Roman"/>
          <w:kern w:val="2"/>
          <w:sz w:val="28"/>
          <w:szCs w:val="28"/>
        </w:rPr>
        <w:t xml:space="preserve"> и документов, необходимых для предоставления муниципальной услуги, через МФЦ;</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 среднее время ожидания в очереди при подаче документов;</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4) количество обращений об обжаловании решений и действий (бездействия) администрации, а также должностных лиц администрации;</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5) количество взаимодействий заявителя или его представителя с должностными лицами, их продолжительность;</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6) возможность получения информации о ходе предоставления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47.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48.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для подачи документов, необходимых для предоставления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для получения результата предоставления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49.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48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видов взаимодействия.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5</w:t>
      </w:r>
      <w:r>
        <w:rPr>
          <w:rFonts w:ascii="Times New Roman" w:eastAsia="Times New Roman" w:hAnsi="Times New Roman"/>
          <w:kern w:val="2"/>
          <w:sz w:val="28"/>
          <w:szCs w:val="28"/>
        </w:rPr>
        <w:t>0</w:t>
      </w:r>
      <w:r w:rsidRPr="00CA5E2E">
        <w:rPr>
          <w:rFonts w:ascii="Times New Roman" w:eastAsia="Times New Roman" w:hAnsi="Times New Roman"/>
          <w:kern w:val="2"/>
          <w:sz w:val="28"/>
          <w:szCs w:val="28"/>
        </w:rPr>
        <w:t xml:space="preserve">. Заявителю или его представителю обеспечивается возможность получения муниципальной услуги </w:t>
      </w:r>
      <w:r>
        <w:rPr>
          <w:rFonts w:ascii="Times New Roman" w:eastAsia="Times New Roman" w:hAnsi="Times New Roman"/>
          <w:kern w:val="2"/>
          <w:sz w:val="28"/>
          <w:szCs w:val="28"/>
        </w:rPr>
        <w:t xml:space="preserve">в администрации, а также </w:t>
      </w:r>
      <w:r w:rsidRPr="00CA5E2E">
        <w:rPr>
          <w:rFonts w:ascii="Times New Roman" w:eastAsia="Times New Roman" w:hAnsi="Times New Roman"/>
          <w:kern w:val="2"/>
          <w:sz w:val="28"/>
          <w:szCs w:val="28"/>
        </w:rPr>
        <w:t>посредством использования электронной почты администрации, Портала, МФЦ.</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5</w:t>
      </w:r>
      <w:r>
        <w:rPr>
          <w:rFonts w:ascii="Times New Roman" w:eastAsia="Times New Roman" w:hAnsi="Times New Roman"/>
          <w:kern w:val="2"/>
          <w:sz w:val="28"/>
          <w:szCs w:val="28"/>
        </w:rPr>
        <w:t>1</w:t>
      </w:r>
      <w:r w:rsidRPr="00CA5E2E">
        <w:rPr>
          <w:rFonts w:ascii="Times New Roman" w:eastAsia="Times New Roman" w:hAnsi="Times New Roman"/>
          <w:kern w:val="2"/>
          <w:sz w:val="28"/>
          <w:szCs w:val="28"/>
        </w:rPr>
        <w:t>. Заявитель или его представитель имеет возможность получить информацию о ходе предоставления муниципальной услуги в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eastAsia="Times New Roman" w:hAnsi="Times New Roman"/>
          <w:kern w:val="2"/>
          <w:sz w:val="28"/>
          <w:szCs w:val="28"/>
        </w:rPr>
        <w:t xml:space="preserve">Заявителю, подавшему </w:t>
      </w:r>
      <w:r>
        <w:rPr>
          <w:rFonts w:ascii="Times New Roman" w:eastAsia="Times New Roman" w:hAnsi="Times New Roman"/>
          <w:kern w:val="2"/>
          <w:sz w:val="28"/>
          <w:szCs w:val="28"/>
        </w:rPr>
        <w:t>заявление</w:t>
      </w:r>
      <w:r w:rsidRPr="00CA5E2E">
        <w:rPr>
          <w:rFonts w:ascii="Times New Roman" w:eastAsia="Times New Roman" w:hAnsi="Times New Roman"/>
          <w:kern w:val="2"/>
          <w:sz w:val="28"/>
          <w:szCs w:val="28"/>
        </w:rPr>
        <w:t xml:space="preserve"> через Портал, </w:t>
      </w:r>
      <w:r w:rsidRPr="00CA5E2E">
        <w:rPr>
          <w:rFonts w:ascii="Times New Roman" w:hAnsi="Times New Roman"/>
          <w:kern w:val="2"/>
          <w:sz w:val="28"/>
          <w:szCs w:val="28"/>
        </w:rPr>
        <w:t>обеспечивается возможность получения информации о ходе предоставления муниципальной услуги на Портале.</w:t>
      </w:r>
    </w:p>
    <w:p w:rsidR="00101E80" w:rsidRPr="00B13029" w:rsidRDefault="00101E80" w:rsidP="00101E80">
      <w:pPr>
        <w:spacing w:after="0" w:line="240" w:lineRule="auto"/>
        <w:ind w:firstLine="709"/>
        <w:jc w:val="both"/>
        <w:rPr>
          <w:rFonts w:ascii="Times New Roman" w:hAnsi="Times New Roman"/>
          <w:sz w:val="28"/>
          <w:szCs w:val="28"/>
        </w:rPr>
      </w:pPr>
      <w:r w:rsidRPr="00B13029">
        <w:rPr>
          <w:rFonts w:ascii="Times New Roman" w:hAnsi="Times New Roman"/>
          <w:color w:val="000000"/>
          <w:kern w:val="2"/>
          <w:sz w:val="28"/>
          <w:szCs w:val="28"/>
        </w:rPr>
        <w:t>5</w:t>
      </w:r>
      <w:r>
        <w:rPr>
          <w:rFonts w:ascii="Times New Roman" w:hAnsi="Times New Roman"/>
          <w:color w:val="000000"/>
          <w:kern w:val="2"/>
          <w:sz w:val="28"/>
          <w:szCs w:val="28"/>
        </w:rPr>
        <w:t>2</w:t>
      </w:r>
      <w:r w:rsidRPr="00B13029">
        <w:rPr>
          <w:rFonts w:ascii="Times New Roman" w:hAnsi="Times New Roman"/>
          <w:color w:val="000000"/>
          <w:kern w:val="2"/>
          <w:sz w:val="28"/>
          <w:szCs w:val="28"/>
        </w:rPr>
        <w:t xml:space="preserve">. </w:t>
      </w:r>
      <w:r w:rsidRPr="00B13029">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w:t>
      </w:r>
      <w:r w:rsidRPr="00B13029">
        <w:rPr>
          <w:rFonts w:ascii="Times New Roman" w:hAnsi="Times New Roman"/>
          <w:sz w:val="28"/>
          <w:szCs w:val="28"/>
        </w:rPr>
        <w:lastRenderedPageBreak/>
        <w:t xml:space="preserve">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органа, предоставляющего муниципальную услугу, а также на </w:t>
      </w:r>
      <w:r>
        <w:rPr>
          <w:rFonts w:ascii="Times New Roman" w:hAnsi="Times New Roman"/>
          <w:sz w:val="28"/>
          <w:szCs w:val="28"/>
        </w:rPr>
        <w:t>П</w:t>
      </w:r>
      <w:r w:rsidRPr="00B13029">
        <w:rPr>
          <w:rFonts w:ascii="Times New Roman" w:hAnsi="Times New Roman"/>
          <w:sz w:val="28"/>
          <w:szCs w:val="28"/>
        </w:rPr>
        <w:t>ортале.</w:t>
      </w:r>
    </w:p>
    <w:p w:rsidR="00101E80" w:rsidRPr="00B13029" w:rsidRDefault="00101E80" w:rsidP="00101E80">
      <w:pPr>
        <w:autoSpaceDE w:val="0"/>
        <w:autoSpaceDN w:val="0"/>
        <w:adjustRightInd w:val="0"/>
        <w:spacing w:after="0" w:line="240" w:lineRule="auto"/>
        <w:ind w:firstLine="709"/>
        <w:jc w:val="both"/>
        <w:rPr>
          <w:rFonts w:ascii="Times New Roman" w:hAnsi="Times New Roman"/>
          <w:color w:val="000000"/>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Глава 17. Иные требования к предоставлению </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01E80" w:rsidRPr="00CA5E2E" w:rsidRDefault="00101E80" w:rsidP="00101E80">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01E80" w:rsidRPr="00937636"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5</w:t>
      </w:r>
      <w:r>
        <w:rPr>
          <w:rFonts w:ascii="Times New Roman" w:eastAsia="Times New Roman" w:hAnsi="Times New Roman"/>
          <w:kern w:val="2"/>
          <w:sz w:val="28"/>
          <w:szCs w:val="28"/>
        </w:rPr>
        <w:t>3</w:t>
      </w:r>
      <w:r w:rsidRPr="00CA5E2E">
        <w:rPr>
          <w:rFonts w:ascii="Times New Roman" w:eastAsia="Times New Roman" w:hAnsi="Times New Roman"/>
          <w:kern w:val="2"/>
          <w:sz w:val="28"/>
          <w:szCs w:val="28"/>
        </w:rPr>
        <w:t xml:space="preserve">. </w:t>
      </w:r>
      <w:r w:rsidRPr="00937636">
        <w:rPr>
          <w:rFonts w:ascii="Times New Roman" w:eastAsia="Times New Roman" w:hAnsi="Times New Roman"/>
          <w:kern w:val="2"/>
          <w:sz w:val="28"/>
          <w:szCs w:val="28"/>
        </w:rPr>
        <w:t>Предоставление муниципальной услуги по экстерриториальному принципу не предоставляется.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Организация предоставления муниципальной услуги осуществляется по принципу «одного окна» на базе МФЦ при личном обращении заявителя</w:t>
      </w:r>
      <w:r w:rsidRPr="00CA5E2E">
        <w:rPr>
          <w:rFonts w:ascii="Tms Rmn" w:eastAsia="Times New Roman" w:hAnsi="Tms Rmn" w:hint="eastAsia"/>
          <w:kern w:val="2"/>
          <w:sz w:val="28"/>
          <w:szCs w:val="20"/>
        </w:rPr>
        <w:t xml:space="preserve"> </w:t>
      </w:r>
      <w:r w:rsidRPr="00CA5E2E">
        <w:rPr>
          <w:rFonts w:ascii="Times New Roman" w:eastAsia="Times New Roman" w:hAnsi="Times New Roman"/>
          <w:kern w:val="2"/>
          <w:sz w:val="28"/>
          <w:szCs w:val="28"/>
        </w:rPr>
        <w:t>или его представителя.</w:t>
      </w:r>
    </w:p>
    <w:p w:rsidR="00101E80" w:rsidRPr="005B4E4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B4E4E">
        <w:rPr>
          <w:rFonts w:ascii="Times New Roman" w:eastAsia="Times New Roman" w:hAnsi="Times New Roman"/>
          <w:kern w:val="2"/>
          <w:sz w:val="28"/>
          <w:szCs w:val="28"/>
        </w:rPr>
        <w:t>При предоставлении муниципальной услуги универсальными специалистами МФЦ осуществляются административные действия, указанные в пункте 6</w:t>
      </w:r>
      <w:r>
        <w:rPr>
          <w:rFonts w:ascii="Times New Roman" w:eastAsia="Times New Roman" w:hAnsi="Times New Roman"/>
          <w:kern w:val="2"/>
          <w:sz w:val="28"/>
          <w:szCs w:val="28"/>
        </w:rPr>
        <w:t>2</w:t>
      </w:r>
      <w:r w:rsidRPr="005B4E4E">
        <w:rPr>
          <w:rFonts w:ascii="Times New Roman" w:eastAsia="Times New Roman" w:hAnsi="Times New Roman"/>
          <w:kern w:val="2"/>
          <w:sz w:val="28"/>
          <w:szCs w:val="28"/>
        </w:rPr>
        <w:t xml:space="preserve"> настоящего административного регламента.</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54. В соответствии с Перечнем услуг, которые являются необходимыми и обязательными для предоставления муниципальных услуг, утвержденным </w:t>
      </w:r>
      <w:r w:rsidR="00EE5291">
        <w:rPr>
          <w:rFonts w:ascii="Times New Roman" w:eastAsia="Times New Roman" w:hAnsi="Times New Roman"/>
          <w:kern w:val="2"/>
          <w:sz w:val="28"/>
          <w:szCs w:val="28"/>
        </w:rPr>
        <w:t>постановлением</w:t>
      </w:r>
      <w:r w:rsidRPr="00CA5E2E">
        <w:rPr>
          <w:rFonts w:ascii="Times New Roman" w:eastAsia="Times New Roman" w:hAnsi="Times New Roman"/>
          <w:kern w:val="2"/>
          <w:sz w:val="28"/>
          <w:szCs w:val="28"/>
        </w:rPr>
        <w:t xml:space="preserve"> </w:t>
      </w:r>
      <w:r w:rsidR="00B82FF6">
        <w:rPr>
          <w:rFonts w:ascii="Times New Roman" w:eastAsia="Times New Roman" w:hAnsi="Times New Roman"/>
          <w:kern w:val="2"/>
          <w:sz w:val="28"/>
          <w:szCs w:val="28"/>
        </w:rPr>
        <w:t xml:space="preserve">Администрации Углеродовского городского поселения </w:t>
      </w:r>
      <w:r w:rsidR="00B4603E">
        <w:rPr>
          <w:rFonts w:ascii="Times New Roman" w:eastAsia="Times New Roman" w:hAnsi="Times New Roman"/>
          <w:kern w:val="2"/>
          <w:sz w:val="28"/>
          <w:szCs w:val="28"/>
        </w:rPr>
        <w:t>от 30.06.2009 № 23а,</w:t>
      </w:r>
      <w:r w:rsidRPr="00CA5E2E">
        <w:rPr>
          <w:rFonts w:ascii="Times New Roman" w:eastAsia="Times New Roman" w:hAnsi="Times New Roman"/>
          <w:kern w:val="2"/>
          <w:sz w:val="28"/>
          <w:szCs w:val="28"/>
        </w:rPr>
        <w:t xml:space="preserve"> </w:t>
      </w:r>
      <w:r w:rsidRPr="00B82FF6">
        <w:rPr>
          <w:rFonts w:ascii="Times New Roman" w:eastAsia="Times New Roman" w:hAnsi="Times New Roman"/>
          <w:kern w:val="2"/>
          <w:sz w:val="28"/>
          <w:szCs w:val="28"/>
        </w:rPr>
        <w:t>с уставом муниципального образования</w:t>
      </w:r>
      <w:r w:rsidRPr="00CA5E2E">
        <w:rPr>
          <w:rFonts w:ascii="Times New Roman" w:eastAsia="Times New Roman" w:hAnsi="Times New Roman"/>
          <w:i/>
          <w:kern w:val="2"/>
          <w:sz w:val="28"/>
          <w:szCs w:val="28"/>
        </w:rPr>
        <w:t xml:space="preserve"> </w:t>
      </w:r>
      <w:r w:rsidRPr="00CA5E2E">
        <w:rPr>
          <w:rFonts w:ascii="Times New Roman" w:eastAsia="Times New Roman" w:hAnsi="Times New Roman"/>
          <w:kern w:val="2"/>
          <w:sz w:val="28"/>
          <w:szCs w:val="28"/>
        </w:rPr>
        <w:t xml:space="preserve">от </w:t>
      </w:r>
      <w:r w:rsidR="00B82FF6">
        <w:rPr>
          <w:rFonts w:ascii="Times New Roman" w:eastAsia="Times New Roman" w:hAnsi="Times New Roman"/>
          <w:kern w:val="2"/>
          <w:sz w:val="28"/>
          <w:szCs w:val="28"/>
        </w:rPr>
        <w:t>26.04.2022</w:t>
      </w:r>
      <w:r w:rsidRPr="00CA5E2E">
        <w:rPr>
          <w:rFonts w:ascii="Times New Roman" w:eastAsia="Times New Roman" w:hAnsi="Times New Roman"/>
          <w:kern w:val="2"/>
          <w:sz w:val="28"/>
          <w:szCs w:val="28"/>
        </w:rPr>
        <w:t xml:space="preserve"> №</w:t>
      </w:r>
      <w:r w:rsidR="00B82FF6">
        <w:rPr>
          <w:rFonts w:ascii="Times New Roman" w:eastAsia="Times New Roman" w:hAnsi="Times New Roman"/>
          <w:kern w:val="2"/>
          <w:sz w:val="28"/>
          <w:szCs w:val="28"/>
        </w:rPr>
        <w:t xml:space="preserve"> 44</w:t>
      </w:r>
      <w:r w:rsidRPr="00CA5E2E">
        <w:rPr>
          <w:rFonts w:ascii="Times New Roman" w:eastAsia="Times New Roman" w:hAnsi="Times New Roman"/>
          <w:kern w:val="2"/>
          <w:sz w:val="28"/>
          <w:szCs w:val="28"/>
        </w:rPr>
        <w:t>, услуги, которые являются необходимыми и обязательными для предоставления муниципальной услуги, отсутствуют.</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Плата за услуги, которые являются необходимыми и обязательными для предоставления муниципальной услуги, отсутствует</w:t>
      </w:r>
      <w:r w:rsidRPr="00CA5E2E">
        <w:rPr>
          <w:rFonts w:ascii="Times New Roman" w:hAnsi="Times New Roman"/>
          <w:kern w:val="2"/>
          <w:sz w:val="28"/>
          <w:szCs w:val="28"/>
        </w:rPr>
        <w:t>.</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eastAsia="Times New Roman" w:hAnsi="Times New Roman"/>
          <w:kern w:val="2"/>
          <w:sz w:val="28"/>
          <w:szCs w:val="28"/>
        </w:rPr>
        <w:t xml:space="preserve">55. </w:t>
      </w:r>
      <w:r w:rsidRPr="00CA5E2E">
        <w:rPr>
          <w:rFonts w:ascii="Times New Roman" w:hAnsi="Times New Roman"/>
          <w:kern w:val="2"/>
          <w:sz w:val="28"/>
          <w:szCs w:val="28"/>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w:t>
      </w:r>
      <w:r w:rsidRPr="00CA5E2E">
        <w:rPr>
          <w:rFonts w:ascii="Times New Roman" w:eastAsia="Times New Roman" w:hAnsi="Times New Roman"/>
          <w:kern w:val="2"/>
          <w:sz w:val="28"/>
          <w:szCs w:val="28"/>
        </w:rPr>
        <w:t xml:space="preserve">или его представителем </w:t>
      </w:r>
      <w:r w:rsidRPr="00CA5E2E">
        <w:rPr>
          <w:rFonts w:ascii="Times New Roman" w:hAnsi="Times New Roman"/>
          <w:kern w:val="2"/>
          <w:sz w:val="28"/>
          <w:szCs w:val="28"/>
        </w:rPr>
        <w:t xml:space="preserve">каких-либо требований, в том числе без использования программного обеспечения, установка которого на технические средства заявителя </w:t>
      </w:r>
      <w:r w:rsidRPr="00CA5E2E">
        <w:rPr>
          <w:rFonts w:ascii="Times New Roman" w:eastAsia="Times New Roman" w:hAnsi="Times New Roman"/>
          <w:kern w:val="2"/>
          <w:sz w:val="28"/>
          <w:szCs w:val="28"/>
        </w:rPr>
        <w:t xml:space="preserve">или его представителя </w:t>
      </w:r>
      <w:r w:rsidRPr="00CA5E2E">
        <w:rPr>
          <w:rFonts w:ascii="Times New Roman" w:hAnsi="Times New Roman"/>
          <w:kern w:val="2"/>
          <w:sz w:val="28"/>
          <w:szCs w:val="28"/>
        </w:rPr>
        <w:t xml:space="preserve">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CA5E2E">
        <w:rPr>
          <w:rFonts w:ascii="Times New Roman" w:eastAsia="Times New Roman" w:hAnsi="Times New Roman"/>
          <w:kern w:val="2"/>
          <w:sz w:val="28"/>
          <w:szCs w:val="28"/>
        </w:rPr>
        <w:t xml:space="preserve">или его представителя </w:t>
      </w:r>
      <w:r w:rsidRPr="00CA5E2E">
        <w:rPr>
          <w:rFonts w:ascii="Times New Roman" w:hAnsi="Times New Roman"/>
          <w:kern w:val="2"/>
          <w:sz w:val="28"/>
          <w:szCs w:val="28"/>
        </w:rPr>
        <w:t>или предоставление ими персональных данных.</w:t>
      </w:r>
    </w:p>
    <w:p w:rsidR="00101E80"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56.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r>
        <w:rPr>
          <w:rFonts w:ascii="Times New Roman" w:hAnsi="Times New Roman"/>
          <w:kern w:val="2"/>
          <w:sz w:val="28"/>
          <w:szCs w:val="28"/>
        </w:rPr>
        <w:t>.</w:t>
      </w:r>
    </w:p>
    <w:p w:rsidR="00101E80" w:rsidRPr="00B4603E" w:rsidRDefault="00101E80" w:rsidP="00101E80">
      <w:pPr>
        <w:autoSpaceDE w:val="0"/>
        <w:autoSpaceDN w:val="0"/>
        <w:adjustRightInd w:val="0"/>
        <w:spacing w:after="0" w:line="240" w:lineRule="auto"/>
        <w:ind w:firstLine="720"/>
        <w:jc w:val="both"/>
        <w:rPr>
          <w:rFonts w:ascii="Times New Roman" w:eastAsia="Times New Roman" w:hAnsi="Times New Roman"/>
          <w:color w:val="000000"/>
          <w:kern w:val="2"/>
          <w:sz w:val="28"/>
          <w:szCs w:val="28"/>
        </w:rPr>
      </w:pPr>
      <w:r w:rsidRPr="00B4603E">
        <w:rPr>
          <w:rFonts w:ascii="Times New Roman" w:eastAsia="Times New Roman" w:hAnsi="Times New Roman"/>
          <w:color w:val="000000"/>
          <w:kern w:val="2"/>
          <w:sz w:val="28"/>
          <w:szCs w:val="28"/>
        </w:rPr>
        <w:t xml:space="preserve">Для аутентификации заявителя на Портале могут использоваться биометрические персональные данные в соответствии с постановлением Правительства Российской Федерации от 15 июня 2022 года № 1067 «О случаях и сроках использования биометрических персональных данных, </w:t>
      </w:r>
      <w:r w:rsidRPr="00B4603E">
        <w:rPr>
          <w:rFonts w:ascii="Times New Roman" w:eastAsia="Times New Roman" w:hAnsi="Times New Roman"/>
          <w:color w:val="000000"/>
          <w:kern w:val="2"/>
          <w:sz w:val="28"/>
          <w:szCs w:val="28"/>
        </w:rPr>
        <w:lastRenderedPageBreak/>
        <w:t>размещенных физическими лицами в единой биометрической системе с использованием мобильного приложения единой биометрической системы».</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57.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Подача заявителем заявления в форме электронного документа посредством электронной почты осуществляется в виде файлов в формате doc, docx, txt, xls, xlsx, rtf.</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01E80"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58. При обращении за предоставлением муниципальной услуги в электронной форме заявитель</w:t>
      </w:r>
      <w:r w:rsidRPr="00CA5E2E">
        <w:rPr>
          <w:rFonts w:ascii="Tms Rmn" w:eastAsia="Times New Roman" w:hAnsi="Tms Rmn" w:hint="eastAsia"/>
          <w:kern w:val="2"/>
          <w:sz w:val="28"/>
          <w:szCs w:val="20"/>
        </w:rPr>
        <w:t xml:space="preserve"> </w:t>
      </w:r>
      <w:r w:rsidRPr="00CA5E2E">
        <w:rPr>
          <w:rFonts w:ascii="Times New Roman" w:hAnsi="Times New Roman"/>
          <w:kern w:val="2"/>
          <w:sz w:val="28"/>
          <w:szCs w:val="28"/>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101E80" w:rsidRPr="005B4E4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5B4E4E">
        <w:rPr>
          <w:rFonts w:ascii="Times New Roman" w:hAnsi="Times New Roman"/>
          <w:kern w:val="2"/>
          <w:sz w:val="28"/>
          <w:szCs w:val="28"/>
        </w:rPr>
        <w:t>Усиленная квалифицированная электронная подпись должна соответствовать следующим требованиям:</w:t>
      </w:r>
    </w:p>
    <w:p w:rsidR="00101E80" w:rsidRPr="005B4E4E" w:rsidRDefault="00101E80" w:rsidP="00101E80">
      <w:pPr>
        <w:autoSpaceDE w:val="0"/>
        <w:autoSpaceDN w:val="0"/>
        <w:adjustRightInd w:val="0"/>
        <w:spacing w:after="0" w:line="240" w:lineRule="auto"/>
        <w:ind w:firstLine="720"/>
        <w:jc w:val="both"/>
        <w:rPr>
          <w:rFonts w:ascii="Times New Roman" w:eastAsia="Times New Roman" w:hAnsi="Times New Roman"/>
          <w:kern w:val="2"/>
          <w:sz w:val="28"/>
          <w:szCs w:val="28"/>
        </w:rPr>
      </w:pPr>
      <w:r w:rsidRPr="005B4E4E">
        <w:rPr>
          <w:rFonts w:ascii="Times New Roman" w:eastAsia="Times New Roman" w:hAnsi="Times New Roman"/>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01E80" w:rsidRPr="005B4E4E" w:rsidRDefault="00101E80" w:rsidP="00101E80">
      <w:pPr>
        <w:autoSpaceDE w:val="0"/>
        <w:autoSpaceDN w:val="0"/>
        <w:adjustRightInd w:val="0"/>
        <w:spacing w:after="0" w:line="240" w:lineRule="auto"/>
        <w:ind w:firstLine="720"/>
        <w:jc w:val="both"/>
        <w:rPr>
          <w:rFonts w:ascii="Times New Roman" w:eastAsia="Times New Roman" w:hAnsi="Times New Roman"/>
          <w:kern w:val="2"/>
          <w:sz w:val="28"/>
          <w:szCs w:val="28"/>
        </w:rPr>
      </w:pPr>
      <w:r w:rsidRPr="005B4E4E">
        <w:rPr>
          <w:rFonts w:ascii="Times New Roman" w:eastAsia="Times New Roman" w:hAnsi="Times New Roman"/>
          <w:kern w:val="2"/>
          <w:sz w:val="28"/>
          <w:szCs w:val="28"/>
        </w:rPr>
        <w:t xml:space="preserve">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w:t>
      </w:r>
      <w:r w:rsidRPr="005B4E4E">
        <w:rPr>
          <w:rFonts w:ascii="Times New Roman" w:hAnsi="Times New Roman"/>
          <w:kern w:val="2"/>
          <w:sz w:val="28"/>
          <w:szCs w:val="28"/>
        </w:rPr>
        <w:t>заявления</w:t>
      </w:r>
      <w:r w:rsidRPr="005B4E4E">
        <w:rPr>
          <w:rFonts w:ascii="Times New Roman" w:eastAsia="Times New Roman" w:hAnsi="Times New Roman"/>
          <w:kern w:val="2"/>
          <w:sz w:val="28"/>
          <w:szCs w:val="28"/>
        </w:rPr>
        <w:t xml:space="preserve">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101E80" w:rsidRPr="005B4E4E" w:rsidRDefault="00101E80" w:rsidP="00101E80">
      <w:pPr>
        <w:autoSpaceDE w:val="0"/>
        <w:autoSpaceDN w:val="0"/>
        <w:adjustRightInd w:val="0"/>
        <w:spacing w:after="0" w:line="240" w:lineRule="auto"/>
        <w:ind w:firstLine="720"/>
        <w:jc w:val="both"/>
        <w:rPr>
          <w:rFonts w:ascii="Times New Roman" w:eastAsia="Times New Roman" w:hAnsi="Times New Roman"/>
          <w:kern w:val="2"/>
          <w:sz w:val="28"/>
          <w:szCs w:val="28"/>
        </w:rPr>
      </w:pPr>
      <w:r w:rsidRPr="005B4E4E">
        <w:rPr>
          <w:rFonts w:ascii="Times New Roman" w:eastAsia="Times New Roman" w:hAnsi="Times New Roman"/>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59. При направлении </w:t>
      </w:r>
      <w:r w:rsidRPr="00CA5E2E">
        <w:rPr>
          <w:rFonts w:ascii="Times New Roman" w:hAnsi="Times New Roman"/>
          <w:kern w:val="2"/>
          <w:sz w:val="28"/>
          <w:szCs w:val="28"/>
        </w:rPr>
        <w:t>заявления</w:t>
      </w:r>
      <w:r w:rsidRPr="00CA5E2E">
        <w:rPr>
          <w:rFonts w:ascii="Times New Roman" w:eastAsia="Times New Roman" w:hAnsi="Times New Roman"/>
          <w:kern w:val="2"/>
          <w:sz w:val="28"/>
          <w:szCs w:val="28"/>
        </w:rPr>
        <w:t xml:space="preserve">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w:t>
      </w:r>
      <w:r w:rsidRPr="00CA5E2E">
        <w:rPr>
          <w:rFonts w:ascii="Times New Roman" w:eastAsia="Times New Roman" w:hAnsi="Times New Roman"/>
          <w:kern w:val="2"/>
          <w:sz w:val="28"/>
          <w:szCs w:val="28"/>
        </w:rPr>
        <w:lastRenderedPageBreak/>
        <w:t>выданная физическим лицом, – усиленной квалифицированной электронной подписью нотариуса.</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rPr>
          <w:rFonts w:ascii="Times New Roman" w:eastAsia="Times New Roman" w:hAnsi="Times New Roman"/>
          <w:kern w:val="2"/>
          <w:sz w:val="28"/>
          <w:szCs w:val="28"/>
        </w:rPr>
      </w:pPr>
      <w:r w:rsidRPr="00CA5E2E">
        <w:rPr>
          <w:rFonts w:ascii="Times New Roman" w:eastAsia="Times New Roman" w:hAnsi="Times New Roman"/>
          <w:kern w:val="2"/>
          <w:sz w:val="28"/>
          <w:szCs w:val="28"/>
        </w:rPr>
        <w:t>РАЗДЕЛ III. СОСТАВ, ПОСЛЕДОВАТЕЛЬНОСТЬ И СРОКИ ВЫПОЛНЕНИЯ АДМИНИСТРАТИВНЫХ ПРОЦЕДУР</w:t>
      </w:r>
    </w:p>
    <w:p w:rsidR="00101E80" w:rsidRPr="00CA5E2E" w:rsidRDefault="00101E80" w:rsidP="00101E80">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3" w:name="Par343"/>
      <w:bookmarkEnd w:id="3"/>
      <w:r w:rsidRPr="00CA5E2E">
        <w:rPr>
          <w:rFonts w:ascii="Times New Roman" w:eastAsia="Times New Roman" w:hAnsi="Times New Roman"/>
          <w:kern w:val="2"/>
          <w:sz w:val="28"/>
          <w:szCs w:val="28"/>
        </w:rPr>
        <w:t>Глава 18. Состав и последовательность административных процедур</w:t>
      </w:r>
    </w:p>
    <w:p w:rsidR="00101E80" w:rsidRPr="00CA5E2E" w:rsidRDefault="00101E80" w:rsidP="00101E80">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60. Предоставление муниципальной услуги включает в себя следующие административные процедуры:</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прием</w:t>
      </w:r>
      <w:r>
        <w:rPr>
          <w:rFonts w:ascii="Times New Roman" w:eastAsia="Times New Roman" w:hAnsi="Times New Roman"/>
          <w:kern w:val="2"/>
          <w:sz w:val="28"/>
          <w:szCs w:val="28"/>
        </w:rPr>
        <w:t>,</w:t>
      </w:r>
      <w:r w:rsidRPr="00CA5E2E">
        <w:rPr>
          <w:rFonts w:ascii="Times New Roman" w:eastAsia="Times New Roman" w:hAnsi="Times New Roman"/>
          <w:kern w:val="2"/>
          <w:sz w:val="28"/>
          <w:szCs w:val="28"/>
        </w:rPr>
        <w:t xml:space="preserve"> регистрация</w:t>
      </w:r>
      <w:r>
        <w:rPr>
          <w:rFonts w:ascii="Times New Roman" w:eastAsia="Times New Roman" w:hAnsi="Times New Roman"/>
          <w:kern w:val="2"/>
          <w:sz w:val="28"/>
          <w:szCs w:val="28"/>
        </w:rPr>
        <w:t xml:space="preserve"> и рассмотрение</w:t>
      </w:r>
      <w:r w:rsidRPr="00CA5E2E">
        <w:rPr>
          <w:rFonts w:ascii="Times New Roman" w:eastAsia="Times New Roman" w:hAnsi="Times New Roman"/>
          <w:kern w:val="2"/>
          <w:sz w:val="28"/>
          <w:szCs w:val="28"/>
        </w:rPr>
        <w:t xml:space="preserve"> </w:t>
      </w:r>
      <w:r w:rsidRPr="00CA5E2E">
        <w:rPr>
          <w:rFonts w:ascii="Times New Roman" w:hAnsi="Times New Roman"/>
          <w:kern w:val="2"/>
          <w:sz w:val="28"/>
          <w:szCs w:val="28"/>
        </w:rPr>
        <w:t>заявления</w:t>
      </w:r>
      <w:r w:rsidRPr="00CA5E2E">
        <w:rPr>
          <w:rFonts w:ascii="Times New Roman" w:eastAsia="Times New Roman" w:hAnsi="Times New Roman"/>
          <w:kern w:val="2"/>
          <w:sz w:val="28"/>
          <w:szCs w:val="28"/>
        </w:rPr>
        <w:t xml:space="preserve"> и документов, представленных заявителем или его представителем;</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eastAsia="Times New Roman" w:hAnsi="Times New Roman"/>
          <w:kern w:val="2"/>
          <w:sz w:val="28"/>
          <w:szCs w:val="28"/>
        </w:rPr>
        <w:t xml:space="preserve">3) принятие </w:t>
      </w:r>
      <w:r w:rsidRPr="00CA5E2E">
        <w:rPr>
          <w:rFonts w:ascii="Times New Roman" w:hAnsi="Times New Roman"/>
          <w:sz w:val="28"/>
          <w:szCs w:val="28"/>
        </w:rPr>
        <w:t>решения о выдаче акта освидетельствования или об отказе в выдаче акта освидетельствования;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4) выдача (направление) заявителю или его представителю результата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61. В электронной форме при предоставлении муниципальной услуги осуществляются следующие административные процедуры (действия):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прием</w:t>
      </w:r>
      <w:r>
        <w:rPr>
          <w:rFonts w:ascii="Times New Roman" w:eastAsia="Times New Roman" w:hAnsi="Times New Roman"/>
          <w:kern w:val="2"/>
          <w:sz w:val="28"/>
          <w:szCs w:val="28"/>
        </w:rPr>
        <w:t>,</w:t>
      </w:r>
      <w:r w:rsidRPr="00CA5E2E">
        <w:rPr>
          <w:rFonts w:ascii="Times New Roman" w:eastAsia="Times New Roman" w:hAnsi="Times New Roman"/>
          <w:kern w:val="2"/>
          <w:sz w:val="28"/>
          <w:szCs w:val="28"/>
        </w:rPr>
        <w:t xml:space="preserve"> регистрация</w:t>
      </w:r>
      <w:r w:rsidRPr="00CA5E2E">
        <w:rPr>
          <w:rStyle w:val="aff"/>
          <w:rFonts w:ascii="Times New Roman" w:eastAsia="Times New Roman" w:hAnsi="Times New Roman"/>
          <w:kern w:val="2"/>
          <w:sz w:val="28"/>
          <w:szCs w:val="28"/>
        </w:rPr>
        <w:footnoteReference w:id="2"/>
      </w:r>
      <w:r>
        <w:rPr>
          <w:rFonts w:ascii="Times New Roman" w:eastAsia="Times New Roman" w:hAnsi="Times New Roman"/>
          <w:kern w:val="2"/>
          <w:sz w:val="28"/>
          <w:szCs w:val="28"/>
        </w:rPr>
        <w:t xml:space="preserve"> и рассмотрение</w:t>
      </w:r>
      <w:r w:rsidRPr="00CA5E2E">
        <w:rPr>
          <w:rFonts w:ascii="Times New Roman" w:eastAsia="Times New Roman" w:hAnsi="Times New Roman"/>
          <w:kern w:val="2"/>
          <w:sz w:val="28"/>
          <w:szCs w:val="28"/>
        </w:rPr>
        <w:t xml:space="preserve"> </w:t>
      </w:r>
      <w:r w:rsidRPr="00CA5E2E">
        <w:rPr>
          <w:rFonts w:ascii="Times New Roman" w:hAnsi="Times New Roman"/>
          <w:kern w:val="2"/>
          <w:sz w:val="28"/>
          <w:szCs w:val="28"/>
        </w:rPr>
        <w:t>заявления</w:t>
      </w:r>
      <w:r w:rsidRPr="00CA5E2E">
        <w:rPr>
          <w:rFonts w:ascii="Times New Roman" w:eastAsia="Times New Roman" w:hAnsi="Times New Roman"/>
          <w:kern w:val="2"/>
          <w:sz w:val="28"/>
          <w:szCs w:val="28"/>
        </w:rPr>
        <w:t xml:space="preserve"> и документов, представленных заявителем или его представителем;</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62. При предоставлении муниципальной услуги МФЦ выполняет следующие действия: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прием заявления и документов, представленных заявителем или его представителем, в том числе комплексного запроса;</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 обработка заявления и представленных документов, в том числе комплексного запроса;</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4) направление заявления и документов, представленных заявителем или его представителем, в администрацию;</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приеме документов.</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Глава 19. Прием, регистрация </w:t>
      </w:r>
      <w:r>
        <w:rPr>
          <w:rFonts w:ascii="Times New Roman" w:eastAsia="Times New Roman" w:hAnsi="Times New Roman"/>
          <w:kern w:val="2"/>
          <w:sz w:val="28"/>
          <w:szCs w:val="28"/>
        </w:rPr>
        <w:t xml:space="preserve">и рассмотрение </w:t>
      </w:r>
      <w:r w:rsidRPr="00CA5E2E">
        <w:rPr>
          <w:rFonts w:ascii="Times New Roman" w:eastAsia="Times New Roman" w:hAnsi="Times New Roman"/>
          <w:kern w:val="2"/>
          <w:sz w:val="28"/>
          <w:szCs w:val="28"/>
        </w:rPr>
        <w:t>заявления и документов,</w:t>
      </w:r>
      <w:r w:rsidRPr="00CA5E2E">
        <w:rPr>
          <w:rFonts w:ascii="Times New Roman" w:eastAsia="Times New Roman" w:hAnsi="Times New Roman"/>
          <w:kern w:val="2"/>
          <w:sz w:val="28"/>
          <w:szCs w:val="28"/>
        </w:rPr>
        <w:br/>
        <w:t>представленных заявителем или его представителем</w:t>
      </w:r>
    </w:p>
    <w:p w:rsidR="00101E80" w:rsidRPr="00CA5E2E" w:rsidRDefault="00101E80" w:rsidP="00101E80">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4" w:name="Par355"/>
      <w:bookmarkEnd w:id="4"/>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 xml:space="preserve">административного регламента. </w:t>
      </w:r>
    </w:p>
    <w:p w:rsidR="000B0690" w:rsidRPr="00CA5E2E" w:rsidRDefault="00101E80" w:rsidP="00101E80">
      <w:pPr>
        <w:autoSpaceDE w:val="0"/>
        <w:autoSpaceDN w:val="0"/>
        <w:spacing w:after="0" w:line="240" w:lineRule="auto"/>
        <w:ind w:firstLine="709"/>
        <w:jc w:val="both"/>
        <w:rPr>
          <w:rFonts w:ascii="Times New Roman" w:eastAsia="Times New Roman" w:hAnsi="Times New Roman"/>
          <w:i/>
          <w:kern w:val="2"/>
          <w:sz w:val="28"/>
          <w:szCs w:val="28"/>
        </w:rPr>
      </w:pPr>
      <w:r w:rsidRPr="00CA5E2E">
        <w:rPr>
          <w:rFonts w:ascii="Times New Roman" w:eastAsia="Times New Roman" w:hAnsi="Times New Roman"/>
          <w:kern w:val="2"/>
          <w:sz w:val="28"/>
          <w:szCs w:val="28"/>
        </w:rPr>
        <w:t>64.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w:t>
      </w:r>
      <w:r w:rsidR="000B0690" w:rsidRPr="00CA5E2E">
        <w:rPr>
          <w:rStyle w:val="aff3"/>
          <w:rFonts w:ascii="Times New Roman" w:eastAsia="Times New Roman" w:hAnsi="Times New Roman"/>
          <w:kern w:val="2"/>
          <w:sz w:val="28"/>
          <w:szCs w:val="28"/>
        </w:rPr>
        <w:endnoteReference w:id="2"/>
      </w:r>
      <w:r w:rsidR="000B0690" w:rsidRPr="00CA5E2E">
        <w:rPr>
          <w:rFonts w:ascii="Times New Roman" w:eastAsia="Times New Roman" w:hAnsi="Times New Roman"/>
          <w:kern w:val="2"/>
          <w:sz w:val="28"/>
          <w:szCs w:val="28"/>
        </w:rPr>
        <w:t>, либо при личном обращении заявителя или его представителя в администрацию.</w:t>
      </w:r>
    </w:p>
    <w:p w:rsidR="00101E80" w:rsidRPr="000B0690" w:rsidRDefault="000B069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65. В день поступления </w:t>
      </w:r>
      <w:r w:rsidRPr="00CA5E2E">
        <w:rPr>
          <w:rFonts w:ascii="Times New Roman" w:hAnsi="Times New Roman"/>
          <w:kern w:val="2"/>
          <w:sz w:val="28"/>
          <w:szCs w:val="28"/>
        </w:rPr>
        <w:t>заявление</w:t>
      </w:r>
      <w:r w:rsidRPr="00CA5E2E">
        <w:rPr>
          <w:rFonts w:ascii="Times New Roman" w:eastAsia="Times New Roman" w:hAnsi="Times New Roman"/>
          <w:kern w:val="2"/>
          <w:sz w:val="28"/>
          <w:szCs w:val="28"/>
        </w:rPr>
        <w:t xml:space="preserve"> регистрируется должностным лицом администрации, </w:t>
      </w:r>
      <w:r w:rsidRPr="005B4E4E">
        <w:rPr>
          <w:rFonts w:ascii="Times New Roman" w:eastAsia="Times New Roman" w:hAnsi="Times New Roman"/>
          <w:kern w:val="2"/>
          <w:sz w:val="28"/>
          <w:szCs w:val="28"/>
        </w:rPr>
        <w:t>ответственным за прием</w:t>
      </w:r>
      <w:r>
        <w:rPr>
          <w:rFonts w:ascii="Times New Roman" w:eastAsia="Times New Roman" w:hAnsi="Times New Roman"/>
          <w:kern w:val="2"/>
          <w:sz w:val="28"/>
          <w:szCs w:val="28"/>
        </w:rPr>
        <w:t>,</w:t>
      </w:r>
      <w:r w:rsidRPr="005B4E4E">
        <w:rPr>
          <w:rFonts w:ascii="Times New Roman" w:eastAsia="Times New Roman" w:hAnsi="Times New Roman"/>
          <w:kern w:val="2"/>
          <w:sz w:val="28"/>
          <w:szCs w:val="28"/>
        </w:rPr>
        <w:t xml:space="preserve"> регистрацию</w:t>
      </w:r>
      <w:r>
        <w:rPr>
          <w:rFonts w:ascii="Times New Roman" w:eastAsia="Times New Roman" w:hAnsi="Times New Roman"/>
          <w:kern w:val="2"/>
          <w:sz w:val="28"/>
          <w:szCs w:val="28"/>
        </w:rPr>
        <w:t xml:space="preserve"> и рассмотрение</w:t>
      </w:r>
      <w:r w:rsidRPr="005B4E4E">
        <w:rPr>
          <w:rFonts w:ascii="Times New Roman" w:eastAsia="Times New Roman" w:hAnsi="Times New Roman"/>
          <w:kern w:val="2"/>
          <w:sz w:val="28"/>
          <w:szCs w:val="28"/>
        </w:rPr>
        <w:t xml:space="preserve"> документов</w:t>
      </w:r>
      <w:r>
        <w:rPr>
          <w:rFonts w:ascii="Times New Roman" w:eastAsia="Times New Roman" w:hAnsi="Times New Roman"/>
          <w:kern w:val="2"/>
          <w:sz w:val="28"/>
          <w:szCs w:val="28"/>
        </w:rPr>
        <w:t xml:space="preserve"> (далее – должностное лицо, ответственное за регистрацию документов)</w:t>
      </w:r>
      <w:r w:rsidRPr="00CA5E2E">
        <w:rPr>
          <w:rFonts w:ascii="Times New Roman" w:eastAsia="Times New Roman" w:hAnsi="Times New Roman"/>
          <w:kern w:val="2"/>
          <w:sz w:val="28"/>
          <w:szCs w:val="28"/>
        </w:rPr>
        <w:t xml:space="preserve"> </w:t>
      </w:r>
      <w:r w:rsidRPr="009F5C66">
        <w:rPr>
          <w:rFonts w:ascii="Times New Roman" w:eastAsia="Times New Roman" w:hAnsi="Times New Roman"/>
          <w:kern w:val="2"/>
          <w:sz w:val="28"/>
          <w:szCs w:val="28"/>
        </w:rPr>
        <w:t xml:space="preserve">в </w:t>
      </w:r>
      <w:r w:rsidRPr="009F5C66">
        <w:rPr>
          <w:rFonts w:ascii="Times New Roman" w:hAnsi="Times New Roman"/>
          <w:sz w:val="28"/>
          <w:szCs w:val="28"/>
        </w:rPr>
        <w:t>журнале регистрации обращений</w:t>
      </w:r>
      <w:r w:rsidRPr="00CF406B">
        <w:rPr>
          <w:rFonts w:ascii="Times New Roman" w:hAnsi="Times New Roman"/>
        </w:rPr>
        <w:t xml:space="preserve"> </w:t>
      </w:r>
      <w:r w:rsidRPr="00CA5E2E">
        <w:rPr>
          <w:rStyle w:val="aff3"/>
          <w:rFonts w:ascii="Times New Roman" w:eastAsia="Times New Roman" w:hAnsi="Times New Roman"/>
          <w:kern w:val="2"/>
          <w:sz w:val="28"/>
          <w:szCs w:val="28"/>
        </w:rPr>
        <w:endnoteReference w:id="3"/>
      </w:r>
      <w:r>
        <w:rPr>
          <w:rFonts w:ascii="Times New Roman" w:eastAsia="Times New Roman" w:hAnsi="Times New Roman"/>
          <w:kern w:val="2"/>
          <w:sz w:val="28"/>
          <w:szCs w:val="28"/>
        </w:rPr>
        <w:t xml:space="preserve"> </w:t>
      </w:r>
      <w:r w:rsidR="00101E80">
        <w:rPr>
          <w:rFonts w:ascii="Times New Roman" w:eastAsia="Times New Roman" w:hAnsi="Times New Roman"/>
          <w:kern w:val="2"/>
          <w:sz w:val="28"/>
          <w:szCs w:val="28"/>
        </w:rPr>
        <w:t>в</w:t>
      </w:r>
      <w:r w:rsidR="00101E80" w:rsidRPr="00CA5E2E">
        <w:rPr>
          <w:rFonts w:ascii="Times New Roman" w:eastAsia="Times New Roman" w:hAnsi="Times New Roman"/>
          <w:i/>
          <w:kern w:val="2"/>
          <w:sz w:val="28"/>
          <w:szCs w:val="28"/>
        </w:rPr>
        <w:t xml:space="preserve"> </w:t>
      </w:r>
      <w:r w:rsidR="00101E80" w:rsidRPr="009E5788">
        <w:rPr>
          <w:rFonts w:ascii="Times New Roman" w:eastAsia="Times New Roman" w:hAnsi="Times New Roman"/>
          <w:kern w:val="2"/>
          <w:sz w:val="28"/>
          <w:szCs w:val="28"/>
        </w:rPr>
        <w:t>с</w:t>
      </w:r>
      <w:r w:rsidR="00101E80" w:rsidRPr="00CA5E2E">
        <w:rPr>
          <w:rFonts w:ascii="Times New Roman" w:eastAsia="Times New Roman" w:hAnsi="Times New Roman"/>
          <w:kern w:val="2"/>
          <w:sz w:val="28"/>
          <w:szCs w:val="28"/>
        </w:rPr>
        <w:t>рок</w:t>
      </w:r>
      <w:r w:rsidR="00101E80">
        <w:rPr>
          <w:rFonts w:ascii="Times New Roman" w:eastAsia="Times New Roman" w:hAnsi="Times New Roman"/>
          <w:kern w:val="2"/>
          <w:sz w:val="28"/>
          <w:szCs w:val="28"/>
        </w:rPr>
        <w:t xml:space="preserve">, </w:t>
      </w:r>
      <w:r w:rsidR="00101E80" w:rsidRPr="000B0690">
        <w:rPr>
          <w:rFonts w:ascii="Times New Roman" w:eastAsia="Times New Roman" w:hAnsi="Times New Roman"/>
          <w:kern w:val="2"/>
          <w:sz w:val="28"/>
          <w:szCs w:val="28"/>
        </w:rPr>
        <w:t>предусмотренный пунктом 34 настоящего административного регламента.</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 6</w:t>
      </w:r>
      <w:r>
        <w:rPr>
          <w:rFonts w:ascii="Times New Roman" w:eastAsia="Times New Roman" w:hAnsi="Times New Roman"/>
          <w:kern w:val="2"/>
          <w:sz w:val="28"/>
          <w:szCs w:val="28"/>
        </w:rPr>
        <w:t>6</w:t>
      </w:r>
      <w:r w:rsidRPr="00CA5E2E">
        <w:rPr>
          <w:rFonts w:ascii="Times New Roman" w:eastAsia="Times New Roman" w:hAnsi="Times New Roman"/>
          <w:kern w:val="2"/>
          <w:sz w:val="28"/>
          <w:szCs w:val="28"/>
        </w:rPr>
        <w:t xml:space="preserve">. Должностное лицо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xml:space="preserve">, ответственное за регистрацию документов, в срок </w:t>
      </w:r>
      <w:r w:rsidRPr="00CA5E2E">
        <w:rPr>
          <w:rFonts w:ascii="Times New Roman" w:hAnsi="Times New Roman"/>
          <w:sz w:val="28"/>
          <w:szCs w:val="28"/>
        </w:rPr>
        <w:t>не позднее одного рабочего дня со дня получения заявления и документов</w:t>
      </w:r>
      <w:r w:rsidRPr="00CA5E2E">
        <w:rPr>
          <w:rFonts w:ascii="Times New Roman" w:eastAsia="Times New Roman" w:hAnsi="Times New Roman"/>
          <w:kern w:val="2"/>
          <w:sz w:val="28"/>
          <w:szCs w:val="28"/>
        </w:rPr>
        <w:t>:</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просматривает поступившие документы, проверяет их целостность и комплектность;</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2) в случае личного представления заявителем подлинников документов, предусмотренных пунктом </w:t>
      </w:r>
      <w:r w:rsidRPr="00CA5E2E">
        <w:rPr>
          <w:rFonts w:ascii="Times New Roman" w:hAnsi="Times New Roman"/>
          <w:kern w:val="2"/>
          <w:sz w:val="28"/>
          <w:szCs w:val="28"/>
        </w:rPr>
        <w:t xml:space="preserve">15 </w:t>
      </w:r>
      <w:r w:rsidRPr="00CA5E2E">
        <w:rPr>
          <w:rFonts w:ascii="Times New Roman" w:eastAsia="Times New Roman" w:hAnsi="Times New Roman"/>
          <w:kern w:val="2"/>
          <w:sz w:val="28"/>
          <w:szCs w:val="28"/>
        </w:rPr>
        <w:t>настоящего административного регламента, снимает с них копии и заверяет верность указанных копий своей подписью, немедленно возвращает указанные подлинники заявителю;</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3) устанавливает наличие или отсутствие оснований для отказа в приеме документов, предусмотренных пунктом 25 </w:t>
      </w:r>
      <w:r w:rsidRPr="00CA5E2E">
        <w:rPr>
          <w:rFonts w:ascii="Times New Roman" w:hAnsi="Times New Roman"/>
          <w:sz w:val="28"/>
          <w:szCs w:val="28"/>
        </w:rPr>
        <w:t>настоящего административного регламента</w:t>
      </w:r>
      <w:r w:rsidRPr="00CA5E2E">
        <w:rPr>
          <w:rFonts w:ascii="Times New Roman" w:eastAsia="Times New Roman" w:hAnsi="Times New Roman"/>
          <w:kern w:val="2"/>
          <w:sz w:val="28"/>
          <w:szCs w:val="28"/>
        </w:rPr>
        <w:t>.</w:t>
      </w:r>
    </w:p>
    <w:p w:rsidR="00101E80" w:rsidRDefault="00101E80" w:rsidP="00101E80">
      <w:pPr>
        <w:autoSpaceDE w:val="0"/>
        <w:autoSpaceDN w:val="0"/>
        <w:adjustRightInd w:val="0"/>
        <w:spacing w:after="0" w:line="240" w:lineRule="auto"/>
        <w:ind w:firstLine="720"/>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6</w:t>
      </w:r>
      <w:r>
        <w:rPr>
          <w:rFonts w:ascii="Times New Roman" w:eastAsia="Times New Roman" w:hAnsi="Times New Roman"/>
          <w:kern w:val="2"/>
          <w:sz w:val="28"/>
          <w:szCs w:val="28"/>
        </w:rPr>
        <w:t>7</w:t>
      </w:r>
      <w:r w:rsidRPr="00CA5E2E">
        <w:rPr>
          <w:rFonts w:ascii="Times New Roman" w:eastAsia="Times New Roman" w:hAnsi="Times New Roman"/>
          <w:kern w:val="2"/>
          <w:sz w:val="28"/>
          <w:szCs w:val="28"/>
        </w:rPr>
        <w:t xml:space="preserve">. </w:t>
      </w:r>
      <w:r w:rsidRPr="005B4E4E">
        <w:rPr>
          <w:rFonts w:ascii="Times New Roman" w:eastAsia="Times New Roman" w:hAnsi="Times New Roman"/>
          <w:kern w:val="2"/>
          <w:sz w:val="28"/>
          <w:szCs w:val="28"/>
        </w:rPr>
        <w:t>В случае поступления заявления, подписанного усиленной квалифицированной электронной подписью, должностным лицом, ответственным за регистрацию документов, в ходе проверки, предусмотренной пунктом 6</w:t>
      </w:r>
      <w:r>
        <w:rPr>
          <w:rFonts w:ascii="Times New Roman" w:eastAsia="Times New Roman" w:hAnsi="Times New Roman"/>
          <w:kern w:val="2"/>
          <w:sz w:val="28"/>
          <w:szCs w:val="28"/>
        </w:rPr>
        <w:t>6</w:t>
      </w:r>
      <w:r w:rsidRPr="005B4E4E">
        <w:rPr>
          <w:rFonts w:ascii="Times New Roman" w:eastAsia="Times New Roman" w:hAnsi="Times New Roman"/>
          <w:kern w:val="2"/>
          <w:sz w:val="28"/>
          <w:szCs w:val="28"/>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Pr>
          <w:rFonts w:ascii="Times New Roman" w:eastAsia="Times New Roman" w:hAnsi="Times New Roman"/>
          <w:kern w:val="2"/>
          <w:sz w:val="28"/>
          <w:szCs w:val="28"/>
        </w:rPr>
        <w:t>58</w:t>
      </w:r>
      <w:r w:rsidRPr="005B4E4E">
        <w:rPr>
          <w:rFonts w:ascii="Times New Roman" w:eastAsia="Times New Roman" w:hAnsi="Times New Roman"/>
          <w:kern w:val="2"/>
          <w:sz w:val="28"/>
          <w:szCs w:val="28"/>
        </w:rPr>
        <w:t xml:space="preserve"> настоящего административного регламента.</w:t>
      </w:r>
    </w:p>
    <w:p w:rsidR="00101E80" w:rsidRPr="00CA5E2E" w:rsidRDefault="00101E80" w:rsidP="00101E80">
      <w:pPr>
        <w:autoSpaceDE w:val="0"/>
        <w:autoSpaceDN w:val="0"/>
        <w:adjustRightInd w:val="0"/>
        <w:spacing w:after="0" w:line="240" w:lineRule="auto"/>
        <w:ind w:firstLine="720"/>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6</w:t>
      </w:r>
      <w:r>
        <w:rPr>
          <w:rFonts w:ascii="Times New Roman" w:eastAsia="Times New Roman" w:hAnsi="Times New Roman"/>
          <w:kern w:val="2"/>
          <w:sz w:val="28"/>
          <w:szCs w:val="28"/>
        </w:rPr>
        <w:t>8</w:t>
      </w:r>
      <w:r w:rsidRPr="00CA5E2E">
        <w:rPr>
          <w:rFonts w:ascii="Times New Roman" w:eastAsia="Times New Roman" w:hAnsi="Times New Roman"/>
          <w:kern w:val="2"/>
          <w:sz w:val="28"/>
          <w:szCs w:val="28"/>
        </w:rPr>
        <w:t xml:space="preserve">. Проверка усиленной квалифицированной электронной подписи может осуществляться должностным лицом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xml:space="preserve">, ответственным </w:t>
      </w:r>
      <w:r w:rsidRPr="00CA5E2E">
        <w:rPr>
          <w:rFonts w:ascii="Times New Roman" w:eastAsia="Times New Roman" w:hAnsi="Times New Roman"/>
          <w:kern w:val="2"/>
          <w:sz w:val="28"/>
          <w:szCs w:val="28"/>
        </w:rPr>
        <w:lastRenderedPageBreak/>
        <w:t>за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101E80" w:rsidRPr="00CA5E2E" w:rsidRDefault="00101E80" w:rsidP="00101E80">
      <w:pPr>
        <w:autoSpaceDE w:val="0"/>
        <w:autoSpaceDN w:val="0"/>
        <w:adjustRightInd w:val="0"/>
        <w:spacing w:after="0" w:line="240" w:lineRule="auto"/>
        <w:ind w:firstLine="720"/>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69. </w:t>
      </w:r>
      <w:r w:rsidRPr="00CA5E2E">
        <w:rPr>
          <w:rFonts w:ascii="Times New Roman" w:eastAsia="Times New Roman" w:hAnsi="Times New Roman"/>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70. В случае выявления в представленных документах хотя бы одного из обстоятельств, предусмотренных пунктом 25 </w:t>
      </w:r>
      <w:r w:rsidRPr="00CA5E2E">
        <w:rPr>
          <w:rFonts w:ascii="Times New Roman" w:hAnsi="Times New Roman"/>
          <w:sz w:val="28"/>
          <w:szCs w:val="28"/>
        </w:rPr>
        <w:t>настоящего административного регламента,</w:t>
      </w:r>
      <w:r w:rsidRPr="00CA5E2E">
        <w:rPr>
          <w:rFonts w:ascii="Times New Roman" w:eastAsia="Times New Roman" w:hAnsi="Times New Roman"/>
          <w:kern w:val="2"/>
          <w:sz w:val="28"/>
          <w:szCs w:val="28"/>
        </w:rPr>
        <w:t xml:space="preserve"> должностное лицо, указанное в пункте 65 </w:t>
      </w:r>
      <w:r w:rsidRPr="00CA5E2E">
        <w:rPr>
          <w:rFonts w:ascii="Times New Roman" w:hAnsi="Times New Roman"/>
          <w:sz w:val="28"/>
          <w:szCs w:val="28"/>
        </w:rPr>
        <w:t>настоящего административного регламента</w:t>
      </w:r>
      <w:r w:rsidRPr="00CA5E2E">
        <w:rPr>
          <w:rFonts w:ascii="Times New Roman" w:eastAsia="Times New Roman" w:hAnsi="Times New Roman"/>
          <w:kern w:val="2"/>
          <w:sz w:val="28"/>
          <w:szCs w:val="28"/>
        </w:rPr>
        <w:t>, не позднее срока, предусмотренного пунктом 6</w:t>
      </w:r>
      <w:r>
        <w:rPr>
          <w:rFonts w:ascii="Times New Roman" w:eastAsia="Times New Roman" w:hAnsi="Times New Roman"/>
          <w:kern w:val="2"/>
          <w:sz w:val="28"/>
          <w:szCs w:val="28"/>
        </w:rPr>
        <w:t>6</w:t>
      </w:r>
      <w:r w:rsidRPr="00CA5E2E">
        <w:rPr>
          <w:rFonts w:ascii="Times New Roman" w:eastAsia="Times New Roman" w:hAnsi="Times New Roman"/>
          <w:kern w:val="2"/>
          <w:sz w:val="28"/>
          <w:szCs w:val="28"/>
        </w:rPr>
        <w:t xml:space="preserve"> настоящего административного регламента, принимает решение об отказе в приеме документов</w:t>
      </w:r>
      <w:r>
        <w:rPr>
          <w:rFonts w:ascii="Times New Roman" w:eastAsia="Times New Roman" w:hAnsi="Times New Roman"/>
          <w:kern w:val="2"/>
          <w:sz w:val="28"/>
          <w:szCs w:val="28"/>
        </w:rPr>
        <w:t xml:space="preserve">, </w:t>
      </w:r>
      <w:r w:rsidRPr="005B4E4E">
        <w:rPr>
          <w:rFonts w:ascii="Times New Roman" w:eastAsia="Times New Roman" w:hAnsi="Times New Roman"/>
          <w:kern w:val="2"/>
          <w:sz w:val="28"/>
          <w:szCs w:val="28"/>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r w:rsidRPr="00CA5E2E">
        <w:rPr>
          <w:rFonts w:ascii="Times New Roman" w:eastAsia="Times New Roman" w:hAnsi="Times New Roman"/>
          <w:kern w:val="2"/>
          <w:sz w:val="28"/>
          <w:szCs w:val="28"/>
        </w:rPr>
        <w:t>.</w:t>
      </w:r>
    </w:p>
    <w:p w:rsidR="00101E80" w:rsidRPr="00CA5E2E" w:rsidRDefault="00101E80" w:rsidP="00101E80">
      <w:pPr>
        <w:autoSpaceDE w:val="0"/>
        <w:autoSpaceDN w:val="0"/>
        <w:spacing w:after="0" w:line="240" w:lineRule="auto"/>
        <w:ind w:firstLine="709"/>
        <w:jc w:val="both"/>
        <w:rPr>
          <w:rFonts w:ascii="Times New Roman" w:hAnsi="Times New Roman"/>
          <w:sz w:val="28"/>
          <w:szCs w:val="28"/>
        </w:rPr>
      </w:pPr>
      <w:r w:rsidRPr="00CA5E2E">
        <w:rPr>
          <w:rFonts w:ascii="Times New Roman" w:hAnsi="Times New Roman"/>
          <w:sz w:val="28"/>
          <w:szCs w:val="28"/>
        </w:rPr>
        <w:t xml:space="preserve">71. В случае отказа в приеме документов, поданных путем личного обращения, </w:t>
      </w:r>
      <w:r w:rsidRPr="00CA5E2E">
        <w:rPr>
          <w:rFonts w:ascii="Times New Roman" w:eastAsia="Times New Roman" w:hAnsi="Times New Roman"/>
          <w:kern w:val="2"/>
          <w:sz w:val="28"/>
          <w:szCs w:val="28"/>
        </w:rPr>
        <w:t xml:space="preserve">должностное лицо, указанное в пункте 65 </w:t>
      </w:r>
      <w:r w:rsidRPr="00CA5E2E">
        <w:rPr>
          <w:rFonts w:ascii="Times New Roman" w:hAnsi="Times New Roman"/>
          <w:sz w:val="28"/>
          <w:szCs w:val="28"/>
        </w:rPr>
        <w:t>настоящего административного регламента</w:t>
      </w:r>
      <w:r w:rsidRPr="00CA5E2E">
        <w:rPr>
          <w:rFonts w:ascii="Times New Roman" w:eastAsia="Times New Roman" w:hAnsi="Times New Roman"/>
          <w:kern w:val="2"/>
          <w:sz w:val="28"/>
          <w:szCs w:val="28"/>
        </w:rPr>
        <w:t>,</w:t>
      </w:r>
      <w:r w:rsidRPr="00CA5E2E">
        <w:rPr>
          <w:rFonts w:ascii="Times New Roman" w:hAnsi="Times New Roman"/>
          <w:sz w:val="28"/>
          <w:szCs w:val="28"/>
        </w:rPr>
        <w:t xml:space="preserve"> выдает (направляет) заявителю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rsidR="00101E80" w:rsidRPr="00CA5E2E" w:rsidRDefault="00101E80" w:rsidP="00101E80">
      <w:pPr>
        <w:autoSpaceDE w:val="0"/>
        <w:autoSpaceDN w:val="0"/>
        <w:spacing w:after="0" w:line="240" w:lineRule="auto"/>
        <w:ind w:firstLine="709"/>
        <w:jc w:val="both"/>
        <w:rPr>
          <w:rFonts w:ascii="Times New Roman" w:hAnsi="Times New Roman"/>
          <w:sz w:val="28"/>
          <w:szCs w:val="28"/>
        </w:rPr>
      </w:pPr>
      <w:r w:rsidRPr="00CA5E2E">
        <w:rPr>
          <w:rFonts w:ascii="Times New Roman" w:hAnsi="Times New Roman"/>
          <w:sz w:val="28"/>
          <w:szCs w:val="28"/>
        </w:rPr>
        <w:t xml:space="preserve"> В случае отказа в приеме документов, поданных через организации почтовой связи, </w:t>
      </w:r>
      <w:r w:rsidRPr="00CA5E2E">
        <w:rPr>
          <w:rFonts w:ascii="Times New Roman" w:eastAsia="Times New Roman" w:hAnsi="Times New Roman"/>
          <w:kern w:val="2"/>
          <w:sz w:val="28"/>
          <w:szCs w:val="28"/>
        </w:rPr>
        <w:t xml:space="preserve">должностное лицо, указанное в пункте 65 </w:t>
      </w:r>
      <w:r w:rsidRPr="00CA5E2E">
        <w:rPr>
          <w:rFonts w:ascii="Times New Roman" w:hAnsi="Times New Roman"/>
          <w:sz w:val="28"/>
          <w:szCs w:val="28"/>
        </w:rPr>
        <w:t>настоящего административного регламента,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101E80" w:rsidRPr="00CA5E2E" w:rsidRDefault="00101E80" w:rsidP="00101E80">
      <w:pPr>
        <w:autoSpaceDE w:val="0"/>
        <w:autoSpaceDN w:val="0"/>
        <w:spacing w:after="0" w:line="240" w:lineRule="auto"/>
        <w:ind w:firstLine="709"/>
        <w:jc w:val="both"/>
        <w:rPr>
          <w:rFonts w:ascii="Times New Roman" w:hAnsi="Times New Roman"/>
          <w:sz w:val="28"/>
          <w:szCs w:val="28"/>
        </w:rPr>
      </w:pPr>
      <w:r w:rsidRPr="00CA5E2E">
        <w:rPr>
          <w:rFonts w:ascii="Times New Roman" w:hAnsi="Times New Roman"/>
          <w:sz w:val="28"/>
          <w:szCs w:val="28"/>
        </w:rPr>
        <w:t xml:space="preserve">В случае отказа в приеме документов, поданных в форме электронных документов, заявителю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CA5E2E">
        <w:rPr>
          <w:rFonts w:ascii="Times New Roman" w:eastAsia="Times New Roman" w:hAnsi="Times New Roman"/>
          <w:kern w:val="2"/>
          <w:sz w:val="28"/>
          <w:szCs w:val="28"/>
        </w:rPr>
        <w:t xml:space="preserve">должностное лицо, указанное в пункте 65 </w:t>
      </w:r>
      <w:r w:rsidRPr="00CA5E2E">
        <w:rPr>
          <w:rFonts w:ascii="Times New Roman" w:hAnsi="Times New Roman"/>
          <w:sz w:val="28"/>
          <w:szCs w:val="28"/>
        </w:rPr>
        <w:t>настоящего административного регламента, направляет уведомление об отказе в приеме документов с указанием причин отказа на адрес электронной почты, указанный в заявлении.</w:t>
      </w:r>
    </w:p>
    <w:p w:rsidR="00101E80" w:rsidRPr="00CA5E2E" w:rsidRDefault="00101E80" w:rsidP="00101E80">
      <w:pPr>
        <w:autoSpaceDE w:val="0"/>
        <w:autoSpaceDN w:val="0"/>
        <w:spacing w:after="0" w:line="240" w:lineRule="auto"/>
        <w:ind w:firstLine="709"/>
        <w:jc w:val="both"/>
        <w:rPr>
          <w:rFonts w:ascii="Times New Roman" w:hAnsi="Times New Roman"/>
          <w:sz w:val="28"/>
          <w:szCs w:val="28"/>
        </w:rPr>
      </w:pPr>
      <w:r w:rsidRPr="00CA5E2E">
        <w:rPr>
          <w:rFonts w:ascii="Times New Roman" w:hAnsi="Times New Roman"/>
          <w:sz w:val="28"/>
          <w:szCs w:val="28"/>
        </w:rPr>
        <w:t xml:space="preserve">В случае отказа в приеме документов, поданных через МФЦ, </w:t>
      </w:r>
      <w:r w:rsidRPr="00CA5E2E">
        <w:rPr>
          <w:rFonts w:ascii="Times New Roman" w:eastAsia="Times New Roman" w:hAnsi="Times New Roman"/>
          <w:kern w:val="2"/>
          <w:sz w:val="28"/>
          <w:szCs w:val="28"/>
        </w:rPr>
        <w:t xml:space="preserve">должностное лицо, указанное в пункте 65 </w:t>
      </w:r>
      <w:r w:rsidRPr="00CA5E2E">
        <w:rPr>
          <w:rFonts w:ascii="Times New Roman" w:hAnsi="Times New Roman"/>
          <w:sz w:val="28"/>
          <w:szCs w:val="28"/>
        </w:rPr>
        <w:t>настоящего административного регламента,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 xml:space="preserve">72. При отсутствии в представленных заявителем документах оснований, предусмотренных пунктом 25 </w:t>
      </w:r>
      <w:r w:rsidRPr="00CA5E2E">
        <w:rPr>
          <w:rFonts w:ascii="Times New Roman" w:hAnsi="Times New Roman"/>
          <w:sz w:val="28"/>
          <w:szCs w:val="28"/>
        </w:rPr>
        <w:t>настоящего административного регламента</w:t>
      </w:r>
      <w:r w:rsidRPr="00CA5E2E">
        <w:rPr>
          <w:rFonts w:ascii="Times New Roman" w:eastAsia="Times New Roman" w:hAnsi="Times New Roman"/>
          <w:kern w:val="2"/>
          <w:sz w:val="28"/>
          <w:szCs w:val="28"/>
        </w:rPr>
        <w:t xml:space="preserve">, должностное лицо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xml:space="preserve">, указанное в пункте 65 </w:t>
      </w:r>
      <w:r w:rsidRPr="00CA5E2E">
        <w:rPr>
          <w:rFonts w:ascii="Times New Roman" w:hAnsi="Times New Roman"/>
          <w:sz w:val="28"/>
          <w:szCs w:val="28"/>
        </w:rPr>
        <w:t>настоящего административного регламента</w:t>
      </w:r>
      <w:r w:rsidRPr="00CA5E2E">
        <w:rPr>
          <w:rFonts w:ascii="Times New Roman" w:eastAsia="Times New Roman" w:hAnsi="Times New Roman"/>
          <w:kern w:val="2"/>
          <w:sz w:val="28"/>
          <w:szCs w:val="28"/>
        </w:rPr>
        <w:t>, не позднее срока, предусмотренного пунктом 6</w:t>
      </w:r>
      <w:r>
        <w:rPr>
          <w:rFonts w:ascii="Times New Roman" w:eastAsia="Times New Roman" w:hAnsi="Times New Roman"/>
          <w:kern w:val="2"/>
          <w:sz w:val="28"/>
          <w:szCs w:val="28"/>
        </w:rPr>
        <w:t>6</w:t>
      </w:r>
      <w:r w:rsidRPr="00CA5E2E">
        <w:rPr>
          <w:rFonts w:ascii="Times New Roman" w:eastAsia="Times New Roman" w:hAnsi="Times New Roman"/>
          <w:kern w:val="2"/>
          <w:sz w:val="28"/>
          <w:szCs w:val="28"/>
        </w:rPr>
        <w:t xml:space="preserve"> настоящего административного регламента, принимает решение о передаче представленных документов должностному лицу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ответственному за предоставление муниципальной услуги.</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73. В случае принятия указанного в пункте 72 </w:t>
      </w:r>
      <w:r w:rsidRPr="00CA5E2E">
        <w:rPr>
          <w:rFonts w:ascii="Times New Roman" w:hAnsi="Times New Roman"/>
          <w:sz w:val="28"/>
          <w:szCs w:val="28"/>
        </w:rPr>
        <w:t>настоящего административного регламента</w:t>
      </w:r>
      <w:r w:rsidRPr="00CA5E2E">
        <w:rPr>
          <w:rFonts w:ascii="Times New Roman" w:eastAsia="Times New Roman" w:hAnsi="Times New Roman"/>
          <w:kern w:val="2"/>
          <w:sz w:val="28"/>
          <w:szCs w:val="28"/>
        </w:rPr>
        <w:t xml:space="preserve"> решения должностное лицо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xml:space="preserve">, ответственное за регистрацию документов, оформляет расписку в получении указанных документов в двух экземплярах. В случае подачи заявления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CA5E2E">
        <w:rPr>
          <w:rFonts w:ascii="Times New Roman" w:hAnsi="Times New Roman"/>
          <w:sz w:val="28"/>
          <w:szCs w:val="28"/>
        </w:rPr>
        <w:t>администрацией</w:t>
      </w:r>
      <w:r w:rsidRPr="00CA5E2E">
        <w:rPr>
          <w:rFonts w:ascii="Times New Roman" w:eastAsia="Times New Roman" w:hAnsi="Times New Roman"/>
          <w:kern w:val="2"/>
          <w:sz w:val="28"/>
          <w:szCs w:val="28"/>
        </w:rPr>
        <w:t xml:space="preserve"> документов. Второй экземпляр расписки приобщается к представленным в </w:t>
      </w:r>
      <w:r w:rsidRPr="00CA5E2E">
        <w:rPr>
          <w:rFonts w:ascii="Times New Roman" w:hAnsi="Times New Roman"/>
          <w:sz w:val="28"/>
          <w:szCs w:val="28"/>
        </w:rPr>
        <w:t>администрацию</w:t>
      </w:r>
      <w:r w:rsidRPr="00CA5E2E">
        <w:rPr>
          <w:rFonts w:ascii="Times New Roman" w:eastAsia="Times New Roman" w:hAnsi="Times New Roman"/>
          <w:kern w:val="2"/>
          <w:sz w:val="28"/>
          <w:szCs w:val="28"/>
        </w:rPr>
        <w:t xml:space="preserve"> документам.</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В случае поступления заявления и прилагаемых к нему документов в электронной форме должностное лицо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xml:space="preserve">, ответственное за  регистрацию документов, направляет заявителю уведомление о поступлении в </w:t>
      </w:r>
      <w:r w:rsidRPr="00CA5E2E">
        <w:rPr>
          <w:rFonts w:ascii="Times New Roman" w:hAnsi="Times New Roman"/>
          <w:sz w:val="28"/>
          <w:szCs w:val="28"/>
        </w:rPr>
        <w:t>администрацию</w:t>
      </w:r>
      <w:r w:rsidRPr="00CA5E2E">
        <w:rPr>
          <w:rFonts w:ascii="Times New Roman" w:eastAsia="Times New Roman" w:hAnsi="Times New Roman"/>
          <w:kern w:val="2"/>
          <w:sz w:val="28"/>
          <w:szCs w:val="28"/>
        </w:rPr>
        <w:t xml:space="preserve"> заявления с указанием перечня документов, приложенных к заявлению, через личный кабинет на Портале (в случае поступления в </w:t>
      </w:r>
      <w:r w:rsidRPr="00CA5E2E">
        <w:rPr>
          <w:rFonts w:ascii="Times New Roman" w:hAnsi="Times New Roman"/>
          <w:sz w:val="28"/>
          <w:szCs w:val="28"/>
        </w:rPr>
        <w:t>администрацию</w:t>
      </w:r>
      <w:r w:rsidRPr="00CA5E2E">
        <w:rPr>
          <w:rFonts w:ascii="Times New Roman" w:eastAsia="Times New Roman" w:hAnsi="Times New Roman"/>
          <w:kern w:val="2"/>
          <w:sz w:val="28"/>
          <w:szCs w:val="28"/>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xml:space="preserve">) в течение трех рабочих дней со дня получения </w:t>
      </w:r>
      <w:r w:rsidRPr="00CA5E2E">
        <w:rPr>
          <w:rFonts w:ascii="Times New Roman" w:hAnsi="Times New Roman"/>
          <w:sz w:val="28"/>
          <w:szCs w:val="28"/>
        </w:rPr>
        <w:t>администрацией</w:t>
      </w:r>
      <w:r w:rsidRPr="00CA5E2E">
        <w:rPr>
          <w:rFonts w:ascii="Times New Roman" w:eastAsia="Times New Roman" w:hAnsi="Times New Roman"/>
          <w:kern w:val="2"/>
          <w:sz w:val="28"/>
          <w:szCs w:val="28"/>
        </w:rPr>
        <w:t xml:space="preserve"> документов.</w:t>
      </w:r>
    </w:p>
    <w:p w:rsidR="00101E80" w:rsidRPr="00CA5E2E" w:rsidRDefault="00101E80" w:rsidP="00101E80">
      <w:pPr>
        <w:autoSpaceDE w:val="0"/>
        <w:autoSpaceDN w:val="0"/>
        <w:spacing w:after="0" w:line="240" w:lineRule="auto"/>
        <w:ind w:firstLine="709"/>
        <w:jc w:val="both"/>
        <w:rPr>
          <w:rFonts w:ascii="Times New Roman" w:hAnsi="Times New Roman"/>
          <w:sz w:val="28"/>
          <w:szCs w:val="28"/>
        </w:rPr>
      </w:pPr>
      <w:r w:rsidRPr="00CA5E2E">
        <w:rPr>
          <w:rFonts w:ascii="Times New Roman" w:eastAsia="Times New Roman" w:hAnsi="Times New Roman"/>
          <w:kern w:val="2"/>
          <w:sz w:val="28"/>
          <w:szCs w:val="28"/>
        </w:rPr>
        <w:t xml:space="preserve">74. Результатом административной процедуры является прием </w:t>
      </w:r>
      <w:r w:rsidRPr="00CA5E2E">
        <w:rPr>
          <w:rFonts w:ascii="Times New Roman" w:hAnsi="Times New Roman"/>
          <w:sz w:val="28"/>
          <w:szCs w:val="28"/>
        </w:rPr>
        <w:t xml:space="preserve">представленных заявителем документов </w:t>
      </w:r>
      <w:r w:rsidRPr="00CA5E2E">
        <w:rPr>
          <w:rFonts w:ascii="Times New Roman" w:eastAsia="Times New Roman" w:hAnsi="Times New Roman"/>
          <w:kern w:val="2"/>
          <w:sz w:val="28"/>
          <w:szCs w:val="28"/>
        </w:rPr>
        <w:t xml:space="preserve">и их </w:t>
      </w:r>
      <w:r w:rsidRPr="00CA5E2E">
        <w:rPr>
          <w:rFonts w:ascii="Times New Roman" w:hAnsi="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101E80" w:rsidRPr="00CA5E2E" w:rsidRDefault="00101E80" w:rsidP="00101E80">
      <w:pPr>
        <w:autoSpaceDE w:val="0"/>
        <w:autoSpaceDN w:val="0"/>
        <w:spacing w:after="0" w:line="240" w:lineRule="auto"/>
        <w:ind w:firstLine="709"/>
        <w:jc w:val="both"/>
        <w:rPr>
          <w:rFonts w:ascii="Times New Roman" w:hAnsi="Times New Roman"/>
          <w:sz w:val="28"/>
          <w:szCs w:val="28"/>
        </w:rPr>
      </w:pPr>
      <w:r w:rsidRPr="00CA5E2E">
        <w:rPr>
          <w:rFonts w:ascii="Times New Roman" w:eastAsia="Times New Roman" w:hAnsi="Times New Roman"/>
          <w:kern w:val="2"/>
          <w:sz w:val="28"/>
          <w:szCs w:val="28"/>
        </w:rPr>
        <w:t xml:space="preserve">75. Способом фиксации результата административной процедуры является регистрация должностным лицом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xml:space="preserve">, ответственным за  регистрацию </w:t>
      </w:r>
      <w:r>
        <w:rPr>
          <w:rFonts w:ascii="Times New Roman" w:eastAsia="Times New Roman" w:hAnsi="Times New Roman"/>
          <w:kern w:val="2"/>
          <w:sz w:val="28"/>
          <w:szCs w:val="28"/>
        </w:rPr>
        <w:t>документов</w:t>
      </w:r>
      <w:r w:rsidRPr="00CA5E2E">
        <w:rPr>
          <w:rFonts w:ascii="Times New Roman" w:eastAsia="Times New Roman" w:hAnsi="Times New Roman"/>
          <w:kern w:val="2"/>
          <w:sz w:val="28"/>
          <w:szCs w:val="28"/>
        </w:rPr>
        <w:t xml:space="preserve">, факта передачи представленных документов должностному лицу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xml:space="preserve">, ответственному за предоставление муниципальной услуги, в </w:t>
      </w:r>
      <w:r w:rsidR="004E3235" w:rsidRPr="004E3235">
        <w:rPr>
          <w:rFonts w:ascii="Times New Roman" w:hAnsi="Times New Roman"/>
          <w:sz w:val="28"/>
          <w:szCs w:val="28"/>
        </w:rPr>
        <w:t>журнале регистрации обращений</w:t>
      </w:r>
      <w:r w:rsidR="004E3235" w:rsidRPr="00CF406B">
        <w:rPr>
          <w:rFonts w:ascii="Times New Roman" w:hAnsi="Times New Roman"/>
        </w:rPr>
        <w:t xml:space="preserve"> </w:t>
      </w:r>
      <w:r w:rsidRPr="00CA5E2E">
        <w:rPr>
          <w:rStyle w:val="aff"/>
          <w:rFonts w:ascii="Times New Roman" w:eastAsia="Times New Roman" w:hAnsi="Times New Roman"/>
          <w:kern w:val="2"/>
          <w:sz w:val="28"/>
          <w:szCs w:val="28"/>
        </w:rPr>
        <w:footnoteReference w:id="3"/>
      </w:r>
      <w:r w:rsidRPr="00CA5E2E">
        <w:rPr>
          <w:rFonts w:ascii="Times New Roman" w:eastAsia="Times New Roman" w:hAnsi="Times New Roman"/>
          <w:kern w:val="2"/>
          <w:sz w:val="28"/>
          <w:szCs w:val="28"/>
        </w:rPr>
        <w:t xml:space="preserve"> </w:t>
      </w:r>
      <w:r w:rsidRPr="00CA5E2E">
        <w:rPr>
          <w:rFonts w:ascii="Times New Roman" w:hAnsi="Times New Roman"/>
          <w:sz w:val="28"/>
          <w:szCs w:val="28"/>
        </w:rPr>
        <w:t xml:space="preserve">либо уведомления об отказе в приеме представленных документов. </w:t>
      </w:r>
    </w:p>
    <w:p w:rsidR="00101E80" w:rsidRPr="00CA5E2E" w:rsidRDefault="00101E80" w:rsidP="00101E80">
      <w:pPr>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Глава 20. Формирование и направление межведомственных запросов</w:t>
      </w:r>
      <w:r w:rsidRPr="00CA5E2E">
        <w:rPr>
          <w:rFonts w:ascii="Times New Roman" w:eastAsia="Times New Roman" w:hAnsi="Times New Roman"/>
          <w:kern w:val="2"/>
          <w:sz w:val="28"/>
          <w:szCs w:val="28"/>
        </w:rPr>
        <w:br/>
        <w:t>в органы, участвующие в предоставлении муниципальной услуги</w:t>
      </w:r>
    </w:p>
    <w:p w:rsidR="00101E80" w:rsidRPr="00CA5E2E" w:rsidRDefault="00101E80" w:rsidP="00101E80">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76. Основанием для начала административной процедуры является непредставление заявителем хотя бы одного из документов, указанных в пункте 21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при условии его (их) отсутствия в распоряжении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77. Должностное лицо </w:t>
      </w:r>
      <w:r w:rsidRPr="00CA5E2E">
        <w:rPr>
          <w:rFonts w:ascii="Times New Roman" w:hAnsi="Times New Roman"/>
          <w:sz w:val="28"/>
          <w:szCs w:val="28"/>
        </w:rPr>
        <w:t>администрации</w:t>
      </w:r>
      <w:r w:rsidRPr="00CA5E2E">
        <w:rPr>
          <w:rFonts w:ascii="Times New Roman" w:eastAsia="Times New Roman" w:hAnsi="Times New Roman"/>
          <w:kern w:val="2"/>
          <w:sz w:val="28"/>
          <w:szCs w:val="28"/>
        </w:rPr>
        <w:t xml:space="preserve">, ответственное за предоставление муниципальной услуги, в течение одного рабочего дня со дня передачи ему документов, представленных заявителем или его представителем, а в случае подачи запроса через МФЦ работник МФЦ в течение одного рабочего дня со дня обращения заявителя или его представителя с заявлением в МФЦ формирует и направляет межведомственные запросы: </w:t>
      </w:r>
    </w:p>
    <w:p w:rsidR="00101E80" w:rsidRPr="002D2835"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 в </w:t>
      </w:r>
      <w:r w:rsidRPr="005B4E4E">
        <w:t xml:space="preserve"> </w:t>
      </w:r>
      <w:r w:rsidRPr="002D2835">
        <w:rPr>
          <w:rFonts w:ascii="Times New Roman" w:hAnsi="Times New Roman"/>
          <w:kern w:val="2"/>
          <w:sz w:val="28"/>
          <w:szCs w:val="28"/>
        </w:rPr>
        <w:t xml:space="preserve">Филиал </w:t>
      </w:r>
      <w:r w:rsidRPr="002D2835">
        <w:rPr>
          <w:rFonts w:ascii="Times New Roman" w:eastAsia="Times New Roman" w:hAnsi="Times New Roman"/>
          <w:kern w:val="2"/>
          <w:sz w:val="28"/>
          <w:szCs w:val="28"/>
        </w:rPr>
        <w:t>публично-правовой компании «Роскадастр» по Ростовской области – в целях получения:</w:t>
      </w:r>
    </w:p>
    <w:p w:rsidR="00101E80" w:rsidRPr="00635D41" w:rsidRDefault="00101E80" w:rsidP="00101E80">
      <w:pPr>
        <w:pStyle w:val="a7"/>
        <w:spacing w:before="0" w:after="0" w:line="213" w:lineRule="atLeast"/>
        <w:ind w:firstLine="399"/>
        <w:jc w:val="both"/>
        <w:rPr>
          <w:sz w:val="28"/>
          <w:szCs w:val="28"/>
        </w:rPr>
      </w:pPr>
      <w:r>
        <w:rPr>
          <w:kern w:val="2"/>
          <w:sz w:val="28"/>
          <w:szCs w:val="28"/>
        </w:rPr>
        <w:t xml:space="preserve">    </w:t>
      </w:r>
      <w:r w:rsidRPr="00CA5E2E">
        <w:rPr>
          <w:kern w:val="2"/>
          <w:sz w:val="28"/>
          <w:szCs w:val="28"/>
        </w:rPr>
        <w:t xml:space="preserve"> в</w:t>
      </w:r>
      <w:r w:rsidRPr="00CA5E2E">
        <w:rPr>
          <w:sz w:val="28"/>
          <w:szCs w:val="28"/>
        </w:rPr>
        <w:t xml:space="preserve">ыписки </w:t>
      </w:r>
      <w:r>
        <w:rPr>
          <w:sz w:val="28"/>
          <w:szCs w:val="28"/>
        </w:rPr>
        <w:t xml:space="preserve">из Единого государственного реестра недвижимости на земельный участок, на котором осуществляется строительство (реконструкция) </w:t>
      </w:r>
      <w:r w:rsidRPr="00635D41">
        <w:rPr>
          <w:sz w:val="28"/>
          <w:szCs w:val="28"/>
        </w:rPr>
        <w:t xml:space="preserve">объекта индивидуального жилищного строительства, </w:t>
      </w:r>
      <w:r w:rsidRPr="002D2835">
        <w:rPr>
          <w:sz w:val="28"/>
          <w:szCs w:val="28"/>
        </w:rPr>
        <w:t>реконструкция дома блокированной застройки</w:t>
      </w:r>
      <w:r w:rsidRPr="00635D41">
        <w:rPr>
          <w:sz w:val="28"/>
          <w:szCs w:val="28"/>
        </w:rPr>
        <w:t>;</w:t>
      </w:r>
    </w:p>
    <w:p w:rsidR="00101E80" w:rsidRPr="002D2835" w:rsidRDefault="00101E80" w:rsidP="00101E80">
      <w:pPr>
        <w:pStyle w:val="a7"/>
        <w:spacing w:before="0" w:after="0" w:line="213" w:lineRule="atLeast"/>
        <w:ind w:firstLine="399"/>
        <w:jc w:val="both"/>
        <w:rPr>
          <w:sz w:val="28"/>
          <w:szCs w:val="28"/>
        </w:rPr>
      </w:pPr>
      <w:r>
        <w:rPr>
          <w:sz w:val="28"/>
          <w:szCs w:val="28"/>
        </w:rPr>
        <w:t xml:space="preserve">     </w:t>
      </w:r>
      <w:r w:rsidRPr="00CA5E2E">
        <w:rPr>
          <w:sz w:val="28"/>
          <w:szCs w:val="28"/>
        </w:rPr>
        <w:t xml:space="preserve">выписки из </w:t>
      </w:r>
      <w:r w:rsidRPr="00FA4E84">
        <w:rPr>
          <w:sz w:val="28"/>
          <w:szCs w:val="28"/>
        </w:rPr>
        <w:t xml:space="preserve">Единого государственного реестра недвижимости на  </w:t>
      </w:r>
      <w:r w:rsidRPr="002D2835">
        <w:rPr>
          <w:sz w:val="28"/>
          <w:szCs w:val="28"/>
        </w:rPr>
        <w:t>объект индивидуального жилищного строительства, дом блокированной застройки в случае их реконструкции;</w:t>
      </w:r>
    </w:p>
    <w:p w:rsidR="00101E80"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hAnsi="Times New Roman"/>
          <w:sz w:val="28"/>
          <w:szCs w:val="28"/>
        </w:rPr>
        <w:t xml:space="preserve">2) в Федеральную налоговую службу или </w:t>
      </w:r>
      <w:r w:rsidRPr="00CA5E2E">
        <w:rPr>
          <w:rFonts w:ascii="Times New Roman" w:eastAsia="Times New Roman" w:hAnsi="Times New Roman"/>
          <w:kern w:val="2"/>
          <w:sz w:val="28"/>
          <w:szCs w:val="28"/>
        </w:rPr>
        <w:t>территориальные органы</w:t>
      </w:r>
      <w:r w:rsidRPr="00CA5E2E">
        <w:rPr>
          <w:rFonts w:ascii="Times New Roman" w:hAnsi="Times New Roman"/>
          <w:sz w:val="28"/>
          <w:szCs w:val="28"/>
        </w:rPr>
        <w:t xml:space="preserve">  </w:t>
      </w:r>
      <w:r w:rsidRPr="00CA5E2E">
        <w:rPr>
          <w:rFonts w:ascii="Times New Roman" w:eastAsia="Times New Roman" w:hAnsi="Times New Roman"/>
          <w:kern w:val="2"/>
          <w:sz w:val="28"/>
          <w:szCs w:val="28"/>
        </w:rPr>
        <w:t>– в целях получения свидетельства о заключении брака</w:t>
      </w:r>
      <w:r>
        <w:rPr>
          <w:rFonts w:ascii="Times New Roman" w:hAnsi="Times New Roman"/>
          <w:sz w:val="28"/>
          <w:szCs w:val="28"/>
        </w:rPr>
        <w:t>;</w:t>
      </w:r>
    </w:p>
    <w:p w:rsidR="00101E80" w:rsidRPr="00640BED" w:rsidRDefault="00101E80" w:rsidP="00101E80">
      <w:pPr>
        <w:autoSpaceDE w:val="0"/>
        <w:autoSpaceDN w:val="0"/>
        <w:adjustRightInd w:val="0"/>
        <w:spacing w:after="0" w:line="240" w:lineRule="auto"/>
        <w:ind w:firstLine="709"/>
        <w:jc w:val="both"/>
        <w:rPr>
          <w:rFonts w:ascii="Times New Roman" w:eastAsia="Times New Roman" w:hAnsi="Times New Roman"/>
          <w:color w:val="2C2C2C"/>
          <w:sz w:val="28"/>
          <w:szCs w:val="28"/>
          <w:u w:val="single"/>
        </w:rPr>
      </w:pPr>
      <w:r>
        <w:rPr>
          <w:rFonts w:ascii="Times New Roman" w:hAnsi="Times New Roman"/>
          <w:sz w:val="28"/>
          <w:szCs w:val="28"/>
        </w:rPr>
        <w:t xml:space="preserve">3) в </w:t>
      </w:r>
      <w:r w:rsidRPr="002D2835">
        <w:rPr>
          <w:rFonts w:ascii="Times New Roman" w:eastAsia="Times New Roman" w:hAnsi="Times New Roman"/>
          <w:kern w:val="2"/>
          <w:sz w:val="28"/>
          <w:szCs w:val="28"/>
        </w:rPr>
        <w:t>Ф</w:t>
      </w:r>
      <w:r w:rsidRPr="002D2835">
        <w:rPr>
          <w:rFonts w:ascii="Times New Roman" w:eastAsia="Times New Roman" w:hAnsi="Times New Roman"/>
          <w:sz w:val="28"/>
          <w:szCs w:val="28"/>
        </w:rPr>
        <w:t xml:space="preserve">онд пенсионного и социального страхования Российской Федерации в целях получения </w:t>
      </w:r>
      <w:r w:rsidRPr="002D2835">
        <w:rPr>
          <w:rFonts w:ascii="Times New Roman" w:eastAsia="Times New Roman" w:hAnsi="Times New Roman"/>
          <w:color w:val="2C2C2C"/>
          <w:sz w:val="28"/>
          <w:szCs w:val="28"/>
        </w:rPr>
        <w:t>сведений, подтверждающих выдачу заявителю государственного сертификата на материнский (семейный) капитал.</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78. Межведомственный запрос о представлении документов, указанных в пункте 21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формируется в соответствии с требованиями статьи 7</w:t>
      </w:r>
      <w:r w:rsidRPr="00CA5E2E">
        <w:rPr>
          <w:rFonts w:ascii="Times New Roman" w:eastAsia="Times New Roman" w:hAnsi="Times New Roman"/>
          <w:kern w:val="2"/>
          <w:sz w:val="28"/>
          <w:szCs w:val="28"/>
          <w:vertAlign w:val="superscript"/>
        </w:rPr>
        <w:t>2</w:t>
      </w:r>
      <w:r w:rsidRPr="00CA5E2E">
        <w:rPr>
          <w:rFonts w:ascii="Times New Roman" w:eastAsia="Times New Roman" w:hAnsi="Times New Roman"/>
          <w:kern w:val="2"/>
          <w:sz w:val="28"/>
          <w:szCs w:val="28"/>
        </w:rPr>
        <w:t xml:space="preserve"> Федерального закона от 27 июля 2010 года № 210</w:t>
      </w:r>
      <w:r w:rsidRPr="00CA5E2E">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79.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80.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2D2835" w:rsidRPr="002D2835">
        <w:rPr>
          <w:rFonts w:ascii="Times New Roman" w:hAnsi="Times New Roman"/>
          <w:sz w:val="28"/>
          <w:szCs w:val="28"/>
        </w:rPr>
        <w:t>журнале регистрации обращений</w:t>
      </w:r>
      <w:r w:rsidR="002D2835" w:rsidRPr="00CF406B">
        <w:rPr>
          <w:rFonts w:ascii="Times New Roman" w:hAnsi="Times New Roman"/>
        </w:rPr>
        <w:t xml:space="preserve"> </w:t>
      </w:r>
      <w:r w:rsidRPr="00CA5E2E">
        <w:rPr>
          <w:rStyle w:val="aff"/>
          <w:rFonts w:ascii="Times New Roman" w:eastAsia="Times New Roman" w:hAnsi="Times New Roman"/>
          <w:kern w:val="2"/>
          <w:sz w:val="28"/>
          <w:szCs w:val="28"/>
        </w:rPr>
        <w:footnoteReference w:id="4"/>
      </w:r>
      <w:r w:rsidRPr="00CA5E2E">
        <w:rPr>
          <w:rFonts w:ascii="Times New Roman" w:eastAsia="Times New Roman" w:hAnsi="Times New Roman"/>
          <w:i/>
          <w:kern w:val="2"/>
          <w:sz w:val="28"/>
          <w:szCs w:val="28"/>
        </w:rPr>
        <w:t>.</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 xml:space="preserve">81. Результатом административной процедуры является получение в рамках межведомственного взаимодействия информации (документов), указанных в пункте 21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w:t>
      </w:r>
    </w:p>
    <w:p w:rsidR="00101E80" w:rsidRPr="002D2835"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82.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2D2835" w:rsidRPr="002D2835">
        <w:rPr>
          <w:rFonts w:ascii="Times New Roman" w:hAnsi="Times New Roman"/>
          <w:sz w:val="28"/>
          <w:szCs w:val="28"/>
        </w:rPr>
        <w:t xml:space="preserve">журнале регистрации обращений </w:t>
      </w:r>
      <w:r w:rsidR="000B0690" w:rsidRPr="002D2835">
        <w:rPr>
          <w:rStyle w:val="aff3"/>
          <w:rFonts w:ascii="Times New Roman" w:eastAsia="Times New Roman" w:hAnsi="Times New Roman"/>
          <w:kern w:val="2"/>
          <w:sz w:val="28"/>
          <w:szCs w:val="28"/>
        </w:rPr>
        <w:endnoteReference w:id="4"/>
      </w:r>
      <w:r w:rsidR="000B0690" w:rsidRPr="002D2835">
        <w:rPr>
          <w:rFonts w:ascii="Times New Roman" w:eastAsia="Times New Roman" w:hAnsi="Times New Roman"/>
          <w:kern w:val="2"/>
          <w:sz w:val="28"/>
          <w:szCs w:val="28"/>
        </w:rPr>
        <w:t>.</w:t>
      </w:r>
    </w:p>
    <w:p w:rsidR="00101E80" w:rsidRPr="002D2835" w:rsidRDefault="00101E80" w:rsidP="00101E80">
      <w:pPr>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01E80" w:rsidRPr="00CA5E2E" w:rsidRDefault="00101E80" w:rsidP="00101E80">
      <w:pPr>
        <w:keepNext/>
        <w:autoSpaceDE w:val="0"/>
        <w:autoSpaceDN w:val="0"/>
        <w:adjustRightInd w:val="0"/>
        <w:spacing w:after="0" w:line="240" w:lineRule="auto"/>
        <w:jc w:val="center"/>
        <w:rPr>
          <w:rFonts w:ascii="Times New Roman" w:hAnsi="Times New Roman"/>
          <w:sz w:val="28"/>
          <w:szCs w:val="28"/>
        </w:rPr>
      </w:pPr>
      <w:r w:rsidRPr="00CA5E2E">
        <w:rPr>
          <w:rFonts w:ascii="Times New Roman" w:eastAsia="Times New Roman" w:hAnsi="Times New Roman"/>
          <w:kern w:val="2"/>
          <w:sz w:val="28"/>
          <w:szCs w:val="28"/>
        </w:rPr>
        <w:t xml:space="preserve">Глава 21. Принятие </w:t>
      </w:r>
      <w:r w:rsidRPr="00CA5E2E">
        <w:rPr>
          <w:rFonts w:ascii="Times New Roman" w:hAnsi="Times New Roman"/>
          <w:sz w:val="28"/>
          <w:szCs w:val="28"/>
        </w:rPr>
        <w:t>решения о выдаче акта освидетельствования</w:t>
      </w:r>
    </w:p>
    <w:p w:rsidR="00101E80" w:rsidRPr="00CA5E2E" w:rsidRDefault="00101E80" w:rsidP="00101E80">
      <w:pPr>
        <w:keepNext/>
        <w:autoSpaceDE w:val="0"/>
        <w:autoSpaceDN w:val="0"/>
        <w:adjustRightInd w:val="0"/>
        <w:spacing w:after="0" w:line="240" w:lineRule="auto"/>
        <w:jc w:val="center"/>
        <w:rPr>
          <w:rFonts w:ascii="Times New Roman" w:hAnsi="Times New Roman"/>
          <w:sz w:val="28"/>
          <w:szCs w:val="28"/>
        </w:rPr>
      </w:pPr>
      <w:r w:rsidRPr="00CA5E2E">
        <w:rPr>
          <w:rFonts w:ascii="Times New Roman" w:hAnsi="Times New Roman"/>
          <w:sz w:val="28"/>
          <w:szCs w:val="28"/>
        </w:rPr>
        <w:t xml:space="preserve"> или об отказе в выдаче акта освидетельствования</w:t>
      </w:r>
    </w:p>
    <w:p w:rsidR="00101E80" w:rsidRPr="00CA5E2E" w:rsidRDefault="00101E80" w:rsidP="00101E80">
      <w:pPr>
        <w:keepNext/>
        <w:autoSpaceDE w:val="0"/>
        <w:autoSpaceDN w:val="0"/>
        <w:adjustRightInd w:val="0"/>
        <w:spacing w:after="0" w:line="240" w:lineRule="auto"/>
        <w:jc w:val="center"/>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83.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14, </w:t>
      </w:r>
      <w:r w:rsidRPr="00CA5E2E">
        <w:rPr>
          <w:rFonts w:ascii="Times New Roman" w:hAnsi="Times New Roman"/>
          <w:kern w:val="2"/>
          <w:sz w:val="28"/>
          <w:szCs w:val="28"/>
        </w:rPr>
        <w:t>15</w:t>
      </w:r>
      <w:r w:rsidRPr="00CA5E2E">
        <w:rPr>
          <w:rFonts w:ascii="Times New Roman" w:eastAsia="Times New Roman" w:hAnsi="Times New Roman"/>
          <w:kern w:val="2"/>
          <w:sz w:val="28"/>
          <w:szCs w:val="28"/>
        </w:rPr>
        <w:t xml:space="preserve">, 21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w:t>
      </w:r>
    </w:p>
    <w:p w:rsidR="00101E80" w:rsidRPr="002D2835" w:rsidRDefault="00101E80" w:rsidP="00101E80">
      <w:pPr>
        <w:pStyle w:val="a7"/>
        <w:spacing w:before="0" w:after="0" w:line="192" w:lineRule="atLeast"/>
        <w:ind w:firstLine="360"/>
        <w:jc w:val="both"/>
        <w:rPr>
          <w:sz w:val="28"/>
          <w:szCs w:val="28"/>
        </w:rPr>
      </w:pPr>
      <w:r>
        <w:rPr>
          <w:kern w:val="2"/>
          <w:sz w:val="28"/>
          <w:szCs w:val="28"/>
        </w:rPr>
        <w:t xml:space="preserve">     </w:t>
      </w:r>
      <w:r w:rsidRPr="00CA5E2E">
        <w:rPr>
          <w:kern w:val="2"/>
          <w:sz w:val="28"/>
          <w:szCs w:val="28"/>
        </w:rPr>
        <w:t>84. Должностное лицо администрации, ответственное за предоставление муниципальной услуги, в течение трех рабочих дней со дня поступления в администрацию заявления</w:t>
      </w:r>
      <w:r w:rsidRPr="00CA5E2E">
        <w:rPr>
          <w:sz w:val="28"/>
          <w:szCs w:val="28"/>
        </w:rPr>
        <w:t xml:space="preserve"> рассматривает поступившее </w:t>
      </w:r>
      <w:r w:rsidRPr="00CA5E2E">
        <w:rPr>
          <w:kern w:val="2"/>
          <w:sz w:val="28"/>
          <w:szCs w:val="28"/>
        </w:rPr>
        <w:t>заявление</w:t>
      </w:r>
      <w:r w:rsidRPr="00CA5E2E">
        <w:rPr>
          <w:sz w:val="28"/>
          <w:szCs w:val="28"/>
        </w:rPr>
        <w:t xml:space="preserve"> и документы,</w:t>
      </w:r>
      <w:r w:rsidRPr="00CA5E2E">
        <w:rPr>
          <w:kern w:val="2"/>
          <w:sz w:val="28"/>
          <w:szCs w:val="28"/>
        </w:rPr>
        <w:t xml:space="preserve"> </w:t>
      </w:r>
      <w:r w:rsidRPr="00CA5E2E">
        <w:rPr>
          <w:rFonts w:cs="Arial"/>
        </w:rPr>
        <w:t xml:space="preserve"> </w:t>
      </w:r>
      <w:r w:rsidRPr="00CA5E2E">
        <w:rPr>
          <w:sz w:val="28"/>
          <w:szCs w:val="28"/>
        </w:rPr>
        <w:t xml:space="preserve">организует </w:t>
      </w:r>
      <w:r w:rsidRPr="00C66AB0">
        <w:rPr>
          <w:sz w:val="28"/>
          <w:szCs w:val="28"/>
        </w:rPr>
        <w:t xml:space="preserve">проведение осмотра объекта индивидуального жилищного строительства </w:t>
      </w:r>
      <w:r w:rsidRPr="002D2835">
        <w:rPr>
          <w:sz w:val="28"/>
          <w:szCs w:val="28"/>
        </w:rPr>
        <w:t>или дома блокированной застройки  в присутствии заявителя или его представителя.</w:t>
      </w:r>
    </w:p>
    <w:p w:rsidR="00101E80" w:rsidRPr="00CA5E2E" w:rsidRDefault="00101E80" w:rsidP="00101E80">
      <w:pPr>
        <w:pStyle w:val="a7"/>
        <w:spacing w:before="0" w:after="0" w:line="213" w:lineRule="atLeast"/>
        <w:ind w:firstLine="399"/>
        <w:jc w:val="both"/>
        <w:rPr>
          <w:sz w:val="28"/>
          <w:szCs w:val="28"/>
        </w:rPr>
      </w:pPr>
      <w:r>
        <w:rPr>
          <w:kern w:val="2"/>
          <w:sz w:val="28"/>
          <w:szCs w:val="28"/>
        </w:rPr>
        <w:t xml:space="preserve">     </w:t>
      </w:r>
      <w:r w:rsidRPr="00CA5E2E">
        <w:rPr>
          <w:kern w:val="2"/>
          <w:sz w:val="28"/>
          <w:szCs w:val="28"/>
        </w:rPr>
        <w:t>Должностное лицо администрации, ответственное за предоставление муниципальной услуги,</w:t>
      </w:r>
      <w:r w:rsidRPr="00CA5E2E">
        <w:rPr>
          <w:sz w:val="28"/>
          <w:szCs w:val="28"/>
        </w:rPr>
        <w:t xml:space="preserve"> уведомляет заявителя или его представителя о дне и времени предстоящего осмотра объекта индивидуального жилищного строительства </w:t>
      </w:r>
      <w:r w:rsidRPr="002D2835">
        <w:rPr>
          <w:sz w:val="28"/>
          <w:szCs w:val="28"/>
        </w:rPr>
        <w:t>или дома блокированной застройки</w:t>
      </w:r>
      <w:r w:rsidRPr="00DF1B6B">
        <w:rPr>
          <w:sz w:val="28"/>
          <w:szCs w:val="28"/>
          <w:u w:val="single"/>
        </w:rPr>
        <w:t xml:space="preserve"> </w:t>
      </w:r>
      <w:r w:rsidRPr="00CA5E2E">
        <w:rPr>
          <w:sz w:val="28"/>
          <w:szCs w:val="28"/>
        </w:rPr>
        <w:t>не позднее чем в рабочий день, предшествующий дню проведения указанного осмотра, по телефону и (или) по адресу электронной почты, указанным в заявлении.</w:t>
      </w:r>
    </w:p>
    <w:p w:rsidR="00101E80" w:rsidRPr="00CA5E2E" w:rsidRDefault="00101E80" w:rsidP="00101E80">
      <w:pPr>
        <w:widowControl w:val="0"/>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hAnsi="Times New Roman"/>
          <w:sz w:val="28"/>
          <w:szCs w:val="28"/>
        </w:rPr>
        <w:t xml:space="preserve">85. </w:t>
      </w:r>
      <w:r w:rsidRPr="00CA5E2E">
        <w:rPr>
          <w:rFonts w:ascii="Times New Roman" w:eastAsia="Times New Roman" w:hAnsi="Times New Roman"/>
          <w:kern w:val="2"/>
          <w:sz w:val="28"/>
          <w:szCs w:val="28"/>
        </w:rPr>
        <w:t xml:space="preserve">Должностное лицо администрации, ответственное за предоставление муниципальной услуги, в ходе осмотра, указанного в                пункте 84 настоящего административного регламента, проводит проверку: </w:t>
      </w:r>
    </w:p>
    <w:p w:rsidR="00101E80" w:rsidRPr="00CA5E2E"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hAnsi="Times New Roman"/>
          <w:sz w:val="28"/>
          <w:szCs w:val="28"/>
        </w:rPr>
        <w:t>1) проведения основных работ по строительству объекта индивидуального жилищного строительства (монтаж фундамента, возведение стен и кровли) в полном объеме (в случае проведения работ по строительству объекта индивидуального жилищного строительства);</w:t>
      </w:r>
    </w:p>
    <w:p w:rsidR="00101E80" w:rsidRPr="002D2835" w:rsidRDefault="00101E80" w:rsidP="00101E80">
      <w:pPr>
        <w:pStyle w:val="a7"/>
        <w:spacing w:before="0" w:after="0" w:line="213" w:lineRule="atLeast"/>
        <w:ind w:firstLine="399"/>
        <w:jc w:val="both"/>
        <w:rPr>
          <w:sz w:val="28"/>
          <w:szCs w:val="28"/>
        </w:rPr>
      </w:pPr>
      <w:r w:rsidRPr="00CA5E2E">
        <w:rPr>
          <w:sz w:val="28"/>
          <w:szCs w:val="28"/>
        </w:rPr>
        <w:t>2) проведения работ по реконструкции объекта индивидуального жилищного строительства</w:t>
      </w:r>
      <w:r>
        <w:rPr>
          <w:sz w:val="28"/>
          <w:szCs w:val="28"/>
        </w:rPr>
        <w:t xml:space="preserve"> </w:t>
      </w:r>
      <w:r w:rsidRPr="002D2835">
        <w:rPr>
          <w:sz w:val="28"/>
          <w:szCs w:val="28"/>
        </w:rPr>
        <w:t>или дома блокированной застройки</w:t>
      </w:r>
      <w:r w:rsidRPr="002D2835">
        <w:t xml:space="preserve"> </w:t>
      </w:r>
      <w:r w:rsidRPr="002D2835">
        <w:rPr>
          <w:sz w:val="28"/>
          <w:szCs w:val="28"/>
        </w:rPr>
        <w:t>с результатом увеличения (либо неувеличения) общей площади</w:t>
      </w:r>
      <w:r w:rsidRPr="00CA5E2E">
        <w:rPr>
          <w:sz w:val="28"/>
          <w:szCs w:val="28"/>
        </w:rPr>
        <w:t xml:space="preserve"> жилого помещения не менее чем на учетную норму площади жилого помещения, устанавливаемую в соответствии с жилищным законодательством Российской Федерации (в случае проведения работ по реконструкции объекта индивидуального жилищного строительства</w:t>
      </w:r>
      <w:r>
        <w:rPr>
          <w:sz w:val="28"/>
          <w:szCs w:val="28"/>
        </w:rPr>
        <w:t xml:space="preserve"> </w:t>
      </w:r>
      <w:r w:rsidRPr="002D2835">
        <w:rPr>
          <w:sz w:val="28"/>
          <w:szCs w:val="28"/>
        </w:rPr>
        <w:t>или дома блокированной застройки).</w:t>
      </w:r>
    </w:p>
    <w:p w:rsidR="00101E80" w:rsidRPr="00CA5E2E" w:rsidRDefault="00101E80" w:rsidP="00101E80">
      <w:pPr>
        <w:pStyle w:val="a7"/>
        <w:spacing w:before="0" w:after="0" w:line="213" w:lineRule="atLeast"/>
        <w:ind w:firstLine="399"/>
        <w:jc w:val="both"/>
        <w:rPr>
          <w:sz w:val="28"/>
          <w:szCs w:val="28"/>
        </w:rPr>
      </w:pPr>
      <w:r w:rsidRPr="002D2835">
        <w:rPr>
          <w:sz w:val="28"/>
          <w:szCs w:val="28"/>
        </w:rPr>
        <w:lastRenderedPageBreak/>
        <w:t xml:space="preserve">         При проведении осмотра могут осуществляться</w:t>
      </w:r>
      <w:r w:rsidRPr="00CA5E2E">
        <w:rPr>
          <w:sz w:val="28"/>
          <w:szCs w:val="28"/>
        </w:rPr>
        <w:t xml:space="preserve"> обмеры и обследования освидетельствуемого объекта индивидуального жилищного </w:t>
      </w:r>
      <w:r w:rsidRPr="002D2835">
        <w:rPr>
          <w:sz w:val="28"/>
          <w:szCs w:val="28"/>
        </w:rPr>
        <w:t>строительства или дома блокированной застройки</w:t>
      </w:r>
      <w:r w:rsidRPr="00CA5E2E">
        <w:rPr>
          <w:sz w:val="28"/>
          <w:szCs w:val="28"/>
        </w:rPr>
        <w:t>.</w:t>
      </w:r>
    </w:p>
    <w:p w:rsidR="00101E80" w:rsidRPr="00CA5E2E"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hAnsi="Times New Roman"/>
          <w:sz w:val="28"/>
          <w:szCs w:val="28"/>
        </w:rPr>
        <w:t>86. По результатам осмотра и проверки, указанных в пункте 85 настоящего административного регламента д</w:t>
      </w:r>
      <w:r w:rsidRPr="00CA5E2E">
        <w:rPr>
          <w:rFonts w:ascii="Times New Roman" w:eastAsia="Times New Roman" w:hAnsi="Times New Roman"/>
          <w:kern w:val="2"/>
          <w:sz w:val="28"/>
          <w:szCs w:val="28"/>
        </w:rPr>
        <w:t xml:space="preserve">олжностное лицо администрации, ответственное за предоставление муниципальной услуги, </w:t>
      </w:r>
      <w:r w:rsidRPr="00CA5E2E">
        <w:rPr>
          <w:rFonts w:ascii="Times New Roman" w:hAnsi="Times New Roman"/>
          <w:sz w:val="28"/>
          <w:szCs w:val="28"/>
        </w:rPr>
        <w:t xml:space="preserve">при отсутствии оснований, указанных в пункте 87 </w:t>
      </w:r>
      <w:r w:rsidRPr="00CA5E2E">
        <w:rPr>
          <w:rFonts w:ascii="Times New Roman" w:hAnsi="Times New Roman"/>
          <w:kern w:val="2"/>
          <w:sz w:val="28"/>
          <w:szCs w:val="28"/>
        </w:rPr>
        <w:t xml:space="preserve">настоящего </w:t>
      </w:r>
      <w:r w:rsidRPr="00CA5E2E">
        <w:rPr>
          <w:rFonts w:ascii="Times New Roman" w:hAnsi="Times New Roman"/>
          <w:sz w:val="28"/>
          <w:szCs w:val="28"/>
        </w:rPr>
        <w:t>административного регламента,</w:t>
      </w:r>
      <w:r w:rsidRPr="00CA5E2E">
        <w:rPr>
          <w:rFonts w:cs="Arial"/>
        </w:rPr>
        <w:t xml:space="preserve"> </w:t>
      </w:r>
      <w:r w:rsidRPr="00CA5E2E">
        <w:rPr>
          <w:rFonts w:ascii="Times New Roman" w:hAnsi="Times New Roman"/>
          <w:sz w:val="28"/>
          <w:szCs w:val="28"/>
        </w:rPr>
        <w:t xml:space="preserve">принимает решение о выдаче акта освидетельствования или при наличии оснований, указанных в пункте 87 </w:t>
      </w:r>
      <w:r w:rsidRPr="00CA5E2E">
        <w:rPr>
          <w:rFonts w:ascii="Times New Roman" w:hAnsi="Times New Roman"/>
          <w:kern w:val="2"/>
          <w:sz w:val="28"/>
          <w:szCs w:val="28"/>
        </w:rPr>
        <w:t xml:space="preserve">настоящего </w:t>
      </w:r>
      <w:r w:rsidRPr="00CA5E2E">
        <w:rPr>
          <w:rFonts w:ascii="Times New Roman" w:hAnsi="Times New Roman"/>
          <w:sz w:val="28"/>
          <w:szCs w:val="28"/>
        </w:rPr>
        <w:t>административного регламента, принимает решение об отказе в выдаче акта освидетельствования.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hAnsi="Times New Roman"/>
          <w:sz w:val="28"/>
          <w:szCs w:val="28"/>
        </w:rPr>
        <w:t xml:space="preserve">87. </w:t>
      </w:r>
      <w:r w:rsidRPr="00CA5E2E">
        <w:rPr>
          <w:rFonts w:ascii="Times New Roman" w:eastAsia="Times New Roman" w:hAnsi="Times New Roman"/>
          <w:kern w:val="2"/>
          <w:sz w:val="28"/>
          <w:szCs w:val="28"/>
        </w:rPr>
        <w:t xml:space="preserve">Основания для отказа в выдаче </w:t>
      </w:r>
      <w:r w:rsidRPr="00CA5E2E">
        <w:rPr>
          <w:rFonts w:ascii="Times New Roman" w:hAnsi="Times New Roman"/>
          <w:sz w:val="28"/>
          <w:szCs w:val="28"/>
        </w:rPr>
        <w:t>акта освидетельствования</w:t>
      </w:r>
      <w:r w:rsidRPr="00CA5E2E">
        <w:rPr>
          <w:rFonts w:ascii="Times New Roman" w:eastAsia="Times New Roman" w:hAnsi="Times New Roman"/>
          <w:kern w:val="2"/>
          <w:sz w:val="28"/>
          <w:szCs w:val="28"/>
        </w:rPr>
        <w:t>:</w:t>
      </w:r>
    </w:p>
    <w:p w:rsidR="00101E80" w:rsidRPr="00CA5E2E" w:rsidRDefault="00101E80" w:rsidP="00101E80">
      <w:pPr>
        <w:autoSpaceDE w:val="0"/>
        <w:autoSpaceDN w:val="0"/>
        <w:adjustRightInd w:val="0"/>
        <w:spacing w:after="0" w:line="240" w:lineRule="auto"/>
        <w:ind w:firstLine="540"/>
        <w:jc w:val="both"/>
        <w:rPr>
          <w:rFonts w:ascii="Times New Roman" w:hAnsi="Times New Roman"/>
          <w:sz w:val="28"/>
          <w:szCs w:val="28"/>
        </w:rPr>
      </w:pPr>
      <w:r w:rsidRPr="00CA5E2E">
        <w:rPr>
          <w:rFonts w:ascii="Times New Roman" w:hAnsi="Times New Roman"/>
          <w:sz w:val="28"/>
          <w:szCs w:val="28"/>
        </w:rPr>
        <w:t xml:space="preserve">  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101E80" w:rsidRPr="00CA5E2E" w:rsidRDefault="00101E80" w:rsidP="00101E80">
      <w:pPr>
        <w:pStyle w:val="a7"/>
        <w:spacing w:before="0" w:after="0" w:line="213" w:lineRule="atLeast"/>
        <w:ind w:firstLine="399"/>
        <w:jc w:val="both"/>
        <w:rPr>
          <w:sz w:val="28"/>
          <w:szCs w:val="28"/>
        </w:rPr>
      </w:pPr>
      <w:r>
        <w:rPr>
          <w:sz w:val="28"/>
          <w:szCs w:val="28"/>
        </w:rPr>
        <w:t xml:space="preserve">  </w:t>
      </w:r>
      <w:r w:rsidRPr="00CA5E2E">
        <w:rPr>
          <w:sz w:val="28"/>
          <w:szCs w:val="28"/>
        </w:rPr>
        <w:t xml:space="preserve">  2) в ходе освидетельствования проведения работ по реконструкции объекта индивидуального жилищного строительства </w:t>
      </w:r>
      <w:r w:rsidRPr="002D2835">
        <w:rPr>
          <w:sz w:val="28"/>
          <w:szCs w:val="28"/>
        </w:rPr>
        <w:t>или дома блокированной застройки</w:t>
      </w:r>
      <w:r w:rsidRPr="002D2835">
        <w:t xml:space="preserve"> </w:t>
      </w:r>
      <w:r w:rsidRPr="002D2835">
        <w:rPr>
          <w:sz w:val="28"/>
          <w:szCs w:val="28"/>
        </w:rPr>
        <w:t>установлено, что в результате таких работ общая</w:t>
      </w:r>
      <w:r w:rsidRPr="00CA5E2E">
        <w:rPr>
          <w:sz w:val="28"/>
          <w:szCs w:val="28"/>
        </w:rPr>
        <w:t xml:space="preserve">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88. Критерием принятия решения о выдаче </w:t>
      </w:r>
      <w:r w:rsidRPr="00CA5E2E">
        <w:rPr>
          <w:rFonts w:ascii="Times New Roman" w:hAnsi="Times New Roman"/>
          <w:sz w:val="28"/>
          <w:szCs w:val="28"/>
        </w:rPr>
        <w:t xml:space="preserve"> акта освидетельствования</w:t>
      </w:r>
      <w:r w:rsidRPr="00CA5E2E">
        <w:rPr>
          <w:rFonts w:ascii="Times New Roman" w:eastAsia="Times New Roman" w:hAnsi="Times New Roman"/>
          <w:kern w:val="2"/>
          <w:sz w:val="28"/>
          <w:szCs w:val="28"/>
        </w:rPr>
        <w:t xml:space="preserve"> или </w:t>
      </w:r>
      <w:r w:rsidRPr="00CA5E2E">
        <w:rPr>
          <w:rFonts w:ascii="Times New Roman" w:hAnsi="Times New Roman"/>
          <w:sz w:val="28"/>
          <w:szCs w:val="28"/>
        </w:rPr>
        <w:t xml:space="preserve">об отказе в выдаче акта освидетельствования </w:t>
      </w:r>
      <w:r w:rsidRPr="00CA5E2E">
        <w:rPr>
          <w:rFonts w:ascii="Times New Roman" w:eastAsia="Times New Roman" w:hAnsi="Times New Roman"/>
          <w:kern w:val="2"/>
          <w:sz w:val="28"/>
          <w:szCs w:val="28"/>
        </w:rPr>
        <w:t xml:space="preserve">является наличие или отсутствие оснований, предусмотренных пунктом </w:t>
      </w:r>
      <w:r w:rsidRPr="00CA5E2E">
        <w:rPr>
          <w:rFonts w:ascii="Times New Roman" w:hAnsi="Times New Roman"/>
          <w:sz w:val="28"/>
          <w:szCs w:val="28"/>
        </w:rPr>
        <w:t xml:space="preserve">87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w:t>
      </w:r>
    </w:p>
    <w:p w:rsidR="00101E80" w:rsidRPr="00CA5E2E"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eastAsia="Times New Roman" w:hAnsi="Times New Roman"/>
          <w:kern w:val="2"/>
          <w:sz w:val="28"/>
          <w:szCs w:val="28"/>
        </w:rPr>
        <w:t>89. В</w:t>
      </w:r>
      <w:r w:rsidRPr="00CA5E2E">
        <w:rPr>
          <w:rFonts w:ascii="Times New Roman" w:hAnsi="Times New Roman"/>
          <w:sz w:val="28"/>
          <w:szCs w:val="28"/>
        </w:rPr>
        <w:t xml:space="preserve"> течение одного рабочего дня со дня принятия решения, указанного в пункте 86 настоящего административного регламента, </w:t>
      </w:r>
      <w:r w:rsidRPr="00CA5E2E">
        <w:rPr>
          <w:rFonts w:ascii="Times New Roman" w:eastAsia="Times New Roman" w:hAnsi="Times New Roman"/>
          <w:kern w:val="2"/>
          <w:sz w:val="28"/>
          <w:szCs w:val="28"/>
        </w:rPr>
        <w:t>должностное лицо администрации, ответственное за предоставление муниципальной услуги, подготавливает один из следующих документов (в двух экземплярах):</w:t>
      </w:r>
    </w:p>
    <w:p w:rsidR="00101E80" w:rsidRPr="00CA5E2E"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hAnsi="Times New Roman"/>
          <w:sz w:val="28"/>
          <w:szCs w:val="28"/>
        </w:rPr>
        <w:t>1) проект акта освидетельствования по форме, установленной  приказом Минстроя России от 08.06.2021 года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101E80" w:rsidRPr="00CA5E2E"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hAnsi="Times New Roman"/>
          <w:sz w:val="28"/>
          <w:szCs w:val="28"/>
        </w:rPr>
        <w:t>2) проект письменного уведомления об отказе в выдаче акта освидетельствования с указанием причин отказа.</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 xml:space="preserve">90. После подготовки документа, указанного в пункте 89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подготовки документов обеспечивает согласование уполномоченными лицами администрации и подписание документа главой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eastAsia="Times New Roman" w:hAnsi="Times New Roman"/>
          <w:kern w:val="2"/>
          <w:sz w:val="28"/>
          <w:szCs w:val="28"/>
        </w:rPr>
        <w:t xml:space="preserve">91. Результатом административной процедуры является </w:t>
      </w:r>
      <w:r w:rsidRPr="00CA5E2E">
        <w:rPr>
          <w:rFonts w:ascii="Times New Roman" w:hAnsi="Times New Roman"/>
          <w:sz w:val="28"/>
          <w:szCs w:val="28"/>
        </w:rPr>
        <w:t>акт освидетельствования или у</w:t>
      </w:r>
      <w:r w:rsidRPr="00CA5E2E">
        <w:rPr>
          <w:rFonts w:ascii="Times New Roman" w:hAnsi="Times New Roman"/>
          <w:kern w:val="2"/>
          <w:sz w:val="28"/>
          <w:szCs w:val="28"/>
        </w:rPr>
        <w:t xml:space="preserve">ведомление об </w:t>
      </w:r>
      <w:r w:rsidRPr="00CA5E2E">
        <w:rPr>
          <w:rFonts w:ascii="Times New Roman" w:hAnsi="Times New Roman"/>
          <w:sz w:val="28"/>
          <w:szCs w:val="28"/>
        </w:rPr>
        <w:t>отказе в выдаче акта освидетельствования.</w:t>
      </w:r>
    </w:p>
    <w:p w:rsidR="00101E80" w:rsidRPr="00CA5E2E"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eastAsia="Times New Roman" w:hAnsi="Times New Roman"/>
          <w:kern w:val="2"/>
          <w:sz w:val="28"/>
          <w:szCs w:val="28"/>
        </w:rPr>
        <w:t xml:space="preserve">92. Способом фиксации результата административной процедуры является подписание главой администрации </w:t>
      </w:r>
      <w:r w:rsidRPr="00CA5E2E">
        <w:rPr>
          <w:rFonts w:ascii="Times New Roman" w:hAnsi="Times New Roman"/>
          <w:sz w:val="28"/>
          <w:szCs w:val="28"/>
        </w:rPr>
        <w:t>акта освидетельствования или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отказе в выдаче акта освидетельствования.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22. Выдача (направление) заявителю или его представителю</w:t>
      </w:r>
      <w:r w:rsidRPr="00CA5E2E">
        <w:rPr>
          <w:rFonts w:ascii="Times New Roman" w:eastAsia="Times New Roman" w:hAnsi="Times New Roman"/>
          <w:kern w:val="2"/>
          <w:sz w:val="28"/>
          <w:szCs w:val="28"/>
        </w:rPr>
        <w:br/>
        <w:t xml:space="preserve">результата муниципальной услуги </w:t>
      </w:r>
    </w:p>
    <w:p w:rsidR="00101E80" w:rsidRPr="00CA5E2E" w:rsidRDefault="00101E80" w:rsidP="00101E80">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hAnsi="Times New Roman"/>
          <w:sz w:val="28"/>
          <w:szCs w:val="28"/>
        </w:rPr>
      </w:pPr>
      <w:r w:rsidRPr="00CA5E2E">
        <w:rPr>
          <w:rFonts w:ascii="Times New Roman" w:eastAsia="Times New Roman" w:hAnsi="Times New Roman"/>
          <w:kern w:val="2"/>
          <w:sz w:val="28"/>
          <w:szCs w:val="28"/>
        </w:rPr>
        <w:t xml:space="preserve">93. Основанием для начала административной процедуры является подписание главой администрации </w:t>
      </w:r>
      <w:r w:rsidRPr="00CA5E2E">
        <w:rPr>
          <w:rFonts w:ascii="Times New Roman" w:hAnsi="Times New Roman"/>
          <w:sz w:val="28"/>
          <w:szCs w:val="28"/>
        </w:rPr>
        <w:t>акта освидетельствования или у</w:t>
      </w:r>
      <w:r w:rsidRPr="00CA5E2E">
        <w:rPr>
          <w:rFonts w:ascii="Times New Roman" w:hAnsi="Times New Roman"/>
          <w:kern w:val="2"/>
          <w:sz w:val="28"/>
          <w:szCs w:val="28"/>
        </w:rPr>
        <w:t xml:space="preserve">ведомление об </w:t>
      </w:r>
      <w:r w:rsidRPr="00CA5E2E">
        <w:rPr>
          <w:rFonts w:ascii="Times New Roman" w:hAnsi="Times New Roman"/>
          <w:sz w:val="28"/>
          <w:szCs w:val="28"/>
        </w:rPr>
        <w:t>отказе в выдаче акта освидетельствования.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94.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w:t>
      </w:r>
      <w:r w:rsidRPr="00CA5E2E">
        <w:rPr>
          <w:rFonts w:ascii="Times New Roman" w:hAnsi="Times New Roman"/>
          <w:sz w:val="28"/>
          <w:szCs w:val="28"/>
        </w:rPr>
        <w:t>акта освидетельствования или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направляет один экземпляр </w:t>
      </w:r>
      <w:r w:rsidRPr="00CA5E2E">
        <w:rPr>
          <w:rFonts w:ascii="Times New Roman" w:hAnsi="Times New Roman"/>
          <w:sz w:val="28"/>
          <w:szCs w:val="28"/>
        </w:rPr>
        <w:t>акта освидетельствования или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заявителю или его представителю </w:t>
      </w:r>
      <w:r w:rsidRPr="00CA5E2E">
        <w:rPr>
          <w:rFonts w:ascii="Times New Roman" w:hAnsi="Times New Roman"/>
          <w:sz w:val="28"/>
          <w:szCs w:val="28"/>
        </w:rPr>
        <w:t xml:space="preserve">заказным письмом с уведомлением </w:t>
      </w:r>
      <w:r w:rsidRPr="00CA5E2E">
        <w:rPr>
          <w:rFonts w:ascii="Times New Roman" w:eastAsia="Times New Roman" w:hAnsi="Times New Roman"/>
          <w:kern w:val="2"/>
          <w:sz w:val="28"/>
          <w:szCs w:val="28"/>
        </w:rPr>
        <w:t xml:space="preserve">по почтовому адресу, указанному в заявлении, либо по обращению заявителя или его представителя вручает его лично </w:t>
      </w:r>
      <w:r w:rsidRPr="00CA5E2E">
        <w:rPr>
          <w:rFonts w:ascii="Times New Roman" w:hAnsi="Times New Roman"/>
          <w:sz w:val="28"/>
          <w:szCs w:val="28"/>
        </w:rPr>
        <w:t>под расписку</w:t>
      </w:r>
      <w:r w:rsidRPr="00CA5E2E">
        <w:rPr>
          <w:rFonts w:ascii="Times New Roman" w:eastAsia="Times New Roman" w:hAnsi="Times New Roman"/>
          <w:kern w:val="2"/>
          <w:sz w:val="28"/>
          <w:szCs w:val="28"/>
        </w:rPr>
        <w:t>.</w:t>
      </w:r>
    </w:p>
    <w:p w:rsidR="000B069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95. При личном получении </w:t>
      </w:r>
      <w:r w:rsidRPr="00CA5E2E">
        <w:rPr>
          <w:rFonts w:ascii="Times New Roman" w:hAnsi="Times New Roman"/>
          <w:sz w:val="28"/>
          <w:szCs w:val="28"/>
        </w:rPr>
        <w:t>акта освидетельствования или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 xml:space="preserve">отказе в выдаче акта освидетельствования </w:t>
      </w:r>
      <w:r w:rsidRPr="00CA5E2E">
        <w:rPr>
          <w:rFonts w:ascii="Times New Roman" w:eastAsia="Times New Roman" w:hAnsi="Times New Roman"/>
          <w:kern w:val="2"/>
          <w:sz w:val="28"/>
          <w:szCs w:val="28"/>
        </w:rPr>
        <w:t xml:space="preserve">заявитель или его представитель расписывается в их получении в </w:t>
      </w:r>
      <w:r w:rsidR="002D2835" w:rsidRPr="002D2835">
        <w:rPr>
          <w:rFonts w:ascii="Times New Roman" w:hAnsi="Times New Roman"/>
          <w:sz w:val="28"/>
          <w:szCs w:val="28"/>
        </w:rPr>
        <w:t>журнале регистрации обращений</w:t>
      </w:r>
      <w:r w:rsidR="002D2835" w:rsidRPr="00CF406B">
        <w:rPr>
          <w:rFonts w:ascii="Times New Roman" w:hAnsi="Times New Roman"/>
        </w:rPr>
        <w:t xml:space="preserve"> </w:t>
      </w:r>
      <w:r w:rsidR="000B0690" w:rsidRPr="00CA5E2E">
        <w:rPr>
          <w:rStyle w:val="aff3"/>
          <w:rFonts w:ascii="Times New Roman" w:eastAsia="Times New Roman" w:hAnsi="Times New Roman"/>
          <w:kern w:val="2"/>
          <w:sz w:val="28"/>
          <w:szCs w:val="28"/>
        </w:rPr>
        <w:endnoteReference w:id="5"/>
      </w:r>
      <w:r w:rsidR="000B0690" w:rsidRPr="00CA5E2E">
        <w:rPr>
          <w:rFonts w:ascii="Times New Roman" w:eastAsia="Times New Roman" w:hAnsi="Times New Roman"/>
          <w:kern w:val="2"/>
          <w:sz w:val="28"/>
          <w:szCs w:val="28"/>
        </w:rPr>
        <w:t>.</w:t>
      </w:r>
    </w:p>
    <w:p w:rsidR="000B0690" w:rsidRPr="00CA5E2E" w:rsidRDefault="000B0690" w:rsidP="00101E80">
      <w:pPr>
        <w:spacing w:after="0" w:line="240" w:lineRule="auto"/>
        <w:ind w:firstLine="709"/>
        <w:jc w:val="both"/>
        <w:rPr>
          <w:rFonts w:ascii="Times New Roman" w:hAnsi="Times New Roman"/>
          <w:sz w:val="28"/>
          <w:szCs w:val="28"/>
        </w:rPr>
      </w:pPr>
      <w:r w:rsidRPr="00CA5E2E">
        <w:rPr>
          <w:rFonts w:ascii="Times New Roman" w:eastAsia="Times New Roman" w:hAnsi="Times New Roman"/>
          <w:kern w:val="2"/>
          <w:sz w:val="28"/>
          <w:szCs w:val="28"/>
        </w:rPr>
        <w:t xml:space="preserve">96. Результатом административной процедуры является направление (выдача) заявителю или его представителю </w:t>
      </w:r>
      <w:r w:rsidRPr="00CA5E2E">
        <w:rPr>
          <w:rFonts w:ascii="Times New Roman" w:hAnsi="Times New Roman"/>
          <w:sz w:val="28"/>
          <w:szCs w:val="28"/>
        </w:rPr>
        <w:t>акта освидетельствования или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отказе в выдаче акта освидетельствования.</w:t>
      </w:r>
    </w:p>
    <w:p w:rsidR="000B0690" w:rsidRPr="00CA5E2E" w:rsidRDefault="000B0690" w:rsidP="00101E80">
      <w:pPr>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97. В случае, если заявление представлялось через МФЦ,</w:t>
      </w:r>
      <w:r w:rsidRPr="00CA5E2E">
        <w:rPr>
          <w:rFonts w:ascii="Times New Roman" w:hAnsi="Times New Roman"/>
          <w:sz w:val="28"/>
          <w:szCs w:val="28"/>
        </w:rPr>
        <w:t xml:space="preserve"> акт освидетельствования или у</w:t>
      </w:r>
      <w:r w:rsidRPr="00CA5E2E">
        <w:rPr>
          <w:rFonts w:ascii="Times New Roman" w:hAnsi="Times New Roman"/>
          <w:kern w:val="2"/>
          <w:sz w:val="28"/>
          <w:szCs w:val="28"/>
        </w:rPr>
        <w:t xml:space="preserve">ведомление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94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в МФЦ для предоставления заявителю или его представителю.</w:t>
      </w:r>
    </w:p>
    <w:p w:rsidR="00101E80" w:rsidRPr="00CA5E2E" w:rsidRDefault="000B0690" w:rsidP="00101E80">
      <w:pPr>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98. Способом фиксации результата административной процедуры является занесение должностным лицом администрации, ответственным за </w:t>
      </w:r>
      <w:r w:rsidRPr="00CA5E2E">
        <w:rPr>
          <w:rFonts w:ascii="Times New Roman" w:eastAsia="Times New Roman" w:hAnsi="Times New Roman"/>
          <w:kern w:val="2"/>
          <w:sz w:val="28"/>
          <w:szCs w:val="28"/>
        </w:rPr>
        <w:lastRenderedPageBreak/>
        <w:t xml:space="preserve">направление (выдачу) заявителю или его представителю результата муниципальной услуги, в </w:t>
      </w:r>
      <w:r w:rsidRPr="002D2835">
        <w:rPr>
          <w:rFonts w:ascii="Times New Roman" w:hAnsi="Times New Roman"/>
          <w:sz w:val="28"/>
          <w:szCs w:val="28"/>
        </w:rPr>
        <w:t>журнале регистрации обращений</w:t>
      </w:r>
      <w:r w:rsidRPr="00CF406B">
        <w:rPr>
          <w:rFonts w:ascii="Times New Roman" w:hAnsi="Times New Roman"/>
        </w:rPr>
        <w:t xml:space="preserve"> </w:t>
      </w:r>
      <w:r w:rsidRPr="00CA5E2E">
        <w:rPr>
          <w:rStyle w:val="aff3"/>
          <w:rFonts w:ascii="Times New Roman" w:eastAsia="Times New Roman" w:hAnsi="Times New Roman"/>
          <w:kern w:val="2"/>
          <w:sz w:val="28"/>
          <w:szCs w:val="28"/>
        </w:rPr>
        <w:endnoteReference w:id="6"/>
      </w:r>
      <w:r w:rsidRPr="00CA5E2E">
        <w:rPr>
          <w:rFonts w:ascii="Times New Roman" w:eastAsia="Times New Roman" w:hAnsi="Times New Roman"/>
          <w:kern w:val="2"/>
          <w:sz w:val="28"/>
          <w:szCs w:val="28"/>
        </w:rPr>
        <w:t xml:space="preserve"> </w:t>
      </w:r>
      <w:r w:rsidR="00101E80" w:rsidRPr="00CA5E2E">
        <w:rPr>
          <w:rFonts w:ascii="Times New Roman" w:eastAsia="Times New Roman" w:hAnsi="Times New Roman"/>
          <w:kern w:val="2"/>
          <w:sz w:val="28"/>
          <w:szCs w:val="28"/>
        </w:rPr>
        <w:t xml:space="preserve">отметки о направлении заявителю или его представителю </w:t>
      </w:r>
      <w:r w:rsidR="00101E80" w:rsidRPr="00CA5E2E">
        <w:rPr>
          <w:rFonts w:ascii="Times New Roman" w:hAnsi="Times New Roman"/>
          <w:sz w:val="28"/>
          <w:szCs w:val="28"/>
        </w:rPr>
        <w:t>акта освидетельствования или у</w:t>
      </w:r>
      <w:r w:rsidR="00101E80" w:rsidRPr="00CA5E2E">
        <w:rPr>
          <w:rFonts w:ascii="Times New Roman" w:hAnsi="Times New Roman"/>
          <w:kern w:val="2"/>
          <w:sz w:val="28"/>
          <w:szCs w:val="28"/>
        </w:rPr>
        <w:t xml:space="preserve">ведомления об </w:t>
      </w:r>
      <w:r w:rsidR="00101E80" w:rsidRPr="00CA5E2E">
        <w:rPr>
          <w:rFonts w:ascii="Times New Roman" w:hAnsi="Times New Roman"/>
          <w:sz w:val="28"/>
          <w:szCs w:val="28"/>
        </w:rPr>
        <w:t>отказе в выдаче акта освидетельствования</w:t>
      </w:r>
      <w:r w:rsidR="00101E80" w:rsidRPr="00CA5E2E">
        <w:rPr>
          <w:rFonts w:ascii="Times New Roman" w:eastAsia="Times New Roman" w:hAnsi="Times New Roman"/>
          <w:kern w:val="2"/>
          <w:sz w:val="28"/>
          <w:szCs w:val="28"/>
        </w:rPr>
        <w:t>, или в МФЦ, или о получении указанного документа лично заявителем или его представителем.</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23. Особенности выполнения административных действий в МФЦ</w:t>
      </w:r>
    </w:p>
    <w:p w:rsidR="00101E80" w:rsidRPr="00CA5E2E" w:rsidRDefault="00101E80" w:rsidP="00101E80">
      <w:pPr>
        <w:keepNext/>
        <w:keepLines/>
        <w:autoSpaceDE w:val="0"/>
        <w:autoSpaceDN w:val="0"/>
        <w:adjustRightInd w:val="0"/>
        <w:spacing w:after="0" w:line="240" w:lineRule="auto"/>
        <w:ind w:firstLine="709"/>
        <w:jc w:val="center"/>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99.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100. Информация, указанная в пункте 99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предоставляется МФЦ:</w:t>
      </w:r>
    </w:p>
    <w:p w:rsidR="000B069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 при личном обращении заявителя или его представителя в МФЦ или при поступлении обращений в МФЦ с использованием телефонной связи, через официальный сайт МФЦ в сети «Интернет» </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101. МФЦ предоставляет информацию:</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по общим вопросам предоставления муниципальных услуг в МФЦ;</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о ходе рассмотрения запроса о предоставлении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 о порядке предоставления государственных и (или) муниципальных услуг посредством комплексного запроса, в том числе:</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а) исчерпывающий перечень государственных и (или) муниципальных услуг, организация предоставления которых необходима заявителю;</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w:t>
      </w:r>
      <w:r w:rsidRPr="00CA5E2E">
        <w:rPr>
          <w:rFonts w:ascii="Times New Roman" w:eastAsia="Times New Roman" w:hAnsi="Times New Roman"/>
          <w:kern w:val="2"/>
          <w:sz w:val="28"/>
          <w:szCs w:val="28"/>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г) перечень результатов государственных и (или) муниципальных услуг, входящих в комплексный запрос.</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102. Прием заявителей или их представителей в МФЦ осуществляется как по предварительной записи, так и в порядке «живой» очереди при </w:t>
      </w:r>
      <w:r w:rsidRPr="00CA5E2E">
        <w:rPr>
          <w:rFonts w:ascii="Times New Roman" w:eastAsia="Times New Roman" w:hAnsi="Times New Roman"/>
          <w:kern w:val="2"/>
          <w:sz w:val="28"/>
          <w:szCs w:val="28"/>
        </w:rPr>
        <w:lastRenderedPageBreak/>
        <w:t>получении талона из терминала «Электронная очередь» в зале ожидания МФЦ.</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Предварительная запись на прием в МФЦ осуществляется по телефону или через официальный сайт МФЦ в сети «Интернет».</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103.</w:t>
      </w:r>
      <w:r w:rsidRPr="00CA5E2E">
        <w:rPr>
          <w:kern w:val="2"/>
        </w:rPr>
        <w:t xml:space="preserve"> </w:t>
      </w:r>
      <w:r w:rsidRPr="00CA5E2E">
        <w:rPr>
          <w:rFonts w:ascii="Times New Roman" w:eastAsia="Times New Roman" w:hAnsi="Times New Roman"/>
          <w:kern w:val="2"/>
          <w:sz w:val="28"/>
          <w:szCs w:val="28"/>
        </w:rPr>
        <w:t xml:space="preserve">В случае подачи заявления посредством МФЦ (за исключением случая, предусмотренного пунктом 106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определяет предмет обращения;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устанавливает личность заявителя или личность и полномочия представителя заявителя;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 проводит проверку правильности заполнения формы заявления;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4) проводит проверку полноты пакета документов и соответствия документов требованиям, указанным в пункте 20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6) направляет пакет документов в администрацию:</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а) в электронном виде (в составе пакетов электронных дел) – в день обращения заявителя или его представителя в МФЦ;</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104. В случае если при приеме документов от заявителя или его представителя работник МФЦ выявляет несоответствие документа (документов) требованиям, указанным в пункте 20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105.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w:t>
      </w:r>
      <w:r w:rsidRPr="00CA5E2E">
        <w:rPr>
          <w:rFonts w:ascii="Times New Roman" w:eastAsia="Times New Roman" w:hAnsi="Times New Roman"/>
          <w:kern w:val="2"/>
          <w:sz w:val="28"/>
          <w:szCs w:val="28"/>
        </w:rPr>
        <w:lastRenderedPageBreak/>
        <w:t>второй – остается в МФЦ, третий – вместе с комплектом документов передается в администрацию.</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Каждый экземпляр расписки подписывается работником МФЦ и заявителем или его представителем.</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106.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устанавливает личность заявителя или личность и полномочия представителя заявителя;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w:t>
      </w:r>
      <w:r w:rsidRPr="00CA5E2E">
        <w:rPr>
          <w:rFonts w:ascii="Times New Roman" w:eastAsia="Times New Roman" w:hAnsi="Times New Roman"/>
          <w:kern w:val="2"/>
          <w:sz w:val="28"/>
          <w:szCs w:val="28"/>
        </w:rPr>
        <w:lastRenderedPageBreak/>
        <w:t>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107.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103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108. В случае подачи заявителем или его представителем заявления об исправлении технической ошибки, указанного в пункте 110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посредством МФЦ, работник МФЦ осуществляет прием указанного заявления и осуществляет следующие действия: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1) устанавливает личность заявителя или личность и полномочия представителя заявителя;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 направляет заявление об исправлении технической ошибки в администрацию:</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а) в электронном виде – в день обращения заявителя или его представителя в МФЦ;</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109. При получении МФЦ </w:t>
      </w:r>
      <w:r w:rsidRPr="00CA5E2E">
        <w:rPr>
          <w:rFonts w:ascii="Times New Roman" w:hAnsi="Times New Roman"/>
          <w:sz w:val="28"/>
          <w:szCs w:val="28"/>
        </w:rPr>
        <w:t>акта освидетельствования,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или одного из документов, указанных в пункте 120 настоящего административного регламента, от администрации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После выдачи </w:t>
      </w:r>
      <w:r w:rsidRPr="00CA5E2E">
        <w:rPr>
          <w:rFonts w:ascii="Times New Roman" w:hAnsi="Times New Roman"/>
          <w:sz w:val="28"/>
          <w:szCs w:val="28"/>
        </w:rPr>
        <w:t>акта освидетельствования,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или одного из документов, указанных в пункте 120 настоящего административного регламента, заявителю или его представителю работник МФЦ производит соответствующую отметку в автоматизированной информационной системе МФЦ.</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24. Исправление допущенных опечаток и ошибок в выданных</w:t>
      </w:r>
      <w:r w:rsidRPr="00CA5E2E">
        <w:rPr>
          <w:rFonts w:ascii="Times New Roman" w:eastAsia="Times New Roman" w:hAnsi="Times New Roman"/>
          <w:kern w:val="2"/>
          <w:sz w:val="28"/>
          <w:szCs w:val="28"/>
        </w:rPr>
        <w:br/>
        <w:t>в результате предоставления муниципальной услуги документах</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110. Основанием для начала административной процедуры по исправлению допущенных опечаток и ошибок в выданном в результате предоставления муниципальной услуги </w:t>
      </w:r>
      <w:r w:rsidRPr="00CA5E2E">
        <w:rPr>
          <w:rFonts w:ascii="Times New Roman" w:hAnsi="Times New Roman"/>
          <w:sz w:val="28"/>
          <w:szCs w:val="28"/>
        </w:rPr>
        <w:t>акте освидетельствования или у</w:t>
      </w:r>
      <w:r w:rsidRPr="00CA5E2E">
        <w:rPr>
          <w:rFonts w:ascii="Times New Roman" w:hAnsi="Times New Roman"/>
          <w:kern w:val="2"/>
          <w:sz w:val="28"/>
          <w:szCs w:val="28"/>
        </w:rPr>
        <w:t xml:space="preserve">ведомлении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 xml:space="preserve">111. Заявление об исправлении технической ошибки подается заявителем или его представителем в администрацию одним из способов, указанным в пункте 17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 xml:space="preserve">административного регламента. </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112.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и направляется должностному лицу. ответственному за предоставление муниципальной услуги.</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113.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об исправлении технической ошибки;</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об отсутствии технической ошибки.</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114. Критерием принятия решения, указанного в пункте 113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115. В случае принятия решения, указанного в подпункте 1 пункта 113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 xml:space="preserve">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w:t>
      </w:r>
      <w:r w:rsidRPr="00CA5E2E">
        <w:rPr>
          <w:rFonts w:ascii="Times New Roman" w:hAnsi="Times New Roman"/>
          <w:sz w:val="28"/>
          <w:szCs w:val="28"/>
        </w:rPr>
        <w:t xml:space="preserve">акта освидетельствования </w:t>
      </w:r>
      <w:r w:rsidRPr="00CA5E2E">
        <w:rPr>
          <w:rFonts w:ascii="Times New Roman" w:eastAsia="Times New Roman" w:hAnsi="Times New Roman"/>
          <w:kern w:val="2"/>
          <w:sz w:val="28"/>
          <w:szCs w:val="28"/>
        </w:rPr>
        <w:t xml:space="preserve">с исправленной технической ошибкой </w:t>
      </w:r>
      <w:r w:rsidRPr="00CA5E2E">
        <w:rPr>
          <w:rFonts w:ascii="Times New Roman" w:hAnsi="Times New Roman"/>
          <w:sz w:val="28"/>
          <w:szCs w:val="28"/>
        </w:rPr>
        <w:t>или проект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с исправленной технической ошибкой.</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116.</w:t>
      </w:r>
      <w:r w:rsidRPr="00CA5E2E">
        <w:rPr>
          <w:kern w:val="2"/>
        </w:rPr>
        <w:t xml:space="preserve"> </w:t>
      </w:r>
      <w:r w:rsidRPr="00CA5E2E">
        <w:rPr>
          <w:rFonts w:ascii="Times New Roman" w:eastAsia="Times New Roman" w:hAnsi="Times New Roman"/>
          <w:kern w:val="2"/>
          <w:sz w:val="28"/>
          <w:szCs w:val="28"/>
        </w:rPr>
        <w:t xml:space="preserve">В случае принятия решения, указанного в подпункте 2 пункта 113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117.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проекта </w:t>
      </w:r>
      <w:r w:rsidRPr="00CA5E2E">
        <w:rPr>
          <w:rFonts w:ascii="Times New Roman" w:hAnsi="Times New Roman"/>
          <w:sz w:val="28"/>
          <w:szCs w:val="28"/>
        </w:rPr>
        <w:t xml:space="preserve">акта освидетельствования </w:t>
      </w:r>
      <w:r w:rsidRPr="00CA5E2E">
        <w:rPr>
          <w:rFonts w:ascii="Times New Roman" w:eastAsia="Times New Roman" w:hAnsi="Times New Roman"/>
          <w:kern w:val="2"/>
          <w:sz w:val="28"/>
          <w:szCs w:val="28"/>
        </w:rPr>
        <w:t>с исправленной технической ошибкой</w:t>
      </w:r>
      <w:r w:rsidRPr="00CA5E2E">
        <w:rPr>
          <w:rFonts w:ascii="Times New Roman" w:hAnsi="Times New Roman"/>
          <w:sz w:val="28"/>
          <w:szCs w:val="28"/>
        </w:rPr>
        <w:t>, проекта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118. Глава администрации немедленно после подписания документа, указанного в пункте 117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 xml:space="preserve">административного регламента, передает </w:t>
      </w:r>
      <w:r w:rsidRPr="00CA5E2E">
        <w:rPr>
          <w:rFonts w:ascii="Times New Roman" w:eastAsia="Times New Roman" w:hAnsi="Times New Roman"/>
          <w:kern w:val="2"/>
          <w:sz w:val="28"/>
          <w:szCs w:val="28"/>
        </w:rPr>
        <w:lastRenderedPageBreak/>
        <w:t>его должностному лицу администрации, ответственному за направление (выдачу) заявителю результата муниципальной услуги.</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119.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117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117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 xml:space="preserve">административного регламента, направляет указанный документ в МФЦ. </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120.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 в случае наличия технической ошибки в выданном в результате предоставления муниципальной услуги документе – </w:t>
      </w:r>
      <w:r w:rsidRPr="00CA5E2E">
        <w:rPr>
          <w:rFonts w:ascii="Times New Roman" w:hAnsi="Times New Roman"/>
          <w:sz w:val="28"/>
          <w:szCs w:val="28"/>
        </w:rPr>
        <w:t xml:space="preserve">акт освидетельствования </w:t>
      </w:r>
      <w:r w:rsidRPr="00CA5E2E">
        <w:rPr>
          <w:rFonts w:ascii="Times New Roman" w:eastAsia="Times New Roman" w:hAnsi="Times New Roman"/>
          <w:kern w:val="2"/>
          <w:sz w:val="28"/>
          <w:szCs w:val="28"/>
        </w:rPr>
        <w:t>с исправленной технической ошибкой</w:t>
      </w:r>
      <w:r w:rsidRPr="00CA5E2E">
        <w:rPr>
          <w:rFonts w:ascii="Times New Roman" w:hAnsi="Times New Roman"/>
          <w:sz w:val="28"/>
          <w:szCs w:val="28"/>
        </w:rPr>
        <w:t xml:space="preserve"> или у</w:t>
      </w:r>
      <w:r w:rsidRPr="00CA5E2E">
        <w:rPr>
          <w:rFonts w:ascii="Times New Roman" w:hAnsi="Times New Roman"/>
          <w:kern w:val="2"/>
          <w:sz w:val="28"/>
          <w:szCs w:val="28"/>
        </w:rPr>
        <w:t xml:space="preserve">ведомление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с исправленной технической ошибкой;</w:t>
      </w:r>
    </w:p>
    <w:p w:rsidR="00101E80" w:rsidRPr="00CA5E2E" w:rsidRDefault="00101E80" w:rsidP="00101E80">
      <w:pPr>
        <w:autoSpaceDE w:val="0"/>
        <w:autoSpaceDN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121.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9B5BA5" w:rsidRPr="009B5BA5">
        <w:rPr>
          <w:rFonts w:ascii="Times New Roman" w:hAnsi="Times New Roman"/>
          <w:sz w:val="28"/>
          <w:szCs w:val="28"/>
        </w:rPr>
        <w:t xml:space="preserve">журнале регистрации обращений </w:t>
      </w:r>
      <w:r w:rsidR="000B0690" w:rsidRPr="00CA5E2E">
        <w:rPr>
          <w:rStyle w:val="aff3"/>
          <w:rFonts w:ascii="Times New Roman" w:eastAsia="Times New Roman" w:hAnsi="Times New Roman"/>
          <w:kern w:val="2"/>
          <w:sz w:val="28"/>
          <w:szCs w:val="28"/>
        </w:rPr>
        <w:endnoteReference w:id="7"/>
      </w:r>
      <w:r w:rsidR="000B0690" w:rsidRPr="00CA5E2E">
        <w:rPr>
          <w:rFonts w:ascii="Times New Roman" w:eastAsia="Times New Roman" w:hAnsi="Times New Roman"/>
          <w:kern w:val="2"/>
          <w:sz w:val="28"/>
          <w:szCs w:val="28"/>
        </w:rPr>
        <w:t xml:space="preserve"> </w:t>
      </w:r>
      <w:r w:rsidRPr="00CA5E2E">
        <w:rPr>
          <w:rFonts w:ascii="Times New Roman" w:eastAsia="Times New Roman" w:hAnsi="Times New Roman"/>
          <w:kern w:val="2"/>
          <w:sz w:val="28"/>
          <w:szCs w:val="28"/>
        </w:rPr>
        <w:t xml:space="preserve">отметки о направлении </w:t>
      </w:r>
      <w:r w:rsidRPr="00CA5E2E">
        <w:rPr>
          <w:rFonts w:ascii="Times New Roman" w:hAnsi="Times New Roman"/>
          <w:sz w:val="28"/>
          <w:szCs w:val="28"/>
        </w:rPr>
        <w:t>акта освидетельствования или у</w:t>
      </w:r>
      <w:r w:rsidRPr="00CA5E2E">
        <w:rPr>
          <w:rFonts w:ascii="Times New Roman" w:hAnsi="Times New Roman"/>
          <w:kern w:val="2"/>
          <w:sz w:val="28"/>
          <w:szCs w:val="28"/>
        </w:rPr>
        <w:t xml:space="preserve">ведомления об </w:t>
      </w:r>
      <w:r w:rsidRPr="00CA5E2E">
        <w:rPr>
          <w:rFonts w:ascii="Times New Roman" w:hAnsi="Times New Roman"/>
          <w:sz w:val="28"/>
          <w:szCs w:val="28"/>
        </w:rPr>
        <w:t>отказе в выдаче акта освидетельствования</w:t>
      </w:r>
      <w:r w:rsidRPr="00CA5E2E">
        <w:rPr>
          <w:rFonts w:ascii="Times New Roman" w:eastAsia="Times New Roman" w:hAnsi="Times New Roman"/>
          <w:kern w:val="2"/>
          <w:sz w:val="28"/>
          <w:szCs w:val="28"/>
        </w:rPr>
        <w:t xml:space="preserve"> с исправленной технической ошибкой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 лично заявителем или его представителем.</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РАЗДЕЛ IV. ФОРМЫ КОНТРОЛЯ ЗА ПРЕДОСТАВЛЕНИЕМ МУНИЦИПАЛЬНОЙ УСЛУГИ</w:t>
      </w:r>
    </w:p>
    <w:p w:rsidR="00101E80" w:rsidRPr="00CA5E2E" w:rsidRDefault="00101E80" w:rsidP="00101E80">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5" w:name="Par413"/>
      <w:bookmarkEnd w:id="5"/>
      <w:r w:rsidRPr="00CA5E2E">
        <w:rPr>
          <w:rFonts w:ascii="Times New Roman" w:eastAsia="Times New Roman" w:hAnsi="Times New Roman"/>
          <w:kern w:val="2"/>
          <w:sz w:val="28"/>
          <w:szCs w:val="28"/>
        </w:rPr>
        <w:t>Глава 25. Порядок осуществления текущего контроля за соблюдением</w:t>
      </w:r>
      <w:r w:rsidRPr="00CA5E2E">
        <w:rPr>
          <w:rFonts w:ascii="Times New Roman" w:eastAsia="Times New Roman" w:hAnsi="Times New Roman"/>
          <w:kern w:val="2"/>
          <w:sz w:val="28"/>
          <w:szCs w:val="28"/>
        </w:rPr>
        <w:br/>
        <w:t xml:space="preserve">и исполнением ответственными должностными лицами положений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и иных нормативных</w:t>
      </w:r>
      <w:r w:rsidRPr="00CA5E2E">
        <w:rPr>
          <w:rFonts w:ascii="Times New Roman" w:eastAsia="Times New Roman" w:hAnsi="Times New Roman"/>
          <w:kern w:val="2"/>
          <w:sz w:val="28"/>
          <w:szCs w:val="28"/>
        </w:rPr>
        <w:br/>
        <w:t>правовых актов, устанавливающих требования к предоставлению муниципальной услуги, а также за принятием ими решений</w:t>
      </w:r>
    </w:p>
    <w:p w:rsidR="00101E80" w:rsidRPr="00CA5E2E" w:rsidRDefault="00101E80" w:rsidP="00101E80">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CA5E2E">
        <w:rPr>
          <w:rFonts w:ascii="Times New Roman" w:eastAsia="Times New Roman" w:hAnsi="Times New Roman"/>
          <w:kern w:val="2"/>
          <w:sz w:val="28"/>
          <w:szCs w:val="28"/>
          <w:lang w:eastAsia="ko-KR"/>
        </w:rPr>
        <w:t xml:space="preserve">122.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CA5E2E">
        <w:rPr>
          <w:rFonts w:ascii="Times New Roman" w:eastAsia="Times New Roman" w:hAnsi="Times New Roman"/>
          <w:kern w:val="2"/>
          <w:sz w:val="28"/>
          <w:szCs w:val="28"/>
        </w:rPr>
        <w:t>или их представителей</w:t>
      </w:r>
      <w:r w:rsidRPr="00CA5E2E">
        <w:rPr>
          <w:rFonts w:ascii="Times New Roman" w:eastAsia="Times New Roman" w:hAnsi="Times New Roman"/>
          <w:kern w:val="2"/>
          <w:sz w:val="28"/>
          <w:szCs w:val="28"/>
          <w:lang w:eastAsia="ko-KR"/>
        </w:rPr>
        <w:t>.</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CA5E2E">
        <w:rPr>
          <w:rFonts w:ascii="Times New Roman" w:eastAsia="Times New Roman" w:hAnsi="Times New Roman"/>
          <w:kern w:val="2"/>
          <w:sz w:val="28"/>
          <w:szCs w:val="28"/>
          <w:lang w:eastAsia="ko-KR"/>
        </w:rPr>
        <w:t>123. </w:t>
      </w:r>
      <w:r w:rsidRPr="00CA5E2E">
        <w:rPr>
          <w:rFonts w:ascii="Times New Roman" w:eastAsia="Times New Roman" w:hAnsi="Times New Roman"/>
          <w:color w:val="000000"/>
          <w:kern w:val="2"/>
          <w:sz w:val="28"/>
          <w:szCs w:val="28"/>
        </w:rPr>
        <w:t>Основными задачами текущего контроля являются:</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CA5E2E">
        <w:rPr>
          <w:rFonts w:ascii="Times New Roman" w:eastAsia="Times New Roman" w:hAnsi="Times New Roman"/>
          <w:color w:val="000000"/>
          <w:kern w:val="2"/>
          <w:sz w:val="28"/>
          <w:szCs w:val="28"/>
        </w:rPr>
        <w:t>1) обеспечение своевременного и качественного предоставления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CA5E2E">
        <w:rPr>
          <w:rFonts w:ascii="Times New Roman" w:eastAsia="Times New Roman" w:hAnsi="Times New Roman"/>
          <w:color w:val="000000"/>
          <w:kern w:val="2"/>
          <w:sz w:val="28"/>
          <w:szCs w:val="28"/>
        </w:rPr>
        <w:t>2) выявление нарушений в сроках и качестве предоставления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CA5E2E">
        <w:rPr>
          <w:rFonts w:ascii="Times New Roman" w:eastAsia="Times New Roman" w:hAnsi="Times New Roman"/>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CA5E2E">
        <w:rPr>
          <w:rFonts w:ascii="Times New Roman" w:eastAsia="Times New Roman" w:hAnsi="Times New Roman"/>
          <w:color w:val="000000"/>
          <w:kern w:val="2"/>
          <w:sz w:val="28"/>
          <w:szCs w:val="28"/>
        </w:rPr>
        <w:t>4) принятие мер по надлежащему предоставлению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CA5E2E">
        <w:rPr>
          <w:rFonts w:ascii="Times New Roman" w:eastAsia="Times New Roman" w:hAnsi="Times New Roman"/>
          <w:kern w:val="2"/>
          <w:sz w:val="28"/>
          <w:szCs w:val="28"/>
          <w:lang w:eastAsia="ko-KR"/>
        </w:rPr>
        <w:t>124. Текущий контроль осуществляется на постоянной основе.</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26. Порядок и периодичность осуществления плановых</w:t>
      </w:r>
      <w:r w:rsidRPr="00CA5E2E">
        <w:rPr>
          <w:rFonts w:ascii="Times New Roman" w:eastAsia="Times New Roman" w:hAnsi="Times New Roman"/>
          <w:kern w:val="2"/>
          <w:sz w:val="28"/>
          <w:szCs w:val="28"/>
        </w:rPr>
        <w:br/>
        <w:t>и внеплановых проверок полноты и качества предоставления</w:t>
      </w:r>
      <w:r w:rsidRPr="00CA5E2E">
        <w:rPr>
          <w:rFonts w:ascii="Times New Roman" w:eastAsia="Times New Roman" w:hAnsi="Times New Roman"/>
          <w:kern w:val="2"/>
          <w:sz w:val="28"/>
          <w:szCs w:val="28"/>
        </w:rPr>
        <w:br/>
        <w:t>муниципальной услуги, в том числе порядок и формы контроля</w:t>
      </w:r>
      <w:r w:rsidRPr="00CA5E2E">
        <w:rPr>
          <w:rFonts w:ascii="Times New Roman" w:eastAsia="Times New Roman" w:hAnsi="Times New Roman"/>
          <w:kern w:val="2"/>
          <w:sz w:val="28"/>
          <w:szCs w:val="28"/>
        </w:rPr>
        <w:br/>
        <w:t>за полнотой и качеством предоставления муниципальной услуги</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CA5E2E">
        <w:rPr>
          <w:rFonts w:ascii="Times New Roman" w:eastAsia="Times New Roman" w:hAnsi="Times New Roman"/>
          <w:kern w:val="2"/>
          <w:sz w:val="28"/>
          <w:szCs w:val="28"/>
          <w:lang w:eastAsia="ko-KR"/>
        </w:rPr>
        <w:t>125.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rsidR="00101E80" w:rsidRPr="00CA5E2E" w:rsidRDefault="00101E80" w:rsidP="00101E80">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bookmarkStart w:id="6" w:name="Par427"/>
      <w:bookmarkEnd w:id="6"/>
      <w:r w:rsidRPr="00CA5E2E">
        <w:rPr>
          <w:rFonts w:ascii="Times New Roman" w:eastAsia="Times New Roman" w:hAnsi="Times New Roman"/>
          <w:color w:val="000000"/>
          <w:kern w:val="2"/>
          <w:sz w:val="28"/>
          <w:szCs w:val="28"/>
        </w:rPr>
        <w:t>126. 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rsidR="00101E80" w:rsidRPr="00CA5E2E" w:rsidRDefault="00101E80" w:rsidP="00101E80">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CA5E2E">
        <w:rPr>
          <w:rFonts w:ascii="Times New Roman" w:eastAsia="Times New Roman" w:hAnsi="Times New Roman"/>
          <w:color w:val="000000"/>
          <w:kern w:val="2"/>
          <w:sz w:val="28"/>
          <w:szCs w:val="28"/>
        </w:rPr>
        <w:t>127. Контроль за полн</w:t>
      </w:r>
      <w:r w:rsidRPr="00CA5E2E">
        <w:rPr>
          <w:rFonts w:ascii="Times New Roman" w:eastAsia="Times New Roman" w:hAnsi="Times New Roman"/>
          <w:kern w:val="2"/>
          <w:sz w:val="28"/>
          <w:szCs w:val="28"/>
        </w:rPr>
        <w:t>отой и качеством предоставления должностными лицами администрации муниципа</w:t>
      </w:r>
      <w:r w:rsidRPr="00CA5E2E">
        <w:rPr>
          <w:rFonts w:ascii="Times New Roman" w:eastAsia="Times New Roman" w:hAnsi="Times New Roman"/>
          <w:color w:val="000000"/>
          <w:kern w:val="2"/>
          <w:sz w:val="28"/>
          <w:szCs w:val="28"/>
        </w:rPr>
        <w:t xml:space="preserve">льной услуги осуществляется комиссией по контролю за полнотой и качеством предоставления муниципальных услуг </w:t>
      </w:r>
      <w:r w:rsidRPr="00CA5E2E">
        <w:rPr>
          <w:rFonts w:ascii="Times New Roman" w:eastAsia="Times New Roman" w:hAnsi="Times New Roman"/>
          <w:color w:val="000000"/>
          <w:kern w:val="2"/>
          <w:sz w:val="28"/>
          <w:szCs w:val="28"/>
        </w:rPr>
        <w:lastRenderedPageBreak/>
        <w:t>администрации, состав и порядок деятельности которой утверждается правовым актом администрации.</w:t>
      </w:r>
    </w:p>
    <w:p w:rsidR="00101E80" w:rsidRPr="00CA5E2E" w:rsidRDefault="00101E80" w:rsidP="00101E80">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color w:val="000000"/>
          <w:kern w:val="2"/>
          <w:sz w:val="28"/>
          <w:szCs w:val="28"/>
        </w:rPr>
        <w:t xml:space="preserve">128. </w:t>
      </w:r>
      <w:r w:rsidRPr="00CA5E2E">
        <w:rPr>
          <w:rFonts w:ascii="Times New Roman" w:eastAsia="Times New Roman" w:hAnsi="Times New Roman"/>
          <w:kern w:val="2"/>
          <w:sz w:val="28"/>
          <w:szCs w:val="28"/>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7" w:name="Par439"/>
      <w:bookmarkEnd w:id="7"/>
      <w:r w:rsidRPr="00CA5E2E">
        <w:rPr>
          <w:rFonts w:ascii="Times New Roman" w:eastAsia="Times New Roman" w:hAnsi="Times New Roman"/>
          <w:kern w:val="2"/>
          <w:sz w:val="28"/>
          <w:szCs w:val="28"/>
        </w:rPr>
        <w:t>Глава 27. Ответственность должностных лиц администрации</w:t>
      </w:r>
      <w:r w:rsidRPr="00CA5E2E">
        <w:rPr>
          <w:rFonts w:ascii="Times New Roman" w:eastAsia="Times New Roman" w:hAnsi="Times New Roman"/>
          <w:kern w:val="2"/>
          <w:sz w:val="28"/>
          <w:szCs w:val="28"/>
        </w:rPr>
        <w:br/>
        <w:t>за решения и действия (бездействие), принимаемые (осуществляемые)</w:t>
      </w:r>
      <w:r w:rsidRPr="00CA5E2E">
        <w:rPr>
          <w:rFonts w:ascii="Times New Roman" w:eastAsia="Times New Roman" w:hAnsi="Times New Roman"/>
          <w:kern w:val="2"/>
          <w:sz w:val="28"/>
          <w:szCs w:val="28"/>
        </w:rPr>
        <w:br/>
        <w:t>ими в ходе предоставления муниципальной услуги</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CA5E2E">
        <w:rPr>
          <w:rFonts w:ascii="Times New Roman" w:eastAsia="Times New Roman" w:hAnsi="Times New Roman"/>
          <w:kern w:val="2"/>
          <w:sz w:val="28"/>
          <w:szCs w:val="28"/>
          <w:lang w:eastAsia="ko-KR"/>
        </w:rPr>
        <w:t xml:space="preserve">129. Обязанность соблюдения положений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lang w:eastAsia="ko-KR"/>
        </w:rPr>
        <w:t>административного регламента закрепляется в должностных инструкциях должностных лиц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CA5E2E">
        <w:rPr>
          <w:rFonts w:ascii="Times New Roman" w:eastAsia="Times New Roman" w:hAnsi="Times New Roman"/>
          <w:kern w:val="2"/>
          <w:sz w:val="28"/>
          <w:szCs w:val="28"/>
          <w:lang w:eastAsia="ko-KR"/>
        </w:rPr>
        <w:t xml:space="preserve">130. При выявлении нарушений прав заявителей или их представителей в связи с исполнением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lang w:eastAsia="ko-KR"/>
        </w:rPr>
        <w:t>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101E80" w:rsidRPr="00CA5E2E" w:rsidRDefault="00101E80" w:rsidP="00101E80">
      <w:pPr>
        <w:keepNext/>
        <w:autoSpaceDE w:val="0"/>
        <w:autoSpaceDN w:val="0"/>
        <w:adjustRightInd w:val="0"/>
        <w:spacing w:after="0" w:line="240" w:lineRule="auto"/>
        <w:jc w:val="center"/>
        <w:outlineLvl w:val="2"/>
        <w:rPr>
          <w:rFonts w:ascii="Times New Roman" w:eastAsia="Times New Roman" w:hAnsi="Times New Roman"/>
          <w:kern w:val="2"/>
          <w:sz w:val="28"/>
          <w:szCs w:val="28"/>
        </w:rPr>
      </w:pPr>
      <w:bookmarkStart w:id="8" w:name="Par447"/>
      <w:bookmarkEnd w:id="8"/>
      <w:r w:rsidRPr="00CA5E2E">
        <w:rPr>
          <w:rFonts w:ascii="Times New Roman" w:eastAsia="Times New Roman" w:hAnsi="Times New Roman"/>
          <w:kern w:val="2"/>
          <w:sz w:val="28"/>
          <w:szCs w:val="28"/>
        </w:rPr>
        <w:t>Глава 28. Положения, характеризующие требования к порядку</w:t>
      </w:r>
      <w:r w:rsidRPr="00CA5E2E">
        <w:rPr>
          <w:rFonts w:ascii="Times New Roman" w:eastAsia="Times New Roman" w:hAnsi="Times New Roman"/>
          <w:kern w:val="2"/>
          <w:sz w:val="28"/>
          <w:szCs w:val="28"/>
        </w:rPr>
        <w:br/>
        <w:t>и формам контроля за предоставлением муниципальной услуги,</w:t>
      </w:r>
      <w:r w:rsidRPr="00CA5E2E">
        <w:rPr>
          <w:rFonts w:ascii="Times New Roman" w:eastAsia="Times New Roman" w:hAnsi="Times New Roman"/>
          <w:kern w:val="2"/>
          <w:sz w:val="28"/>
          <w:szCs w:val="28"/>
        </w:rPr>
        <w:br/>
        <w:t>в том числе со стороны граждан, их объединений и организаций</w:t>
      </w:r>
    </w:p>
    <w:p w:rsidR="00101E80" w:rsidRPr="00CA5E2E" w:rsidRDefault="00101E80" w:rsidP="00101E80">
      <w:pPr>
        <w:keepNext/>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lang w:eastAsia="ko-KR"/>
        </w:rPr>
        <w:t>131. </w:t>
      </w:r>
      <w:r w:rsidRPr="00CA5E2E">
        <w:rPr>
          <w:rFonts w:ascii="Times New Roman" w:eastAsia="Times New Roman" w:hAnsi="Times New Roman"/>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2) нарушения положений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 некорректного поведения должностных лиц</w:t>
      </w:r>
      <w:r w:rsidRPr="00CA5E2E">
        <w:rPr>
          <w:rFonts w:ascii="Times New Roman" w:eastAsia="Times New Roman" w:hAnsi="Times New Roman"/>
          <w:kern w:val="2"/>
          <w:sz w:val="28"/>
          <w:szCs w:val="28"/>
          <w:lang w:eastAsia="ko-KR"/>
        </w:rPr>
        <w:t xml:space="preserve"> администрации</w:t>
      </w:r>
      <w:r w:rsidRPr="00CA5E2E">
        <w:rPr>
          <w:rFonts w:ascii="Times New Roman" w:eastAsia="Times New Roman" w:hAnsi="Times New Roman"/>
          <w:kern w:val="2"/>
          <w:sz w:val="28"/>
          <w:szCs w:val="28"/>
        </w:rPr>
        <w:t>, нарушения правил служебной этики при предоставлении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132. Информацию, указанную в пункте 131 </w:t>
      </w:r>
      <w:r w:rsidRPr="00CA5E2E">
        <w:rPr>
          <w:rFonts w:ascii="Times New Roman" w:hAnsi="Times New Roman"/>
          <w:kern w:val="2"/>
          <w:sz w:val="28"/>
          <w:szCs w:val="28"/>
        </w:rPr>
        <w:t xml:space="preserve">настоящего </w:t>
      </w:r>
      <w:r w:rsidRPr="00CA5E2E">
        <w:rPr>
          <w:rFonts w:ascii="Times New Roman" w:eastAsia="Times New Roman" w:hAnsi="Times New Roman"/>
          <w:kern w:val="2"/>
          <w:sz w:val="28"/>
          <w:szCs w:val="28"/>
        </w:rPr>
        <w:t>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CA5E2E">
        <w:rPr>
          <w:rFonts w:ascii="Times New Roman" w:eastAsia="Times New Roman" w:hAnsi="Times New Roman"/>
          <w:kern w:val="2"/>
          <w:sz w:val="28"/>
          <w:szCs w:val="28"/>
          <w:lang w:eastAsia="ko-KR"/>
        </w:rPr>
        <w:t>133. Контроль за предоставлением муниципальной услуги осуществляется в соответствии с действующим законодательством.</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CA5E2E">
        <w:rPr>
          <w:rFonts w:ascii="Times New Roman" w:eastAsia="Times New Roman" w:hAnsi="Times New Roman"/>
          <w:kern w:val="2"/>
          <w:sz w:val="28"/>
          <w:szCs w:val="28"/>
          <w:lang w:eastAsia="ko-KR"/>
        </w:rPr>
        <w:lastRenderedPageBreak/>
        <w:t xml:space="preserve">134. </w:t>
      </w:r>
      <w:r w:rsidRPr="00CA5E2E">
        <w:rPr>
          <w:rFonts w:ascii="Times New Roman" w:eastAsia="Times New Roman" w:hAnsi="Times New Roman"/>
          <w:kern w:val="2"/>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CA5E2E">
        <w:rPr>
          <w:rFonts w:ascii="Times New Roman" w:eastAsia="Times New Roman" w:hAnsi="Times New Roman"/>
          <w:kern w:val="2"/>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101E80" w:rsidRPr="00CA5E2E" w:rsidRDefault="00101E80" w:rsidP="00101E80">
      <w:pPr>
        <w:autoSpaceDE w:val="0"/>
        <w:autoSpaceDN w:val="0"/>
        <w:spacing w:after="0" w:line="240" w:lineRule="auto"/>
        <w:jc w:val="both"/>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РАЗДЕЛ V. ДОСУДЕБНЫЙ (ВНЕСУДЕБНЫЙ) ПОРЯДОК</w:t>
      </w:r>
      <w:r w:rsidRPr="00CA5E2E">
        <w:rPr>
          <w:rFonts w:ascii="Times New Roman" w:eastAsia="Times New Roman" w:hAnsi="Times New Roman"/>
          <w:kern w:val="2"/>
          <w:sz w:val="28"/>
          <w:szCs w:val="28"/>
        </w:rPr>
        <w:br/>
        <w:t>ОБЖАЛОВАНИЯ РЕШЕНИЙ И ДЕЙСТВИЙ (БЕЗДЕЙСТВИЯ)</w:t>
      </w:r>
      <w:r w:rsidRPr="00CA5E2E">
        <w:rPr>
          <w:rFonts w:ascii="Times New Roman" w:eastAsia="Times New Roman" w:hAnsi="Times New Roman"/>
          <w:kern w:val="2"/>
          <w:sz w:val="28"/>
          <w:szCs w:val="28"/>
        </w:rPr>
        <w:br/>
        <w:t>АДМИНИСТРАЦИИ, МФЦ, А ТАКЖЕ ИХ ДОЛЖНОСТНЫХ ЛИЦ, РАБОТНИКОВ</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29. Информация для заинтересованных лиц</w:t>
      </w:r>
      <w:r w:rsidRPr="00CA5E2E">
        <w:rPr>
          <w:rFonts w:ascii="Times New Roman" w:eastAsia="Times New Roman" w:hAnsi="Times New Roman"/>
          <w:kern w:val="2"/>
          <w:sz w:val="28"/>
          <w:szCs w:val="28"/>
        </w:rPr>
        <w:br/>
        <w:t>об их праве на досудебное (внесудебное) обжалование действий (бездействия) и (или) решений, принятых (осуществленных)</w:t>
      </w:r>
      <w:r w:rsidRPr="00CA5E2E">
        <w:rPr>
          <w:rFonts w:ascii="Times New Roman" w:eastAsia="Times New Roman" w:hAnsi="Times New Roman"/>
          <w:kern w:val="2"/>
          <w:sz w:val="28"/>
          <w:szCs w:val="28"/>
        </w:rPr>
        <w:br/>
        <w:t>в ходе предоставления муниципальной услуги</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9B5BA5"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135. </w:t>
      </w:r>
      <w:r w:rsidRPr="009B5BA5">
        <w:rPr>
          <w:rFonts w:ascii="Times New Roman" w:hAnsi="Times New Roman"/>
          <w:sz w:val="28"/>
          <w:szCs w:val="28"/>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МФЦ, руководителя МФЦ, а также их должностных лиц, муниципальных служащих, работников МФЦ (далее – жалоба) одним из следующих способов:</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 путем личного обращения в администрацию;</w:t>
      </w:r>
    </w:p>
    <w:p w:rsidR="00101E80"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 через организации почтовой связи</w:t>
      </w:r>
      <w:r>
        <w:rPr>
          <w:rFonts w:ascii="Times New Roman" w:eastAsia="Times New Roman" w:hAnsi="Times New Roman"/>
          <w:kern w:val="2"/>
          <w:sz w:val="28"/>
          <w:szCs w:val="28"/>
        </w:rPr>
        <w:t>;</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 через личный кабинет на Портале;</w:t>
      </w:r>
    </w:p>
    <w:p w:rsidR="00101E80" w:rsidRPr="00CA5E2E" w:rsidRDefault="00101E80" w:rsidP="00101E80">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eastAsia="Times New Roman" w:hAnsi="Times New Roman"/>
          <w:kern w:val="2"/>
          <w:sz w:val="28"/>
          <w:szCs w:val="28"/>
        </w:rPr>
        <w:t>5) через МФЦ.</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136. Заявитель или его представитель может обратиться с жалобой, в том числе в следующих случаях:</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1) нарушение срока регистрации запроса о предоставлении муниципальной услуги, комплексного запроса;</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2) нарушение срока предоставления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3) требование у заявителя </w:t>
      </w:r>
      <w:r w:rsidRPr="00CA5E2E">
        <w:rPr>
          <w:rFonts w:ascii="Times New Roman" w:eastAsia="Times New Roman" w:hAnsi="Times New Roman"/>
          <w:kern w:val="2"/>
          <w:sz w:val="28"/>
          <w:szCs w:val="28"/>
        </w:rPr>
        <w:t xml:space="preserve">или его представителя </w:t>
      </w:r>
      <w:r w:rsidRPr="00CA5E2E">
        <w:rPr>
          <w:rFonts w:ascii="Times New Roman" w:hAnsi="Times New Roman"/>
          <w:kern w:val="2"/>
          <w:sz w:val="28"/>
          <w:szCs w:val="28"/>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kern w:val="2"/>
          <w:sz w:val="28"/>
          <w:szCs w:val="28"/>
        </w:rPr>
        <w:t xml:space="preserve">Ростовской </w:t>
      </w:r>
      <w:r w:rsidRPr="00CA5E2E">
        <w:rPr>
          <w:rFonts w:ascii="Times New Roman" w:hAnsi="Times New Roman"/>
          <w:kern w:val="2"/>
          <w:sz w:val="28"/>
          <w:szCs w:val="28"/>
        </w:rPr>
        <w:t>области, муниципальными правовыми актами для предоставления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kern w:val="2"/>
          <w:sz w:val="28"/>
          <w:szCs w:val="28"/>
        </w:rPr>
        <w:t>Ростовской</w:t>
      </w:r>
      <w:r w:rsidRPr="00CA5E2E">
        <w:rPr>
          <w:rFonts w:ascii="Times New Roman" w:hAnsi="Times New Roman"/>
          <w:kern w:val="2"/>
          <w:sz w:val="28"/>
          <w:szCs w:val="28"/>
        </w:rPr>
        <w:t xml:space="preserve"> области, нормативными правовыми муниципального образования для предоставления муниципальной услуги, у заявителя </w:t>
      </w:r>
      <w:r w:rsidRPr="00CA5E2E">
        <w:rPr>
          <w:rFonts w:ascii="Times New Roman" w:eastAsia="Times New Roman" w:hAnsi="Times New Roman"/>
          <w:kern w:val="2"/>
          <w:sz w:val="28"/>
          <w:szCs w:val="28"/>
        </w:rPr>
        <w:t>или его представителя</w:t>
      </w:r>
      <w:r w:rsidRPr="00CA5E2E">
        <w:rPr>
          <w:rFonts w:ascii="Times New Roman" w:hAnsi="Times New Roman"/>
          <w:kern w:val="2"/>
          <w:sz w:val="28"/>
          <w:szCs w:val="28"/>
        </w:rPr>
        <w:t>;</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lastRenderedPageBreak/>
        <w:t xml:space="preserve">5) отказ в предоставлении муниципальной услуги, </w:t>
      </w:r>
      <w:r w:rsidRPr="00CA5E2E">
        <w:rPr>
          <w:rFonts w:ascii="Times New Roman" w:hAnsi="Times New Roman"/>
          <w:sz w:val="28"/>
          <w:szCs w:val="28"/>
        </w:rPr>
        <w:t xml:space="preserve">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t>Ростовской</w:t>
      </w:r>
      <w:r w:rsidRPr="00CA5E2E">
        <w:rPr>
          <w:rFonts w:ascii="Times New Roman" w:hAnsi="Times New Roman"/>
          <w:sz w:val="28"/>
          <w:szCs w:val="28"/>
        </w:rPr>
        <w:t xml:space="preserve"> области, муниципальными правовыми актами</w:t>
      </w:r>
      <w:r w:rsidRPr="00CA5E2E">
        <w:rPr>
          <w:rFonts w:ascii="Times New Roman" w:hAnsi="Times New Roman"/>
          <w:kern w:val="2"/>
          <w:sz w:val="28"/>
          <w:szCs w:val="28"/>
        </w:rPr>
        <w:t>;</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6) затребование платы, не предусмотренной нормативными правовыми актами Российской Федерации, нормативными правовыми актами </w:t>
      </w:r>
      <w:r>
        <w:rPr>
          <w:rFonts w:ascii="Times New Roman" w:hAnsi="Times New Roman"/>
          <w:kern w:val="2"/>
          <w:sz w:val="28"/>
          <w:szCs w:val="28"/>
        </w:rPr>
        <w:t xml:space="preserve">Ростовской </w:t>
      </w:r>
      <w:r w:rsidRPr="00CA5E2E">
        <w:rPr>
          <w:rFonts w:ascii="Times New Roman" w:hAnsi="Times New Roman"/>
          <w:kern w:val="2"/>
          <w:sz w:val="28"/>
          <w:szCs w:val="28"/>
        </w:rPr>
        <w:t>области, нормативными правовыми муниципального образования;</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7) отказ администрации, должностного лица администрации,</w:t>
      </w:r>
      <w:r w:rsidRPr="00CA5E2E">
        <w:rPr>
          <w:rFonts w:ascii="Times New Roman" w:hAnsi="Times New Roman"/>
          <w:sz w:val="28"/>
          <w:szCs w:val="28"/>
          <w:highlight w:val="yellow"/>
        </w:rPr>
        <w:t xml:space="preserve"> </w:t>
      </w:r>
      <w:r w:rsidRPr="00CA5E2E">
        <w:rPr>
          <w:rFonts w:ascii="Times New Roman" w:hAnsi="Times New Roman"/>
          <w:sz w:val="28"/>
          <w:szCs w:val="28"/>
        </w:rPr>
        <w:t>многофункционального центра, работника многофункционального центра</w:t>
      </w:r>
      <w:r w:rsidRPr="00CA5E2E">
        <w:rPr>
          <w:rFonts w:ascii="Times New Roman" w:hAnsi="Times New Roman"/>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9) приостановление предоставления муниципальной услуги, </w:t>
      </w:r>
      <w:r w:rsidRPr="00CA5E2E">
        <w:rPr>
          <w:rFonts w:ascii="Times New Roman" w:hAnsi="Times New Roman"/>
          <w:sz w:val="28"/>
          <w:szCs w:val="28"/>
        </w:rPr>
        <w:t xml:space="preserve">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rPr>
        <w:t>Ростовской</w:t>
      </w:r>
      <w:r w:rsidRPr="00CA5E2E">
        <w:rPr>
          <w:rFonts w:ascii="Times New Roman" w:hAnsi="Times New Roman"/>
          <w:sz w:val="28"/>
          <w:szCs w:val="28"/>
        </w:rPr>
        <w:t xml:space="preserve"> области, муниципальными правовыми актами</w:t>
      </w:r>
      <w:r w:rsidRPr="00CA5E2E">
        <w:rPr>
          <w:rFonts w:ascii="Times New Roman" w:hAnsi="Times New Roman"/>
          <w:kern w:val="2"/>
          <w:sz w:val="28"/>
          <w:szCs w:val="28"/>
        </w:rPr>
        <w:t>;</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5E2E">
        <w:rPr>
          <w:rFonts w:ascii="Times New Roman" w:eastAsia="Times New Roman" w:hAnsi="Times New Roman"/>
          <w:kern w:val="2"/>
          <w:sz w:val="28"/>
          <w:szCs w:val="28"/>
        </w:rPr>
        <w:t>Федерального закона от 27 июля 2010 года № 210</w:t>
      </w:r>
      <w:r w:rsidRPr="00CA5E2E">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5E2E">
        <w:rPr>
          <w:rFonts w:ascii="Times New Roman" w:hAnsi="Times New Roman"/>
          <w:kern w:val="2"/>
          <w:sz w:val="28"/>
          <w:szCs w:val="28"/>
        </w:rPr>
        <w:t>.</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138. Рассмотрение жалобы осуществляется в порядке и сроки, установленные статьей 11</w:t>
      </w:r>
      <w:r w:rsidRPr="00CA5E2E">
        <w:rPr>
          <w:rFonts w:ascii="Times New Roman" w:hAnsi="Times New Roman"/>
          <w:kern w:val="2"/>
          <w:sz w:val="28"/>
          <w:szCs w:val="28"/>
          <w:vertAlign w:val="superscript"/>
        </w:rPr>
        <w:t>2</w:t>
      </w:r>
      <w:r w:rsidRPr="00CA5E2E">
        <w:rPr>
          <w:rFonts w:ascii="Times New Roman" w:hAnsi="Times New Roman"/>
          <w:kern w:val="2"/>
          <w:sz w:val="28"/>
          <w:szCs w:val="28"/>
        </w:rPr>
        <w:t xml:space="preserve"> Федерального закона от 27 июля 2010 года № 210</w:t>
      </w:r>
      <w:r w:rsidRPr="00CA5E2E">
        <w:rPr>
          <w:rFonts w:ascii="Times New Roman" w:hAnsi="Times New Roman"/>
          <w:kern w:val="2"/>
          <w:sz w:val="28"/>
          <w:szCs w:val="28"/>
        </w:rPr>
        <w:noBreakHyphen/>
        <w:t>ФЗ «Об организации предоставления государственных и муниципальных услуг».</w:t>
      </w:r>
    </w:p>
    <w:p w:rsidR="00101E80" w:rsidRPr="00CA5E2E" w:rsidRDefault="00101E80" w:rsidP="00101E80">
      <w:pPr>
        <w:autoSpaceDE w:val="0"/>
        <w:autoSpaceDN w:val="0"/>
        <w:adjustRightInd w:val="0"/>
        <w:spacing w:after="0" w:line="240" w:lineRule="auto"/>
        <w:ind w:firstLine="540"/>
        <w:jc w:val="both"/>
        <w:rPr>
          <w:rFonts w:ascii="Times New Roman" w:hAnsi="Times New Roman"/>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30. Органы государственной власти, органы местного</w:t>
      </w:r>
      <w:r w:rsidRPr="00CA5E2E">
        <w:rPr>
          <w:rFonts w:ascii="Times New Roman" w:eastAsia="Times New Roman" w:hAnsi="Times New Roman"/>
          <w:kern w:val="2"/>
          <w:sz w:val="28"/>
          <w:szCs w:val="28"/>
        </w:rPr>
        <w:br/>
        <w:t>самоуправления, организации и уполномоченные на рассмотрение</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 xml:space="preserve">жалобы лица, которым может быть направлена жалоба заявителя </w:t>
      </w:r>
      <w:r w:rsidRPr="00CA5E2E">
        <w:rPr>
          <w:rFonts w:ascii="Times New Roman" w:eastAsia="Times New Roman" w:hAnsi="Times New Roman"/>
          <w:kern w:val="2"/>
          <w:sz w:val="28"/>
          <w:szCs w:val="28"/>
        </w:rPr>
        <w:br/>
        <w:t>или его представителя в досудебном (внесудебном) порядке</w:t>
      </w:r>
    </w:p>
    <w:p w:rsidR="00101E80" w:rsidRPr="00CA5E2E" w:rsidRDefault="00101E80" w:rsidP="00101E80">
      <w:pPr>
        <w:keepNext/>
        <w:keepLines/>
        <w:autoSpaceDE w:val="0"/>
        <w:autoSpaceDN w:val="0"/>
        <w:adjustRightInd w:val="0"/>
        <w:spacing w:after="0" w:line="240" w:lineRule="auto"/>
        <w:jc w:val="both"/>
        <w:rPr>
          <w:rFonts w:ascii="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139. Жалобы на решения и (или) действия (бездействие) главы администрации подаются главе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lastRenderedPageBreak/>
        <w:t>140. Жалобы на решения и (или) действия (бездействие) должностных лиц и муниципальных служащих администрации подаются главе администрации.</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141. Жалобы на решения и (или) действия (бездействие) работника МФЦ подаются руководителю этого МФЦ.</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142. </w:t>
      </w:r>
      <w:r w:rsidRPr="00CA5E2E">
        <w:rPr>
          <w:rFonts w:ascii="Times New Roman" w:hAnsi="Times New Roman"/>
          <w:sz w:val="28"/>
          <w:szCs w:val="28"/>
        </w:rPr>
        <w:t xml:space="preserve">Жалобы на решения и действия (бездействие) МФЦ подаются в министерство цифрового развития и связи </w:t>
      </w:r>
      <w:r>
        <w:rPr>
          <w:rFonts w:ascii="Times New Roman" w:hAnsi="Times New Roman"/>
          <w:sz w:val="28"/>
          <w:szCs w:val="28"/>
        </w:rPr>
        <w:t>Ростовской</w:t>
      </w:r>
      <w:r w:rsidRPr="00CA5E2E">
        <w:rPr>
          <w:rFonts w:ascii="Times New Roman" w:hAnsi="Times New Roman"/>
          <w:sz w:val="28"/>
          <w:szCs w:val="28"/>
        </w:rPr>
        <w:t xml:space="preserve"> области или министру цифрового развития и связи </w:t>
      </w:r>
      <w:r>
        <w:rPr>
          <w:rFonts w:ascii="Times New Roman" w:hAnsi="Times New Roman"/>
          <w:sz w:val="28"/>
          <w:szCs w:val="28"/>
        </w:rPr>
        <w:t>Ростовской</w:t>
      </w:r>
      <w:r w:rsidRPr="00CA5E2E">
        <w:rPr>
          <w:rFonts w:ascii="Times New Roman" w:hAnsi="Times New Roman"/>
          <w:sz w:val="28"/>
          <w:szCs w:val="28"/>
        </w:rPr>
        <w:t xml:space="preserve"> области.</w:t>
      </w:r>
    </w:p>
    <w:p w:rsidR="00101E80" w:rsidRPr="00CA5E2E" w:rsidRDefault="00101E80" w:rsidP="00101E80">
      <w:pPr>
        <w:autoSpaceDE w:val="0"/>
        <w:autoSpaceDN w:val="0"/>
        <w:adjustRightInd w:val="0"/>
        <w:spacing w:after="0" w:line="240" w:lineRule="auto"/>
        <w:jc w:val="center"/>
        <w:outlineLvl w:val="0"/>
        <w:rPr>
          <w:rFonts w:ascii="Times New Roman" w:hAnsi="Times New Roman"/>
          <w:b/>
          <w:bCs/>
          <w:kern w:val="2"/>
          <w:sz w:val="28"/>
          <w:szCs w:val="28"/>
        </w:rPr>
      </w:pP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31. Способы информирования заявителей или их представителей о порядке подачи и рассмотрения жалобы, в том числе с использованием</w:t>
      </w:r>
      <w:r w:rsidRPr="00CA5E2E">
        <w:rPr>
          <w:rFonts w:ascii="Times New Roman" w:eastAsia="Times New Roman" w:hAnsi="Times New Roman"/>
          <w:kern w:val="2"/>
          <w:sz w:val="28"/>
          <w:szCs w:val="28"/>
        </w:rPr>
        <w:br/>
        <w:t xml:space="preserve"> </w:t>
      </w:r>
      <w:r>
        <w:rPr>
          <w:rFonts w:ascii="Times New Roman" w:eastAsia="Times New Roman" w:hAnsi="Times New Roman"/>
          <w:kern w:val="2"/>
          <w:sz w:val="28"/>
          <w:szCs w:val="28"/>
        </w:rPr>
        <w:t>П</w:t>
      </w:r>
      <w:r w:rsidRPr="00CA5E2E">
        <w:rPr>
          <w:rFonts w:ascii="Times New Roman" w:eastAsia="Times New Roman" w:hAnsi="Times New Roman"/>
          <w:kern w:val="2"/>
          <w:sz w:val="28"/>
          <w:szCs w:val="28"/>
        </w:rPr>
        <w:t xml:space="preserve">ортала </w:t>
      </w:r>
    </w:p>
    <w:p w:rsidR="00101E80" w:rsidRPr="00CA5E2E" w:rsidRDefault="00101E80" w:rsidP="00101E8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143. Информацию о порядке подачи и рассмотрения жалобы заявитель и его представитель могут получить:</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1) на информационных стендах, расположенных в помещениях, занимаемых администрацией;</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2) на официальном сайте администрации, на официальном сайте МФЦ;</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3) на Портале;</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4) в МФЦ на информационных стендах или лично у работника МФЦ;</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 xml:space="preserve">5) путем обращения заявителя или его представителя в администрацию лично, </w:t>
      </w:r>
      <w:r w:rsidRPr="00CA5E2E">
        <w:rPr>
          <w:rFonts w:ascii="Times New Roman" w:eastAsia="Times New Roman" w:hAnsi="Times New Roman"/>
          <w:kern w:val="2"/>
          <w:sz w:val="28"/>
          <w:szCs w:val="28"/>
        </w:rPr>
        <w:t>через организации почтовой связи,</w:t>
      </w:r>
      <w:r w:rsidRPr="00CA5E2E">
        <w:rPr>
          <w:rFonts w:ascii="Times New Roman" w:hAnsi="Times New Roman"/>
          <w:kern w:val="2"/>
          <w:sz w:val="28"/>
          <w:szCs w:val="28"/>
        </w:rPr>
        <w:t xml:space="preserve"> с использованием телефонной связи или по электронной почте администрации.</w:t>
      </w:r>
    </w:p>
    <w:p w:rsidR="00101E80" w:rsidRPr="00CA5E2E" w:rsidRDefault="00101E80" w:rsidP="00101E80">
      <w:pPr>
        <w:autoSpaceDE w:val="0"/>
        <w:autoSpaceDN w:val="0"/>
        <w:adjustRightInd w:val="0"/>
        <w:spacing w:after="0" w:line="240" w:lineRule="auto"/>
        <w:jc w:val="center"/>
        <w:outlineLvl w:val="0"/>
        <w:rPr>
          <w:rFonts w:ascii="Times New Roman" w:hAnsi="Times New Roman"/>
          <w:b/>
          <w:bCs/>
          <w:kern w:val="2"/>
          <w:sz w:val="28"/>
          <w:szCs w:val="28"/>
        </w:rPr>
      </w:pPr>
    </w:p>
    <w:p w:rsidR="00101E80" w:rsidRPr="00CA5E2E" w:rsidRDefault="00101E80" w:rsidP="00101E80">
      <w:pPr>
        <w:keepNext/>
        <w:keepLines/>
        <w:autoSpaceDE w:val="0"/>
        <w:autoSpaceDN w:val="0"/>
        <w:adjustRightInd w:val="0"/>
        <w:spacing w:after="0" w:line="240" w:lineRule="auto"/>
        <w:ind w:left="540"/>
        <w:jc w:val="center"/>
        <w:outlineLvl w:val="0"/>
        <w:rPr>
          <w:rFonts w:ascii="Times New Roman" w:eastAsia="Times New Roman" w:hAnsi="Times New Roman"/>
          <w:kern w:val="2"/>
          <w:sz w:val="28"/>
          <w:szCs w:val="28"/>
        </w:rPr>
      </w:pPr>
      <w:r w:rsidRPr="00CA5E2E">
        <w:rPr>
          <w:rFonts w:ascii="Times New Roman" w:eastAsia="Times New Roman" w:hAnsi="Times New Roman"/>
          <w:kern w:val="2"/>
          <w:sz w:val="28"/>
          <w:szCs w:val="28"/>
        </w:rPr>
        <w:t>Глава 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5E2E">
        <w:rPr>
          <w:rFonts w:ascii="Times New Roman" w:eastAsia="Times New Roman" w:hAnsi="Times New Roman"/>
          <w:kern w:val="2"/>
          <w:sz w:val="28"/>
          <w:szCs w:val="28"/>
        </w:rPr>
        <w:br/>
        <w:t>в ходе предоставления муниципальной услуги</w:t>
      </w:r>
    </w:p>
    <w:p w:rsidR="00101E80" w:rsidRPr="00CA5E2E" w:rsidRDefault="00101E80" w:rsidP="00101E80">
      <w:pPr>
        <w:keepNext/>
        <w:keepLines/>
        <w:autoSpaceDE w:val="0"/>
        <w:autoSpaceDN w:val="0"/>
        <w:adjustRightInd w:val="0"/>
        <w:spacing w:after="0" w:line="240" w:lineRule="auto"/>
        <w:ind w:firstLine="709"/>
        <w:jc w:val="both"/>
        <w:rPr>
          <w:rFonts w:ascii="Times New Roman" w:hAnsi="Times New Roman"/>
          <w:kern w:val="2"/>
          <w:sz w:val="28"/>
          <w:szCs w:val="28"/>
        </w:rPr>
      </w:pP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bookmarkStart w:id="9" w:name="Par28"/>
      <w:bookmarkEnd w:id="9"/>
      <w:r w:rsidRPr="00CA5E2E">
        <w:rPr>
          <w:rFonts w:ascii="Times New Roman" w:hAnsi="Times New Roman"/>
          <w:kern w:val="2"/>
          <w:sz w:val="28"/>
          <w:szCs w:val="28"/>
        </w:rPr>
        <w:t>144. Нормативные правовые акты, регулирующие порядок досудебного (внесудебного) обжалования</w:t>
      </w:r>
      <w:r w:rsidRPr="00CA5E2E">
        <w:rPr>
          <w:kern w:val="2"/>
        </w:rPr>
        <w:t xml:space="preserve"> </w:t>
      </w:r>
      <w:r w:rsidRPr="00CA5E2E">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
    <w:p w:rsidR="0009107E" w:rsidRPr="0004540F" w:rsidRDefault="00101E80" w:rsidP="0004540F">
      <w:pPr>
        <w:autoSpaceDE w:val="0"/>
        <w:autoSpaceDN w:val="0"/>
        <w:adjustRightInd w:val="0"/>
        <w:spacing w:after="0" w:line="240" w:lineRule="auto"/>
        <w:ind w:firstLine="709"/>
        <w:jc w:val="both"/>
        <w:rPr>
          <w:rFonts w:ascii="Times New Roman" w:hAnsi="Times New Roman"/>
          <w:kern w:val="2"/>
          <w:sz w:val="28"/>
          <w:szCs w:val="28"/>
        </w:rPr>
      </w:pPr>
      <w:r w:rsidRPr="00CA5E2E">
        <w:rPr>
          <w:rFonts w:ascii="Times New Roman" w:hAnsi="Times New Roman"/>
          <w:kern w:val="2"/>
          <w:sz w:val="28"/>
          <w:szCs w:val="28"/>
        </w:rPr>
        <w:t>1) Федеральный закон от 27 июля 2010 года № 210-ФЗ «Об организации предоставления государственных и муниципальных услуг</w:t>
      </w:r>
    </w:p>
    <w:tbl>
      <w:tblPr>
        <w:tblStyle w:val="aff0"/>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70"/>
      </w:tblGrid>
      <w:tr w:rsidR="0009107E" w:rsidTr="0004540F">
        <w:trPr>
          <w:trHeight w:val="1522"/>
        </w:trPr>
        <w:tc>
          <w:tcPr>
            <w:tcW w:w="9570" w:type="dxa"/>
          </w:tcPr>
          <w:p w:rsidR="0009107E" w:rsidRPr="0004540F" w:rsidRDefault="0004540F" w:rsidP="0004540F">
            <w:pPr>
              <w:shd w:val="clear" w:color="auto" w:fill="FFFFFF"/>
              <w:tabs>
                <w:tab w:val="left" w:pos="7155"/>
              </w:tabs>
              <w:ind w:right="-108"/>
              <w:rPr>
                <w:rFonts w:ascii="Times New Roman" w:eastAsia="Times New Roman" w:hAnsi="Times New Roman"/>
                <w:color w:val="000000"/>
                <w:spacing w:val="-1"/>
                <w:sz w:val="28"/>
                <w:szCs w:val="28"/>
              </w:rPr>
            </w:pPr>
            <w:r>
              <w:rPr>
                <w:rFonts w:ascii="Times New Roman" w:eastAsia="Times New Roman" w:hAnsi="Times New Roman"/>
                <w:color w:val="000000"/>
                <w:spacing w:val="-1"/>
                <w:sz w:val="28"/>
                <w:szCs w:val="28"/>
              </w:rPr>
              <w:t xml:space="preserve">           2) </w:t>
            </w:r>
            <w:r>
              <w:rPr>
                <w:rFonts w:ascii="Times New Roman" w:hAnsi="Times New Roman"/>
                <w:sz w:val="28"/>
                <w:szCs w:val="28"/>
              </w:rPr>
              <w:t>Постановление Администрации Углеродовского городского поселения</w:t>
            </w:r>
            <w:r w:rsidRPr="0004540F">
              <w:rPr>
                <w:rFonts w:ascii="Times New Roman" w:hAnsi="Times New Roman"/>
                <w:sz w:val="28"/>
                <w:szCs w:val="28"/>
              </w:rPr>
              <w:t xml:space="preserve">  от 31.01.2010</w:t>
            </w:r>
            <w:r>
              <w:rPr>
                <w:rFonts w:ascii="Times New Roman" w:hAnsi="Times New Roman"/>
                <w:sz w:val="28"/>
                <w:szCs w:val="28"/>
              </w:rPr>
              <w:t xml:space="preserve"> № 4</w:t>
            </w:r>
            <w:r w:rsidRPr="0004540F">
              <w:rPr>
                <w:rFonts w:ascii="Times New Roman" w:hAnsi="Times New Roman"/>
                <w:sz w:val="28"/>
                <w:szCs w:val="28"/>
              </w:rPr>
              <w:t xml:space="preserve"> </w:t>
            </w:r>
            <w:r>
              <w:rPr>
                <w:rFonts w:ascii="Times New Roman" w:eastAsia="Times New Roman" w:hAnsi="Times New Roman"/>
                <w:color w:val="000000"/>
                <w:spacing w:val="-1"/>
                <w:sz w:val="28"/>
                <w:szCs w:val="28"/>
              </w:rPr>
              <w:t>« Об</w:t>
            </w:r>
            <w:r w:rsidR="0009107E" w:rsidRPr="0004540F">
              <w:rPr>
                <w:rFonts w:ascii="Times New Roman" w:eastAsia="Times New Roman" w:hAnsi="Times New Roman"/>
                <w:color w:val="000000"/>
                <w:spacing w:val="-1"/>
                <w:sz w:val="28"/>
                <w:szCs w:val="28"/>
              </w:rPr>
              <w:t xml:space="preserve"> утверждении административного регламента исполнения государственной </w:t>
            </w:r>
            <w:r w:rsidR="0009107E" w:rsidRPr="0004540F">
              <w:rPr>
                <w:rFonts w:ascii="Times New Roman" w:eastAsia="Times New Roman" w:hAnsi="Times New Roman"/>
                <w:color w:val="000000"/>
                <w:sz w:val="28"/>
                <w:szCs w:val="28"/>
              </w:rPr>
              <w:t xml:space="preserve">функции рассмотрения обращений граждан </w:t>
            </w:r>
            <w:r w:rsidR="0009107E" w:rsidRPr="0004540F">
              <w:rPr>
                <w:rFonts w:ascii="Times New Roman" w:eastAsia="Times New Roman" w:hAnsi="Times New Roman"/>
                <w:color w:val="000000"/>
                <w:spacing w:val="-2"/>
                <w:sz w:val="28"/>
                <w:szCs w:val="28"/>
              </w:rPr>
              <w:t>в Администрации Углеродовского городского поселения</w:t>
            </w:r>
            <w:r>
              <w:rPr>
                <w:rFonts w:ascii="Times New Roman" w:eastAsia="Times New Roman" w:hAnsi="Times New Roman"/>
                <w:color w:val="000000"/>
                <w:spacing w:val="-2"/>
                <w:sz w:val="28"/>
                <w:szCs w:val="28"/>
              </w:rPr>
              <w:t>.</w:t>
            </w:r>
          </w:p>
        </w:tc>
      </w:tr>
    </w:tbl>
    <w:p w:rsidR="00101E80" w:rsidRPr="00CA5E2E" w:rsidRDefault="0004540F" w:rsidP="0004540F">
      <w:pPr>
        <w:autoSpaceDE w:val="0"/>
        <w:autoSpaceDN w:val="0"/>
        <w:adjustRightInd w:val="0"/>
        <w:spacing w:after="0" w:line="240" w:lineRule="auto"/>
        <w:jc w:val="both"/>
        <w:rPr>
          <w:rFonts w:ascii="Times New Roman" w:hAnsi="Times New Roman"/>
          <w:kern w:val="2"/>
          <w:sz w:val="28"/>
          <w:szCs w:val="28"/>
        </w:rPr>
      </w:pPr>
      <w:r>
        <w:rPr>
          <w:rFonts w:ascii="Times New Roman" w:hAnsi="Times New Roman"/>
          <w:i/>
          <w:kern w:val="2"/>
          <w:sz w:val="28"/>
          <w:szCs w:val="28"/>
        </w:rPr>
        <w:t xml:space="preserve">           </w:t>
      </w:r>
      <w:r w:rsidR="00101E80" w:rsidRPr="00CA5E2E">
        <w:rPr>
          <w:rFonts w:ascii="Times New Roman" w:hAnsi="Times New Roman"/>
          <w:kern w:val="2"/>
          <w:sz w:val="28"/>
          <w:szCs w:val="28"/>
        </w:rPr>
        <w:t>145. Информация, содержащаяся в настоящем разделе, подлежит размещению на Портале.</w:t>
      </w:r>
    </w:p>
    <w:p w:rsidR="00101E80" w:rsidRPr="00CA5E2E" w:rsidRDefault="00101E80" w:rsidP="00101E80">
      <w:pPr>
        <w:autoSpaceDE w:val="0"/>
        <w:autoSpaceDN w:val="0"/>
        <w:adjustRightInd w:val="0"/>
        <w:spacing w:after="0" w:line="240" w:lineRule="auto"/>
        <w:ind w:firstLine="709"/>
        <w:jc w:val="both"/>
        <w:rPr>
          <w:rFonts w:ascii="Times New Roman" w:hAnsi="Times New Roman"/>
          <w:kern w:val="2"/>
          <w:sz w:val="28"/>
          <w:szCs w:val="28"/>
        </w:rPr>
      </w:pPr>
    </w:p>
    <w:p w:rsidR="00101E80" w:rsidRPr="00CA5E2E" w:rsidRDefault="00101E80" w:rsidP="00101E80">
      <w:pPr>
        <w:autoSpaceDE w:val="0"/>
        <w:autoSpaceDN w:val="0"/>
        <w:adjustRightInd w:val="0"/>
        <w:spacing w:after="0" w:line="240" w:lineRule="auto"/>
        <w:ind w:left="4536"/>
        <w:jc w:val="center"/>
        <w:rPr>
          <w:rFonts w:ascii="Times New Roman" w:eastAsia="Times New Roman" w:hAnsi="Times New Roman"/>
          <w:kern w:val="2"/>
          <w:sz w:val="28"/>
          <w:szCs w:val="28"/>
        </w:rPr>
        <w:sectPr w:rsidR="00101E80" w:rsidRPr="00CA5E2E" w:rsidSect="007B02E0">
          <w:headerReference w:type="default" r:id="rId10"/>
          <w:footnotePr>
            <w:numRestart w:val="eachPage"/>
          </w:footnotePr>
          <w:pgSz w:w="11906" w:h="16838" w:code="9"/>
          <w:pgMar w:top="1134" w:right="851" w:bottom="1134" w:left="1701" w:header="709" w:footer="709" w:gutter="0"/>
          <w:pgNumType w:start="1"/>
          <w:cols w:space="708"/>
          <w:titlePg/>
          <w:docGrid w:linePitch="360"/>
        </w:sectPr>
      </w:pPr>
    </w:p>
    <w:p w:rsidR="00101E80" w:rsidRPr="00CA5E2E" w:rsidRDefault="00101E80" w:rsidP="00101E80">
      <w:pPr>
        <w:autoSpaceDE w:val="0"/>
        <w:autoSpaceDN w:val="0"/>
        <w:adjustRightInd w:val="0"/>
        <w:spacing w:after="0" w:line="240" w:lineRule="auto"/>
        <w:ind w:left="4820"/>
        <w:rPr>
          <w:rFonts w:ascii="Times New Roman" w:eastAsia="Times New Roman" w:hAnsi="Times New Roman"/>
          <w:kern w:val="2"/>
          <w:sz w:val="28"/>
          <w:szCs w:val="28"/>
        </w:rPr>
      </w:pPr>
      <w:r w:rsidRPr="00CA5E2E">
        <w:rPr>
          <w:rFonts w:ascii="Times New Roman" w:eastAsia="Times New Roman" w:hAnsi="Times New Roman"/>
          <w:kern w:val="2"/>
          <w:sz w:val="28"/>
          <w:szCs w:val="28"/>
        </w:rPr>
        <w:lastRenderedPageBreak/>
        <w:t>Приложение</w:t>
      </w:r>
    </w:p>
    <w:p w:rsidR="00101E80" w:rsidRPr="00CA5E2E" w:rsidRDefault="00101E80" w:rsidP="00101E80">
      <w:pPr>
        <w:spacing w:after="0" w:line="240" w:lineRule="auto"/>
        <w:ind w:left="4820"/>
        <w:jc w:val="both"/>
        <w:rPr>
          <w:rFonts w:ascii="Times New Roman" w:hAnsi="Times New Roman"/>
          <w:bCs/>
          <w:kern w:val="2"/>
          <w:sz w:val="20"/>
          <w:szCs w:val="20"/>
        </w:rPr>
      </w:pPr>
      <w:r w:rsidRPr="00CA5E2E">
        <w:rPr>
          <w:rFonts w:ascii="Times New Roman" w:eastAsia="Times New Roman" w:hAnsi="Times New Roman"/>
          <w:kern w:val="2"/>
          <w:sz w:val="28"/>
          <w:szCs w:val="28"/>
        </w:rPr>
        <w:t xml:space="preserve">к административному регламенту предоставления муниципальной услуги </w:t>
      </w:r>
      <w:r w:rsidRPr="00CA5E2E">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w:t>
      </w:r>
      <w:r w:rsidRPr="00CA5E2E">
        <w:rPr>
          <w:rFonts w:ascii="Times New Roman" w:eastAsia="Arial" w:hAnsi="Times New Roman"/>
          <w:sz w:val="28"/>
          <w:szCs w:val="28"/>
          <w:lang w:eastAsia="zh-CN"/>
        </w:rPr>
        <w:t>»</w:t>
      </w:r>
    </w:p>
    <w:p w:rsidR="00101E80" w:rsidRPr="00CA5E2E" w:rsidRDefault="00101E80" w:rsidP="00101E80">
      <w:pPr>
        <w:spacing w:after="0" w:line="240" w:lineRule="auto"/>
        <w:ind w:left="4820"/>
        <w:jc w:val="both"/>
        <w:rPr>
          <w:rFonts w:ascii="Times New Roman" w:eastAsia="Times New Roman" w:hAnsi="Times New Roman"/>
          <w:kern w:val="2"/>
          <w:sz w:val="28"/>
          <w:szCs w:val="28"/>
        </w:rPr>
      </w:pPr>
    </w:p>
    <w:tbl>
      <w:tblPr>
        <w:tblW w:w="0" w:type="auto"/>
        <w:tblLook w:val="04A0"/>
      </w:tblPr>
      <w:tblGrid>
        <w:gridCol w:w="4785"/>
        <w:gridCol w:w="4786"/>
      </w:tblGrid>
      <w:tr w:rsidR="00101E80" w:rsidRPr="00CA5E2E" w:rsidTr="007B02E0">
        <w:tc>
          <w:tcPr>
            <w:tcW w:w="4785" w:type="dxa"/>
          </w:tcPr>
          <w:p w:rsidR="00101E80" w:rsidRPr="00CA5E2E" w:rsidRDefault="00101E80" w:rsidP="007B02E0">
            <w:pPr>
              <w:spacing w:after="0" w:line="240" w:lineRule="auto"/>
              <w:jc w:val="both"/>
              <w:rPr>
                <w:rFonts w:ascii="Times New Roman" w:eastAsia="Times New Roman" w:hAnsi="Times New Roman"/>
                <w:b/>
                <w:bCs/>
                <w:kern w:val="2"/>
                <w:sz w:val="28"/>
                <w:szCs w:val="28"/>
              </w:rPr>
            </w:pPr>
          </w:p>
        </w:tc>
        <w:tc>
          <w:tcPr>
            <w:tcW w:w="4786" w:type="dxa"/>
          </w:tcPr>
          <w:p w:rsidR="00101E80" w:rsidRPr="00CA5E2E" w:rsidRDefault="00101E80" w:rsidP="007B02E0">
            <w:pPr>
              <w:spacing w:after="0" w:line="240" w:lineRule="auto"/>
              <w:jc w:val="both"/>
              <w:rPr>
                <w:rFonts w:ascii="Times New Roman" w:eastAsia="Times New Roman" w:hAnsi="Times New Roman"/>
                <w:bCs/>
                <w:kern w:val="2"/>
                <w:sz w:val="28"/>
                <w:szCs w:val="28"/>
              </w:rPr>
            </w:pPr>
            <w:r w:rsidRPr="00CA5E2E">
              <w:rPr>
                <w:rFonts w:ascii="Times New Roman" w:eastAsia="Times New Roman" w:hAnsi="Times New Roman"/>
                <w:bCs/>
                <w:kern w:val="2"/>
                <w:sz w:val="28"/>
                <w:szCs w:val="28"/>
              </w:rPr>
              <w:t>В ______________________________</w:t>
            </w:r>
          </w:p>
          <w:p w:rsidR="00101E80" w:rsidRPr="00CA5E2E" w:rsidRDefault="00101E80" w:rsidP="007B02E0">
            <w:pPr>
              <w:spacing w:after="0" w:line="240" w:lineRule="auto"/>
              <w:jc w:val="both"/>
              <w:rPr>
                <w:rFonts w:ascii="Times New Roman" w:eastAsia="Times New Roman" w:hAnsi="Times New Roman"/>
                <w:bCs/>
                <w:kern w:val="2"/>
              </w:rPr>
            </w:pPr>
            <w:r w:rsidRPr="00CA5E2E">
              <w:rPr>
                <w:rFonts w:ascii="Times New Roman" w:eastAsia="Times New Roman" w:hAnsi="Times New Roman"/>
                <w:bCs/>
                <w:kern w:val="2"/>
              </w:rPr>
              <w:t>(</w:t>
            </w:r>
            <w:r w:rsidRPr="00CA5E2E">
              <w:rPr>
                <w:rFonts w:ascii="Times New Roman" w:eastAsia="Times New Roman" w:hAnsi="Times New Roman"/>
                <w:bCs/>
                <w:i/>
                <w:kern w:val="2"/>
              </w:rPr>
              <w:t>указывается наименование администрации муниципального образования</w:t>
            </w:r>
            <w:r w:rsidRPr="00CA5E2E">
              <w:rPr>
                <w:rFonts w:ascii="Times New Roman" w:eastAsia="Times New Roman" w:hAnsi="Times New Roman"/>
                <w:bCs/>
                <w:kern w:val="2"/>
              </w:rPr>
              <w:t>)</w:t>
            </w:r>
          </w:p>
        </w:tc>
      </w:tr>
      <w:tr w:rsidR="00101E80" w:rsidRPr="00CA5E2E" w:rsidTr="007B02E0">
        <w:tc>
          <w:tcPr>
            <w:tcW w:w="4785" w:type="dxa"/>
          </w:tcPr>
          <w:p w:rsidR="00101E80" w:rsidRPr="00CA5E2E" w:rsidRDefault="00101E80" w:rsidP="007B02E0">
            <w:pPr>
              <w:spacing w:after="0" w:line="240" w:lineRule="auto"/>
              <w:jc w:val="both"/>
              <w:rPr>
                <w:rFonts w:ascii="Times New Roman" w:eastAsia="Times New Roman" w:hAnsi="Times New Roman"/>
                <w:b/>
                <w:bCs/>
                <w:kern w:val="2"/>
                <w:sz w:val="28"/>
                <w:szCs w:val="28"/>
              </w:rPr>
            </w:pPr>
          </w:p>
        </w:tc>
        <w:tc>
          <w:tcPr>
            <w:tcW w:w="4786" w:type="dxa"/>
          </w:tcPr>
          <w:p w:rsidR="00101E80" w:rsidRPr="00CA5E2E" w:rsidRDefault="00101E80" w:rsidP="007B02E0">
            <w:pPr>
              <w:spacing w:after="0" w:line="240" w:lineRule="auto"/>
              <w:jc w:val="both"/>
              <w:rPr>
                <w:rFonts w:ascii="Times New Roman" w:eastAsia="Times New Roman" w:hAnsi="Times New Roman"/>
                <w:bCs/>
                <w:kern w:val="2"/>
                <w:sz w:val="28"/>
                <w:szCs w:val="28"/>
              </w:rPr>
            </w:pPr>
            <w:r w:rsidRPr="00CA5E2E">
              <w:rPr>
                <w:rFonts w:ascii="Times New Roman" w:eastAsia="Times New Roman" w:hAnsi="Times New Roman"/>
                <w:bCs/>
                <w:kern w:val="2"/>
                <w:sz w:val="28"/>
                <w:szCs w:val="28"/>
              </w:rPr>
              <w:t>От _____________________________</w:t>
            </w:r>
          </w:p>
          <w:p w:rsidR="00101E80" w:rsidRPr="00CA5E2E" w:rsidRDefault="00101E80" w:rsidP="007B02E0">
            <w:pPr>
              <w:spacing w:after="0" w:line="240" w:lineRule="auto"/>
              <w:jc w:val="both"/>
              <w:rPr>
                <w:rFonts w:ascii="Times New Roman" w:eastAsia="Times New Roman" w:hAnsi="Times New Roman"/>
                <w:bCs/>
                <w:kern w:val="2"/>
              </w:rPr>
            </w:pPr>
            <w:r w:rsidRPr="00CA5E2E">
              <w:rPr>
                <w:rFonts w:ascii="Times New Roman" w:eastAsia="Times New Roman" w:hAnsi="Times New Roman"/>
                <w:bCs/>
                <w:kern w:val="2"/>
              </w:rPr>
              <w:t>(</w:t>
            </w:r>
            <w:r w:rsidRPr="00CA5E2E">
              <w:rPr>
                <w:rFonts w:ascii="Times New Roman" w:eastAsia="Times New Roman" w:hAnsi="Times New Roman"/>
                <w:bCs/>
                <w:i/>
                <w:kern w:val="2"/>
              </w:rPr>
              <w:t>указываются сведения о заявителе)</w:t>
            </w:r>
            <w:r w:rsidRPr="00CA5E2E">
              <w:rPr>
                <w:rStyle w:val="aff"/>
                <w:rFonts w:ascii="Times New Roman" w:eastAsia="Times New Roman" w:hAnsi="Times New Roman"/>
                <w:bCs/>
                <w:i/>
                <w:kern w:val="2"/>
              </w:rPr>
              <w:footnoteReference w:id="5"/>
            </w:r>
          </w:p>
        </w:tc>
      </w:tr>
    </w:tbl>
    <w:p w:rsidR="00101E80" w:rsidRPr="00CA5E2E" w:rsidRDefault="00101E80" w:rsidP="00101E80">
      <w:pPr>
        <w:spacing w:after="0" w:line="240" w:lineRule="auto"/>
        <w:ind w:left="5529" w:firstLine="141"/>
        <w:jc w:val="both"/>
        <w:rPr>
          <w:rFonts w:ascii="Times New Roman" w:eastAsia="Times New Roman" w:hAnsi="Times New Roman"/>
          <w:kern w:val="2"/>
          <w:sz w:val="28"/>
          <w:szCs w:val="28"/>
        </w:rPr>
      </w:pPr>
    </w:p>
    <w:p w:rsidR="00101E80" w:rsidRPr="00CA5E2E" w:rsidRDefault="00101E80" w:rsidP="00101E80">
      <w:pPr>
        <w:pStyle w:val="1"/>
        <w:keepNext w:val="0"/>
        <w:autoSpaceDE w:val="0"/>
        <w:autoSpaceDN w:val="0"/>
        <w:adjustRightInd w:val="0"/>
        <w:jc w:val="center"/>
        <w:rPr>
          <w:rFonts w:ascii="Times New Roman" w:eastAsia="Calibri" w:hAnsi="Times New Roman"/>
          <w:b/>
          <w:bCs/>
          <w:szCs w:val="28"/>
          <w:lang w:eastAsia="ru-RU"/>
        </w:rPr>
      </w:pPr>
      <w:r w:rsidRPr="00CA5E2E">
        <w:rPr>
          <w:rFonts w:ascii="Times New Roman" w:hAnsi="Times New Roman"/>
          <w:b/>
          <w:bCs/>
          <w:kern w:val="2"/>
          <w:szCs w:val="28"/>
          <w:lang w:eastAsia="ru-RU"/>
        </w:rPr>
        <w:t>ЗАЯВЛЕНИЕ</w:t>
      </w:r>
    </w:p>
    <w:p w:rsidR="00101E80" w:rsidRPr="00CA5E2E" w:rsidRDefault="00101E80" w:rsidP="00101E80">
      <w:pPr>
        <w:pStyle w:val="1"/>
        <w:keepNext w:val="0"/>
        <w:autoSpaceDE w:val="0"/>
        <w:autoSpaceDN w:val="0"/>
        <w:adjustRightInd w:val="0"/>
        <w:jc w:val="center"/>
        <w:rPr>
          <w:rFonts w:ascii="Times New Roman" w:hAnsi="Times New Roman"/>
          <w:szCs w:val="28"/>
        </w:rPr>
      </w:pPr>
      <w:r w:rsidRPr="00CA5E2E">
        <w:rPr>
          <w:rFonts w:ascii="Times New Roman" w:eastAsia="Calibri" w:hAnsi="Times New Roman"/>
          <w:bCs/>
          <w:szCs w:val="28"/>
          <w:lang w:eastAsia="ru-RU"/>
        </w:rPr>
        <w:t xml:space="preserve">о выдаче </w:t>
      </w:r>
      <w:r w:rsidRPr="00CA5E2E">
        <w:rPr>
          <w:rFonts w:ascii="Times New Roman" w:hAnsi="Times New Roman"/>
          <w:szCs w:val="28"/>
        </w:rPr>
        <w:t>акта освидетельствования проведения основных работ</w:t>
      </w:r>
      <w:r w:rsidRPr="00CA5E2E">
        <w:rPr>
          <w:rFonts w:ascii="Times New Roman" w:hAnsi="Times New Roman"/>
          <w:szCs w:val="28"/>
        </w:rPr>
        <w:br/>
        <w:t>по строительству (реконструкции) объекта индивидуального</w:t>
      </w:r>
    </w:p>
    <w:p w:rsidR="00101E80" w:rsidRPr="009B5BA5" w:rsidRDefault="00101E80" w:rsidP="00101E80">
      <w:pPr>
        <w:pStyle w:val="1"/>
        <w:keepNext w:val="0"/>
        <w:autoSpaceDE w:val="0"/>
        <w:autoSpaceDN w:val="0"/>
        <w:adjustRightInd w:val="0"/>
        <w:jc w:val="center"/>
        <w:rPr>
          <w:rFonts w:ascii="Times New Roman" w:hAnsi="Times New Roman"/>
          <w:szCs w:val="28"/>
        </w:rPr>
      </w:pPr>
      <w:r w:rsidRPr="00CA5E2E">
        <w:rPr>
          <w:rFonts w:ascii="Times New Roman" w:hAnsi="Times New Roman"/>
          <w:szCs w:val="28"/>
        </w:rPr>
        <w:t xml:space="preserve">жилищного строительства, </w:t>
      </w:r>
      <w:r w:rsidRPr="009B5BA5">
        <w:rPr>
          <w:rFonts w:ascii="Times New Roman" w:hAnsi="Times New Roman"/>
          <w:szCs w:val="28"/>
        </w:rPr>
        <w:t>по реконструкции дома блокированной застройки, осуществляемых с привлечением</w:t>
      </w:r>
    </w:p>
    <w:p w:rsidR="00101E80" w:rsidRPr="00CA5E2E" w:rsidRDefault="00101E80" w:rsidP="00101E80">
      <w:pPr>
        <w:pStyle w:val="1"/>
        <w:keepNext w:val="0"/>
        <w:autoSpaceDE w:val="0"/>
        <w:autoSpaceDN w:val="0"/>
        <w:adjustRightInd w:val="0"/>
        <w:jc w:val="center"/>
        <w:rPr>
          <w:rFonts w:ascii="Times New Roman" w:eastAsia="Calibri" w:hAnsi="Times New Roman"/>
          <w:bCs/>
          <w:szCs w:val="28"/>
          <w:lang w:eastAsia="ru-RU"/>
        </w:rPr>
      </w:pPr>
      <w:r w:rsidRPr="009B5BA5">
        <w:rPr>
          <w:rFonts w:ascii="Times New Roman" w:hAnsi="Times New Roman"/>
          <w:szCs w:val="28"/>
        </w:rPr>
        <w:t>средств материнского (семейного) капитала</w:t>
      </w:r>
      <w:r w:rsidR="009B5BA5">
        <w:rPr>
          <w:rFonts w:ascii="Times New Roman" w:hAnsi="Times New Roman"/>
          <w:szCs w:val="28"/>
        </w:rPr>
        <w:t xml:space="preserve"> на территории муниципального образования «Углеродовское городское поселение»</w:t>
      </w:r>
    </w:p>
    <w:p w:rsidR="00101E80" w:rsidRPr="00CA5E2E" w:rsidRDefault="00101E80" w:rsidP="00101E80">
      <w:pPr>
        <w:spacing w:after="0" w:line="240" w:lineRule="auto"/>
        <w:jc w:val="center"/>
        <w:rPr>
          <w:rFonts w:ascii="Times New Roman" w:eastAsia="Times New Roman" w:hAnsi="Times New Roman"/>
          <w:b/>
          <w:bCs/>
          <w:kern w:val="2"/>
          <w:sz w:val="28"/>
          <w:szCs w:val="28"/>
        </w:rPr>
      </w:pPr>
    </w:p>
    <w:p w:rsidR="00101E80" w:rsidRPr="00CA5E2E" w:rsidRDefault="00101E80" w:rsidP="00101E80">
      <w:pPr>
        <w:spacing w:after="0" w:line="240" w:lineRule="auto"/>
        <w:ind w:firstLine="709"/>
        <w:jc w:val="both"/>
        <w:rPr>
          <w:rFonts w:ascii="Times New Roman" w:hAnsi="Times New Roman"/>
          <w:sz w:val="28"/>
          <w:szCs w:val="28"/>
        </w:rPr>
      </w:pPr>
      <w:r w:rsidRPr="00CA5E2E">
        <w:rPr>
          <w:rFonts w:ascii="Times New Roman" w:hAnsi="Times New Roman"/>
          <w:kern w:val="28"/>
          <w:sz w:val="28"/>
          <w:szCs w:val="28"/>
        </w:rPr>
        <w:t xml:space="preserve">Прошу выдать акт освидетельствования проведения основных работ по строительству (реконструкции) объекта индивидуального жилищного строительства </w:t>
      </w:r>
      <w:r w:rsidRPr="009B5BA5">
        <w:rPr>
          <w:rFonts w:ascii="Times New Roman" w:hAnsi="Times New Roman"/>
          <w:kern w:val="28"/>
          <w:sz w:val="28"/>
          <w:szCs w:val="28"/>
        </w:rPr>
        <w:t xml:space="preserve">или </w:t>
      </w:r>
      <w:r w:rsidRPr="009B5BA5">
        <w:rPr>
          <w:rFonts w:ascii="Times New Roman" w:hAnsi="Times New Roman"/>
          <w:sz w:val="28"/>
          <w:szCs w:val="28"/>
        </w:rPr>
        <w:t xml:space="preserve">по реконструкции дома блокированной застройки, осуществляемых </w:t>
      </w:r>
      <w:r w:rsidRPr="009B5BA5">
        <w:rPr>
          <w:rFonts w:ascii="Times New Roman" w:hAnsi="Times New Roman"/>
          <w:kern w:val="28"/>
          <w:sz w:val="28"/>
          <w:szCs w:val="28"/>
        </w:rPr>
        <w:t xml:space="preserve">с привлечением средств материнского (семейного) капитала, </w:t>
      </w:r>
      <w:r w:rsidRPr="00CA5E2E">
        <w:rPr>
          <w:rFonts w:ascii="Times New Roman" w:hAnsi="Times New Roman"/>
          <w:kern w:val="28"/>
          <w:sz w:val="28"/>
          <w:szCs w:val="28"/>
        </w:rPr>
        <w:t xml:space="preserve">расположенного по адресу ________________________ </w:t>
      </w:r>
      <w:r w:rsidRPr="00CA5E2E">
        <w:rPr>
          <w:rFonts w:ascii="Times New Roman" w:hAnsi="Times New Roman"/>
          <w:sz w:val="28"/>
          <w:szCs w:val="28"/>
        </w:rPr>
        <w:t xml:space="preserve">_______________________________________________________________ </w:t>
      </w:r>
    </w:p>
    <w:p w:rsidR="00101E80" w:rsidRPr="00CA5E2E" w:rsidRDefault="00101E80" w:rsidP="00101E80">
      <w:pPr>
        <w:spacing w:after="0" w:line="240" w:lineRule="auto"/>
        <w:jc w:val="center"/>
        <w:rPr>
          <w:rFonts w:ascii="Times New Roman" w:hAnsi="Times New Roman"/>
          <w:sz w:val="21"/>
          <w:szCs w:val="21"/>
        </w:rPr>
      </w:pPr>
      <w:r w:rsidRPr="00CA5E2E">
        <w:rPr>
          <w:rFonts w:ascii="Times New Roman" w:hAnsi="Times New Roman"/>
          <w:sz w:val="21"/>
          <w:szCs w:val="21"/>
        </w:rPr>
        <w:t>(указывается почтовый или строительный адрес объекта индивидуального жилищного строительства)</w:t>
      </w:r>
    </w:p>
    <w:p w:rsidR="00101E80" w:rsidRPr="00CA5E2E" w:rsidRDefault="00101E80" w:rsidP="00101E80">
      <w:pPr>
        <w:pStyle w:val="1"/>
        <w:keepNext w:val="0"/>
        <w:autoSpaceDE w:val="0"/>
        <w:autoSpaceDN w:val="0"/>
        <w:adjustRightInd w:val="0"/>
        <w:jc w:val="both"/>
        <w:rPr>
          <w:rFonts w:ascii="Times New Roman" w:eastAsia="Calibri" w:hAnsi="Times New Roman"/>
          <w:bCs/>
          <w:szCs w:val="28"/>
          <w:lang w:eastAsia="ru-RU"/>
        </w:rPr>
      </w:pPr>
      <w:r w:rsidRPr="00CA5E2E">
        <w:rPr>
          <w:rFonts w:ascii="Times New Roman" w:eastAsia="Calibri" w:hAnsi="Times New Roman"/>
          <w:bCs/>
          <w:szCs w:val="28"/>
          <w:lang w:eastAsia="ru-RU"/>
        </w:rPr>
        <w:t xml:space="preserve">кадастровый номер объекта </w:t>
      </w:r>
      <w:r w:rsidRPr="00CA5E2E">
        <w:rPr>
          <w:rFonts w:ascii="Times New Roman" w:hAnsi="Times New Roman"/>
          <w:kern w:val="28"/>
          <w:szCs w:val="28"/>
          <w:lang w:eastAsia="ru-RU"/>
        </w:rPr>
        <w:t>индивидуального жилищного строительства</w:t>
      </w:r>
      <w:r>
        <w:rPr>
          <w:rFonts w:ascii="Times New Roman" w:hAnsi="Times New Roman"/>
          <w:kern w:val="28"/>
          <w:szCs w:val="28"/>
          <w:lang w:eastAsia="ru-RU"/>
        </w:rPr>
        <w:t xml:space="preserve">, </w:t>
      </w:r>
      <w:r w:rsidRPr="00661EE8">
        <w:rPr>
          <w:rFonts w:ascii="Times New Roman" w:hAnsi="Times New Roman"/>
          <w:kern w:val="28"/>
          <w:szCs w:val="28"/>
          <w:u w:val="single"/>
          <w:lang w:eastAsia="ru-RU"/>
        </w:rPr>
        <w:t>дома блокированной застройки</w:t>
      </w:r>
      <w:r>
        <w:rPr>
          <w:rFonts w:ascii="Times New Roman" w:hAnsi="Times New Roman"/>
          <w:kern w:val="28"/>
          <w:szCs w:val="28"/>
          <w:lang w:eastAsia="ru-RU"/>
        </w:rPr>
        <w:t xml:space="preserve"> </w:t>
      </w:r>
      <w:r w:rsidRPr="00CA5E2E">
        <w:rPr>
          <w:rFonts w:ascii="Times New Roman" w:eastAsia="Calibri" w:hAnsi="Times New Roman"/>
          <w:bCs/>
          <w:szCs w:val="28"/>
          <w:lang w:eastAsia="ru-RU"/>
        </w:rPr>
        <w:t>(при наличии) ________________________________________________</w:t>
      </w:r>
      <w:r>
        <w:rPr>
          <w:rFonts w:ascii="Times New Roman" w:eastAsia="Calibri" w:hAnsi="Times New Roman"/>
          <w:bCs/>
          <w:szCs w:val="28"/>
          <w:lang w:eastAsia="ru-RU"/>
        </w:rPr>
        <w:t>_______________</w:t>
      </w:r>
      <w:r w:rsidRPr="00CA5E2E">
        <w:rPr>
          <w:rFonts w:ascii="Times New Roman" w:eastAsia="Calibri" w:hAnsi="Times New Roman"/>
          <w:bCs/>
          <w:szCs w:val="28"/>
          <w:lang w:eastAsia="ru-RU"/>
        </w:rPr>
        <w:t>___</w:t>
      </w:r>
    </w:p>
    <w:p w:rsidR="00101E80" w:rsidRPr="00CA5E2E" w:rsidRDefault="00101E80" w:rsidP="00101E80">
      <w:pPr>
        <w:pStyle w:val="1"/>
        <w:keepNext w:val="0"/>
        <w:autoSpaceDE w:val="0"/>
        <w:autoSpaceDN w:val="0"/>
        <w:adjustRightInd w:val="0"/>
        <w:jc w:val="both"/>
        <w:rPr>
          <w:rFonts w:ascii="Times New Roman" w:eastAsia="Calibri" w:hAnsi="Times New Roman"/>
          <w:sz w:val="22"/>
          <w:szCs w:val="22"/>
          <w:lang w:eastAsia="ru-RU"/>
        </w:rPr>
      </w:pPr>
      <w:r w:rsidRPr="00CA5E2E">
        <w:rPr>
          <w:rFonts w:ascii="Times New Roman" w:eastAsia="Calibri" w:hAnsi="Times New Roman"/>
          <w:bCs/>
          <w:szCs w:val="28"/>
          <w:lang w:eastAsia="ru-RU"/>
        </w:rPr>
        <w:t>на земельном участке с кадастровым номером</w:t>
      </w:r>
      <w:r w:rsidRPr="00CA5E2E">
        <w:rPr>
          <w:rFonts w:ascii="Times New Roman" w:eastAsia="Calibri" w:hAnsi="Times New Roman"/>
          <w:sz w:val="22"/>
          <w:szCs w:val="22"/>
          <w:lang w:eastAsia="ru-RU"/>
        </w:rPr>
        <w:t xml:space="preserve"> _____________________________________________________________________________________ </w:t>
      </w:r>
    </w:p>
    <w:p w:rsidR="00101E80" w:rsidRPr="00CA5E2E" w:rsidRDefault="00101E80" w:rsidP="00101E80">
      <w:pPr>
        <w:autoSpaceDE w:val="0"/>
        <w:autoSpaceDN w:val="0"/>
        <w:adjustRightInd w:val="0"/>
        <w:spacing w:after="0" w:line="240" w:lineRule="auto"/>
        <w:jc w:val="both"/>
        <w:rPr>
          <w:rFonts w:ascii="Times New Roman" w:hAnsi="Times New Roman"/>
          <w:bCs/>
          <w:sz w:val="28"/>
          <w:szCs w:val="28"/>
        </w:rPr>
      </w:pPr>
    </w:p>
    <w:p w:rsidR="00101E80" w:rsidRPr="00CA5E2E" w:rsidRDefault="00101E80" w:rsidP="00101E80">
      <w:pPr>
        <w:autoSpaceDE w:val="0"/>
        <w:autoSpaceDN w:val="0"/>
        <w:adjustRightInd w:val="0"/>
        <w:spacing w:after="0" w:line="240" w:lineRule="auto"/>
        <w:jc w:val="both"/>
        <w:rPr>
          <w:rFonts w:ascii="Times New Roman" w:hAnsi="Times New Roman"/>
          <w:bCs/>
          <w:sz w:val="28"/>
          <w:szCs w:val="28"/>
        </w:rPr>
      </w:pPr>
      <w:r w:rsidRPr="00CA5E2E">
        <w:rPr>
          <w:rFonts w:ascii="Times New Roman" w:hAnsi="Times New Roman"/>
          <w:bCs/>
          <w:sz w:val="28"/>
          <w:szCs w:val="28"/>
        </w:rPr>
        <w:t xml:space="preserve">          В отношении объекта капитального строительства выдано разрешение на строительство (реконструкцию) либо уведомление о соответствии </w:t>
      </w:r>
      <w:r w:rsidRPr="00CA5E2E">
        <w:rPr>
          <w:rFonts w:ascii="Times New Roman" w:hAnsi="Times New Roman"/>
          <w:sz w:val="28"/>
          <w:szCs w:val="28"/>
        </w:rPr>
        <w:t xml:space="preserve"> указанных в уведомлении о планируемом строительстве параметров объекта индивидуального жилищного строительства установленным параметрам и </w:t>
      </w:r>
      <w:r w:rsidRPr="00CA5E2E">
        <w:rPr>
          <w:rFonts w:ascii="Times New Roman" w:hAnsi="Times New Roman"/>
          <w:sz w:val="28"/>
          <w:szCs w:val="28"/>
        </w:rPr>
        <w:lastRenderedPageBreak/>
        <w:t>допустимости размещения объекта индивидуального жилищного строительства на земельном участке</w:t>
      </w:r>
      <w:r w:rsidRPr="00CA5E2E">
        <w:rPr>
          <w:rFonts w:ascii="Times New Roman" w:hAnsi="Times New Roman"/>
          <w:bCs/>
          <w:sz w:val="28"/>
          <w:szCs w:val="28"/>
        </w:rPr>
        <w:t xml:space="preserve"> № _________, дата выдачи __________.</w:t>
      </w:r>
    </w:p>
    <w:p w:rsidR="00101E80" w:rsidRPr="00CA5E2E" w:rsidRDefault="00101E80" w:rsidP="00101E80">
      <w:pPr>
        <w:keepNext/>
        <w:spacing w:after="0" w:line="240" w:lineRule="auto"/>
        <w:ind w:right="-142"/>
        <w:jc w:val="both"/>
        <w:rPr>
          <w:rFonts w:ascii="Times New Roman" w:eastAsia="Times New Roman" w:hAnsi="Times New Roman"/>
          <w:kern w:val="2"/>
          <w:sz w:val="28"/>
          <w:szCs w:val="28"/>
        </w:rPr>
      </w:pPr>
    </w:p>
    <w:p w:rsidR="00101E80" w:rsidRPr="00CA5E2E" w:rsidRDefault="00101E80" w:rsidP="00101E80">
      <w:pPr>
        <w:keepNext/>
        <w:spacing w:after="0" w:line="240" w:lineRule="auto"/>
        <w:ind w:right="-142"/>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К заявлению прилагаются:</w:t>
      </w:r>
    </w:p>
    <w:tbl>
      <w:tblPr>
        <w:tblW w:w="9039" w:type="dxa"/>
        <w:tblLook w:val="01E0"/>
      </w:tblPr>
      <w:tblGrid>
        <w:gridCol w:w="534"/>
        <w:gridCol w:w="8211"/>
        <w:gridCol w:w="294"/>
      </w:tblGrid>
      <w:tr w:rsidR="00101E80" w:rsidRPr="00CA5E2E" w:rsidTr="007B02E0">
        <w:tc>
          <w:tcPr>
            <w:tcW w:w="534" w:type="dxa"/>
          </w:tcPr>
          <w:p w:rsidR="00101E80" w:rsidRPr="00CA5E2E" w:rsidRDefault="00101E80" w:rsidP="007B02E0">
            <w:pPr>
              <w:spacing w:after="0" w:line="240" w:lineRule="auto"/>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1)</w:t>
            </w:r>
          </w:p>
        </w:tc>
        <w:tc>
          <w:tcPr>
            <w:tcW w:w="8211" w:type="dxa"/>
            <w:tcBorders>
              <w:bottom w:val="single" w:sz="4" w:space="0" w:color="auto"/>
            </w:tcBorders>
          </w:tcPr>
          <w:p w:rsidR="00101E80" w:rsidRPr="00CA5E2E" w:rsidRDefault="00101E80" w:rsidP="007B02E0">
            <w:pPr>
              <w:spacing w:after="0" w:line="240" w:lineRule="auto"/>
              <w:jc w:val="both"/>
              <w:rPr>
                <w:rFonts w:ascii="Times New Roman" w:eastAsia="Times New Roman" w:hAnsi="Times New Roman"/>
                <w:kern w:val="2"/>
                <w:sz w:val="28"/>
                <w:szCs w:val="28"/>
              </w:rPr>
            </w:pPr>
          </w:p>
        </w:tc>
        <w:tc>
          <w:tcPr>
            <w:tcW w:w="294" w:type="dxa"/>
          </w:tcPr>
          <w:p w:rsidR="00101E80" w:rsidRPr="00CA5E2E" w:rsidRDefault="00101E80" w:rsidP="007B02E0">
            <w:pPr>
              <w:spacing w:after="0" w:line="240" w:lineRule="auto"/>
              <w:jc w:val="both"/>
              <w:rPr>
                <w:rFonts w:ascii="Times New Roman" w:eastAsia="Times New Roman" w:hAnsi="Times New Roman"/>
                <w:kern w:val="2"/>
                <w:sz w:val="28"/>
                <w:szCs w:val="28"/>
                <w:lang w:val="en-US"/>
              </w:rPr>
            </w:pPr>
            <w:r w:rsidRPr="00CA5E2E">
              <w:rPr>
                <w:rFonts w:ascii="Times New Roman" w:eastAsia="Times New Roman" w:hAnsi="Times New Roman"/>
                <w:kern w:val="2"/>
                <w:sz w:val="28"/>
                <w:szCs w:val="28"/>
                <w:lang w:val="en-US"/>
              </w:rPr>
              <w:t>;</w:t>
            </w:r>
          </w:p>
        </w:tc>
      </w:tr>
      <w:tr w:rsidR="00101E80" w:rsidRPr="00CA5E2E" w:rsidTr="007B02E0">
        <w:tc>
          <w:tcPr>
            <w:tcW w:w="534" w:type="dxa"/>
          </w:tcPr>
          <w:p w:rsidR="00101E80" w:rsidRPr="00CA5E2E" w:rsidRDefault="00101E80" w:rsidP="007B02E0">
            <w:pPr>
              <w:spacing w:after="0" w:line="240" w:lineRule="auto"/>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w:t>
            </w:r>
          </w:p>
        </w:tc>
        <w:tc>
          <w:tcPr>
            <w:tcW w:w="8211" w:type="dxa"/>
            <w:tcBorders>
              <w:top w:val="single" w:sz="4" w:space="0" w:color="auto"/>
              <w:bottom w:val="single" w:sz="4" w:space="0" w:color="auto"/>
            </w:tcBorders>
          </w:tcPr>
          <w:p w:rsidR="00101E80" w:rsidRPr="00CA5E2E" w:rsidRDefault="00101E80" w:rsidP="007B02E0">
            <w:pPr>
              <w:spacing w:after="0" w:line="240" w:lineRule="auto"/>
              <w:jc w:val="both"/>
              <w:rPr>
                <w:rFonts w:ascii="Times New Roman" w:eastAsia="Times New Roman" w:hAnsi="Times New Roman"/>
                <w:kern w:val="2"/>
                <w:sz w:val="28"/>
                <w:szCs w:val="28"/>
              </w:rPr>
            </w:pPr>
          </w:p>
        </w:tc>
        <w:tc>
          <w:tcPr>
            <w:tcW w:w="294" w:type="dxa"/>
          </w:tcPr>
          <w:p w:rsidR="00101E80" w:rsidRPr="00CA5E2E" w:rsidRDefault="00101E80" w:rsidP="007B02E0">
            <w:pPr>
              <w:spacing w:after="0" w:line="240" w:lineRule="auto"/>
              <w:jc w:val="both"/>
              <w:rPr>
                <w:rFonts w:ascii="Times New Roman" w:eastAsia="Times New Roman" w:hAnsi="Times New Roman"/>
                <w:kern w:val="2"/>
                <w:sz w:val="28"/>
                <w:szCs w:val="28"/>
                <w:lang w:val="en-US"/>
              </w:rPr>
            </w:pPr>
            <w:r w:rsidRPr="00CA5E2E">
              <w:rPr>
                <w:rFonts w:ascii="Times New Roman" w:eastAsia="Times New Roman" w:hAnsi="Times New Roman"/>
                <w:kern w:val="2"/>
                <w:sz w:val="28"/>
                <w:szCs w:val="28"/>
                <w:lang w:val="en-US"/>
              </w:rPr>
              <w:t>;</w:t>
            </w:r>
          </w:p>
        </w:tc>
      </w:tr>
      <w:tr w:rsidR="00101E80" w:rsidRPr="00CA5E2E" w:rsidTr="007B02E0">
        <w:tc>
          <w:tcPr>
            <w:tcW w:w="534" w:type="dxa"/>
          </w:tcPr>
          <w:p w:rsidR="00101E80" w:rsidRPr="00CA5E2E" w:rsidRDefault="00101E80" w:rsidP="007B02E0">
            <w:pPr>
              <w:spacing w:after="0" w:line="240" w:lineRule="auto"/>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3)</w:t>
            </w:r>
          </w:p>
        </w:tc>
        <w:tc>
          <w:tcPr>
            <w:tcW w:w="8211" w:type="dxa"/>
            <w:tcBorders>
              <w:top w:val="single" w:sz="4" w:space="0" w:color="auto"/>
              <w:bottom w:val="single" w:sz="4" w:space="0" w:color="auto"/>
            </w:tcBorders>
          </w:tcPr>
          <w:p w:rsidR="00101E80" w:rsidRPr="00CA5E2E" w:rsidRDefault="00101E80" w:rsidP="007B02E0">
            <w:pPr>
              <w:spacing w:after="0" w:line="240" w:lineRule="auto"/>
              <w:jc w:val="both"/>
              <w:rPr>
                <w:rFonts w:ascii="Times New Roman" w:eastAsia="Times New Roman" w:hAnsi="Times New Roman"/>
                <w:kern w:val="2"/>
                <w:sz w:val="28"/>
                <w:szCs w:val="28"/>
              </w:rPr>
            </w:pPr>
          </w:p>
        </w:tc>
        <w:tc>
          <w:tcPr>
            <w:tcW w:w="294" w:type="dxa"/>
          </w:tcPr>
          <w:p w:rsidR="00101E80" w:rsidRPr="00CA5E2E" w:rsidRDefault="00101E80" w:rsidP="007B02E0">
            <w:pPr>
              <w:spacing w:after="0" w:line="240" w:lineRule="auto"/>
              <w:jc w:val="both"/>
              <w:rPr>
                <w:rFonts w:ascii="Times New Roman" w:eastAsia="Times New Roman" w:hAnsi="Times New Roman"/>
                <w:kern w:val="2"/>
                <w:sz w:val="28"/>
                <w:szCs w:val="28"/>
                <w:lang w:val="en-US"/>
              </w:rPr>
            </w:pPr>
            <w:r w:rsidRPr="00CA5E2E">
              <w:rPr>
                <w:rFonts w:ascii="Times New Roman" w:eastAsia="Times New Roman" w:hAnsi="Times New Roman"/>
                <w:kern w:val="2"/>
                <w:sz w:val="28"/>
                <w:szCs w:val="28"/>
                <w:lang w:val="en-US"/>
              </w:rPr>
              <w:t>.</w:t>
            </w:r>
          </w:p>
        </w:tc>
      </w:tr>
    </w:tbl>
    <w:p w:rsidR="00101E80" w:rsidRPr="00CA5E2E" w:rsidRDefault="00101E80" w:rsidP="00101E80">
      <w:pPr>
        <w:spacing w:after="0" w:line="240" w:lineRule="auto"/>
        <w:jc w:val="both"/>
        <w:rPr>
          <w:rFonts w:ascii="Times New Roman" w:eastAsia="Times New Roman" w:hAnsi="Times New Roman"/>
          <w:kern w:val="2"/>
          <w:sz w:val="28"/>
          <w:szCs w:val="28"/>
        </w:rPr>
      </w:pPr>
    </w:p>
    <w:tbl>
      <w:tblPr>
        <w:tblW w:w="0" w:type="auto"/>
        <w:tblLayout w:type="fixed"/>
        <w:tblLook w:val="01E0"/>
      </w:tblPr>
      <w:tblGrid>
        <w:gridCol w:w="314"/>
        <w:gridCol w:w="503"/>
        <w:gridCol w:w="337"/>
        <w:gridCol w:w="1789"/>
        <w:gridCol w:w="567"/>
        <w:gridCol w:w="426"/>
        <w:gridCol w:w="401"/>
        <w:gridCol w:w="733"/>
        <w:gridCol w:w="3969"/>
      </w:tblGrid>
      <w:tr w:rsidR="00101E80" w:rsidRPr="00CA5E2E" w:rsidTr="007B02E0">
        <w:tc>
          <w:tcPr>
            <w:tcW w:w="314" w:type="dxa"/>
          </w:tcPr>
          <w:p w:rsidR="00101E80" w:rsidRPr="00CA5E2E" w:rsidRDefault="00101E80" w:rsidP="007B02E0">
            <w:pPr>
              <w:spacing w:after="0" w:line="240" w:lineRule="auto"/>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w:t>
            </w:r>
          </w:p>
        </w:tc>
        <w:tc>
          <w:tcPr>
            <w:tcW w:w="503" w:type="dxa"/>
            <w:tcBorders>
              <w:bottom w:val="single" w:sz="4" w:space="0" w:color="auto"/>
            </w:tcBorders>
          </w:tcPr>
          <w:p w:rsidR="00101E80" w:rsidRPr="00CA5E2E" w:rsidRDefault="00101E80" w:rsidP="007B02E0">
            <w:pPr>
              <w:spacing w:after="0" w:line="240" w:lineRule="auto"/>
              <w:jc w:val="both"/>
              <w:rPr>
                <w:rFonts w:ascii="Times New Roman" w:eastAsia="Times New Roman" w:hAnsi="Times New Roman"/>
                <w:kern w:val="2"/>
                <w:sz w:val="28"/>
                <w:szCs w:val="28"/>
              </w:rPr>
            </w:pPr>
          </w:p>
        </w:tc>
        <w:tc>
          <w:tcPr>
            <w:tcW w:w="337" w:type="dxa"/>
          </w:tcPr>
          <w:p w:rsidR="00101E80" w:rsidRPr="00CA5E2E" w:rsidRDefault="00101E80" w:rsidP="007B02E0">
            <w:pPr>
              <w:spacing w:after="0" w:line="240" w:lineRule="auto"/>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w:t>
            </w:r>
          </w:p>
        </w:tc>
        <w:tc>
          <w:tcPr>
            <w:tcW w:w="1789" w:type="dxa"/>
            <w:tcBorders>
              <w:bottom w:val="single" w:sz="4" w:space="0" w:color="auto"/>
            </w:tcBorders>
          </w:tcPr>
          <w:p w:rsidR="00101E80" w:rsidRPr="00CA5E2E" w:rsidRDefault="00101E80" w:rsidP="007B02E0">
            <w:pPr>
              <w:spacing w:after="0" w:line="240" w:lineRule="auto"/>
              <w:jc w:val="both"/>
              <w:rPr>
                <w:rFonts w:ascii="Times New Roman" w:eastAsia="Times New Roman" w:hAnsi="Times New Roman"/>
                <w:kern w:val="2"/>
                <w:sz w:val="28"/>
                <w:szCs w:val="28"/>
              </w:rPr>
            </w:pPr>
          </w:p>
        </w:tc>
        <w:tc>
          <w:tcPr>
            <w:tcW w:w="567" w:type="dxa"/>
          </w:tcPr>
          <w:p w:rsidR="00101E80" w:rsidRPr="00CA5E2E" w:rsidRDefault="00101E80" w:rsidP="007B02E0">
            <w:pPr>
              <w:spacing w:after="0" w:line="240" w:lineRule="auto"/>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20</w:t>
            </w:r>
          </w:p>
        </w:tc>
        <w:tc>
          <w:tcPr>
            <w:tcW w:w="426" w:type="dxa"/>
            <w:tcBorders>
              <w:bottom w:val="single" w:sz="4" w:space="0" w:color="auto"/>
            </w:tcBorders>
          </w:tcPr>
          <w:p w:rsidR="00101E80" w:rsidRPr="00CA5E2E" w:rsidRDefault="00101E80" w:rsidP="007B02E0">
            <w:pPr>
              <w:spacing w:after="0" w:line="240" w:lineRule="auto"/>
              <w:jc w:val="both"/>
              <w:rPr>
                <w:rFonts w:ascii="Times New Roman" w:eastAsia="Times New Roman" w:hAnsi="Times New Roman"/>
                <w:kern w:val="2"/>
                <w:sz w:val="28"/>
                <w:szCs w:val="28"/>
              </w:rPr>
            </w:pPr>
          </w:p>
        </w:tc>
        <w:tc>
          <w:tcPr>
            <w:tcW w:w="401" w:type="dxa"/>
          </w:tcPr>
          <w:p w:rsidR="00101E80" w:rsidRPr="00CA5E2E" w:rsidRDefault="00101E80" w:rsidP="007B02E0">
            <w:pPr>
              <w:spacing w:after="0" w:line="240" w:lineRule="auto"/>
              <w:jc w:val="both"/>
              <w:rPr>
                <w:rFonts w:ascii="Times New Roman" w:eastAsia="Times New Roman" w:hAnsi="Times New Roman"/>
                <w:kern w:val="2"/>
                <w:sz w:val="28"/>
                <w:szCs w:val="28"/>
              </w:rPr>
            </w:pPr>
            <w:r w:rsidRPr="00CA5E2E">
              <w:rPr>
                <w:rFonts w:ascii="Times New Roman" w:eastAsia="Times New Roman" w:hAnsi="Times New Roman"/>
                <w:kern w:val="2"/>
                <w:sz w:val="28"/>
                <w:szCs w:val="28"/>
              </w:rPr>
              <w:t>г.</w:t>
            </w:r>
          </w:p>
        </w:tc>
        <w:tc>
          <w:tcPr>
            <w:tcW w:w="733" w:type="dxa"/>
          </w:tcPr>
          <w:p w:rsidR="00101E80" w:rsidRPr="00CA5E2E" w:rsidRDefault="00101E80" w:rsidP="007B02E0">
            <w:pPr>
              <w:spacing w:after="0" w:line="240" w:lineRule="auto"/>
              <w:jc w:val="both"/>
              <w:rPr>
                <w:rFonts w:ascii="Times New Roman" w:eastAsia="Times New Roman" w:hAnsi="Times New Roman"/>
                <w:kern w:val="2"/>
                <w:sz w:val="28"/>
                <w:szCs w:val="28"/>
              </w:rPr>
            </w:pPr>
          </w:p>
        </w:tc>
        <w:tc>
          <w:tcPr>
            <w:tcW w:w="3969" w:type="dxa"/>
            <w:tcBorders>
              <w:bottom w:val="single" w:sz="4" w:space="0" w:color="auto"/>
            </w:tcBorders>
          </w:tcPr>
          <w:p w:rsidR="00101E80" w:rsidRPr="00CA5E2E" w:rsidRDefault="00101E80" w:rsidP="007B02E0">
            <w:pPr>
              <w:spacing w:after="0" w:line="240" w:lineRule="auto"/>
              <w:ind w:right="-108"/>
              <w:jc w:val="both"/>
              <w:rPr>
                <w:rFonts w:ascii="Times New Roman" w:eastAsia="Times New Roman" w:hAnsi="Times New Roman"/>
                <w:kern w:val="2"/>
                <w:sz w:val="28"/>
                <w:szCs w:val="28"/>
              </w:rPr>
            </w:pPr>
          </w:p>
        </w:tc>
      </w:tr>
      <w:tr w:rsidR="00101E80" w:rsidRPr="00CA5E2E" w:rsidTr="007B02E0">
        <w:tc>
          <w:tcPr>
            <w:tcW w:w="314" w:type="dxa"/>
          </w:tcPr>
          <w:p w:rsidR="00101E80" w:rsidRPr="00CA5E2E" w:rsidRDefault="00101E80" w:rsidP="007B02E0">
            <w:pPr>
              <w:spacing w:after="0" w:line="240" w:lineRule="auto"/>
              <w:jc w:val="center"/>
              <w:rPr>
                <w:rFonts w:ascii="Times New Roman" w:eastAsia="Times New Roman" w:hAnsi="Times New Roman"/>
                <w:kern w:val="2"/>
                <w:sz w:val="28"/>
                <w:szCs w:val="28"/>
              </w:rPr>
            </w:pPr>
          </w:p>
        </w:tc>
        <w:tc>
          <w:tcPr>
            <w:tcW w:w="503" w:type="dxa"/>
            <w:tcBorders>
              <w:top w:val="single" w:sz="4" w:space="0" w:color="auto"/>
            </w:tcBorders>
          </w:tcPr>
          <w:p w:rsidR="00101E80" w:rsidRPr="00CA5E2E" w:rsidRDefault="00101E80" w:rsidP="007B02E0">
            <w:pPr>
              <w:spacing w:after="0" w:line="240" w:lineRule="auto"/>
              <w:jc w:val="center"/>
              <w:rPr>
                <w:rFonts w:ascii="Times New Roman" w:eastAsia="Times New Roman" w:hAnsi="Times New Roman"/>
                <w:kern w:val="2"/>
                <w:sz w:val="28"/>
                <w:szCs w:val="28"/>
              </w:rPr>
            </w:pPr>
          </w:p>
        </w:tc>
        <w:tc>
          <w:tcPr>
            <w:tcW w:w="337" w:type="dxa"/>
          </w:tcPr>
          <w:p w:rsidR="00101E80" w:rsidRPr="00CA5E2E" w:rsidRDefault="00101E80" w:rsidP="007B02E0">
            <w:pPr>
              <w:spacing w:after="0" w:line="240" w:lineRule="auto"/>
              <w:jc w:val="center"/>
              <w:rPr>
                <w:rFonts w:ascii="Times New Roman" w:eastAsia="Times New Roman" w:hAnsi="Times New Roman"/>
                <w:kern w:val="2"/>
                <w:sz w:val="28"/>
                <w:szCs w:val="28"/>
              </w:rPr>
            </w:pPr>
          </w:p>
        </w:tc>
        <w:tc>
          <w:tcPr>
            <w:tcW w:w="1789" w:type="dxa"/>
            <w:tcBorders>
              <w:top w:val="single" w:sz="4" w:space="0" w:color="auto"/>
            </w:tcBorders>
          </w:tcPr>
          <w:p w:rsidR="00101E80" w:rsidRPr="00CA5E2E" w:rsidRDefault="00101E80" w:rsidP="007B02E0">
            <w:pPr>
              <w:spacing w:after="0" w:line="240" w:lineRule="auto"/>
              <w:jc w:val="center"/>
              <w:rPr>
                <w:rFonts w:ascii="Times New Roman" w:eastAsia="Times New Roman" w:hAnsi="Times New Roman"/>
                <w:kern w:val="2"/>
                <w:sz w:val="28"/>
                <w:szCs w:val="28"/>
              </w:rPr>
            </w:pPr>
          </w:p>
        </w:tc>
        <w:tc>
          <w:tcPr>
            <w:tcW w:w="567" w:type="dxa"/>
          </w:tcPr>
          <w:p w:rsidR="00101E80" w:rsidRPr="00CA5E2E" w:rsidRDefault="00101E80" w:rsidP="007B02E0">
            <w:pPr>
              <w:spacing w:after="0" w:line="240" w:lineRule="auto"/>
              <w:jc w:val="center"/>
              <w:rPr>
                <w:rFonts w:ascii="Times New Roman" w:eastAsia="Times New Roman" w:hAnsi="Times New Roman"/>
                <w:kern w:val="2"/>
                <w:sz w:val="28"/>
                <w:szCs w:val="28"/>
              </w:rPr>
            </w:pPr>
          </w:p>
        </w:tc>
        <w:tc>
          <w:tcPr>
            <w:tcW w:w="426" w:type="dxa"/>
            <w:tcBorders>
              <w:top w:val="single" w:sz="4" w:space="0" w:color="auto"/>
            </w:tcBorders>
          </w:tcPr>
          <w:p w:rsidR="00101E80" w:rsidRPr="00CA5E2E" w:rsidRDefault="00101E80" w:rsidP="007B02E0">
            <w:pPr>
              <w:spacing w:after="0" w:line="240" w:lineRule="auto"/>
              <w:jc w:val="center"/>
              <w:rPr>
                <w:rFonts w:ascii="Times New Roman" w:eastAsia="Times New Roman" w:hAnsi="Times New Roman"/>
                <w:kern w:val="2"/>
                <w:sz w:val="28"/>
                <w:szCs w:val="28"/>
              </w:rPr>
            </w:pPr>
          </w:p>
        </w:tc>
        <w:tc>
          <w:tcPr>
            <w:tcW w:w="401" w:type="dxa"/>
          </w:tcPr>
          <w:p w:rsidR="00101E80" w:rsidRPr="00CA5E2E" w:rsidRDefault="00101E80" w:rsidP="007B02E0">
            <w:pPr>
              <w:spacing w:after="0" w:line="240" w:lineRule="auto"/>
              <w:jc w:val="center"/>
              <w:rPr>
                <w:rFonts w:ascii="Times New Roman" w:eastAsia="Times New Roman" w:hAnsi="Times New Roman"/>
                <w:kern w:val="2"/>
                <w:sz w:val="28"/>
                <w:szCs w:val="28"/>
              </w:rPr>
            </w:pPr>
          </w:p>
        </w:tc>
        <w:tc>
          <w:tcPr>
            <w:tcW w:w="733" w:type="dxa"/>
          </w:tcPr>
          <w:p w:rsidR="00101E80" w:rsidRPr="00CA5E2E" w:rsidRDefault="00101E80" w:rsidP="007B02E0">
            <w:pPr>
              <w:spacing w:after="0" w:line="240" w:lineRule="auto"/>
              <w:jc w:val="center"/>
              <w:rPr>
                <w:rFonts w:ascii="Times New Roman" w:eastAsia="Times New Roman" w:hAnsi="Times New Roman"/>
                <w:kern w:val="2"/>
                <w:sz w:val="28"/>
                <w:szCs w:val="28"/>
              </w:rPr>
            </w:pPr>
          </w:p>
        </w:tc>
        <w:tc>
          <w:tcPr>
            <w:tcW w:w="3969" w:type="dxa"/>
            <w:tcBorders>
              <w:top w:val="single" w:sz="4" w:space="0" w:color="auto"/>
            </w:tcBorders>
          </w:tcPr>
          <w:p w:rsidR="00101E80" w:rsidRPr="00CA5E2E" w:rsidRDefault="00101E80" w:rsidP="007B02E0">
            <w:pPr>
              <w:spacing w:after="0" w:line="240" w:lineRule="auto"/>
              <w:ind w:right="-108"/>
              <w:jc w:val="center"/>
              <w:rPr>
                <w:rFonts w:ascii="Times New Roman" w:eastAsia="Times New Roman" w:hAnsi="Times New Roman"/>
                <w:color w:val="000000"/>
                <w:kern w:val="2"/>
              </w:rPr>
            </w:pPr>
            <w:r w:rsidRPr="00CA5E2E">
              <w:rPr>
                <w:rFonts w:ascii="Times New Roman" w:eastAsia="Times New Roman" w:hAnsi="Times New Roman"/>
                <w:color w:val="000000"/>
                <w:kern w:val="2"/>
              </w:rPr>
              <w:t>(подпись заявителя или</w:t>
            </w:r>
            <w:r w:rsidRPr="00CA5E2E">
              <w:rPr>
                <w:rFonts w:ascii="Times New Roman" w:eastAsia="Times New Roman" w:hAnsi="Times New Roman"/>
                <w:color w:val="000000"/>
                <w:kern w:val="2"/>
              </w:rPr>
              <w:br/>
              <w:t>представителя заявителя)</w:t>
            </w:r>
          </w:p>
        </w:tc>
      </w:tr>
    </w:tbl>
    <w:p w:rsidR="001C3C09" w:rsidRPr="005A4043" w:rsidRDefault="001C3C09" w:rsidP="005A4043">
      <w:pPr>
        <w:jc w:val="both"/>
        <w:rPr>
          <w:rFonts w:ascii="Times New Roman" w:hAnsi="Times New Roman" w:cs="Times New Roman"/>
          <w:sz w:val="24"/>
          <w:szCs w:val="24"/>
        </w:rPr>
      </w:pPr>
    </w:p>
    <w:sectPr w:rsidR="001C3C09" w:rsidRPr="005A4043" w:rsidSect="00101E8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9DB" w:rsidRDefault="005B19DB" w:rsidP="003D43E3">
      <w:pPr>
        <w:spacing w:after="0" w:line="240" w:lineRule="auto"/>
      </w:pPr>
      <w:r>
        <w:separator/>
      </w:r>
    </w:p>
  </w:endnote>
  <w:endnote w:type="continuationSeparator" w:id="1">
    <w:p w:rsidR="005B19DB" w:rsidRDefault="005B19DB" w:rsidP="003D43E3">
      <w:pPr>
        <w:spacing w:after="0" w:line="240" w:lineRule="auto"/>
      </w:pPr>
      <w:r>
        <w:continuationSeparator/>
      </w:r>
    </w:p>
  </w:endnote>
  <w:endnote w:id="2">
    <w:p w:rsidR="005A4043" w:rsidRPr="00B75BC1" w:rsidRDefault="005A4043" w:rsidP="00101E80">
      <w:pPr>
        <w:pStyle w:val="aff1"/>
        <w:rPr>
          <w:rFonts w:ascii="Times New Roman" w:hAnsi="Times New Roman"/>
          <w:sz w:val="22"/>
          <w:szCs w:val="22"/>
        </w:rPr>
      </w:pPr>
    </w:p>
  </w:endnote>
  <w:endnote w:id="3">
    <w:p w:rsidR="005A4043" w:rsidRPr="00CF406B" w:rsidRDefault="005A4043" w:rsidP="00101E80">
      <w:pPr>
        <w:pStyle w:val="aff1"/>
        <w:rPr>
          <w:rFonts w:ascii="Times New Roman" w:hAnsi="Times New Roman"/>
          <w:sz w:val="22"/>
          <w:szCs w:val="22"/>
        </w:rPr>
      </w:pPr>
    </w:p>
  </w:endnote>
  <w:endnote w:id="4">
    <w:p w:rsidR="005A4043" w:rsidRPr="00CF406B" w:rsidRDefault="005A4043" w:rsidP="00101E80">
      <w:pPr>
        <w:pStyle w:val="aff1"/>
        <w:rPr>
          <w:rFonts w:ascii="Times New Roman" w:hAnsi="Times New Roman"/>
          <w:sz w:val="22"/>
          <w:szCs w:val="22"/>
        </w:rPr>
      </w:pPr>
    </w:p>
  </w:endnote>
  <w:endnote w:id="5">
    <w:p w:rsidR="005A4043" w:rsidRPr="00CF406B" w:rsidRDefault="005A4043" w:rsidP="00101E80">
      <w:pPr>
        <w:pStyle w:val="aff1"/>
        <w:rPr>
          <w:rFonts w:ascii="Times New Roman" w:hAnsi="Times New Roman"/>
          <w:sz w:val="22"/>
          <w:szCs w:val="22"/>
        </w:rPr>
      </w:pPr>
    </w:p>
  </w:endnote>
  <w:endnote w:id="6">
    <w:p w:rsidR="005A4043" w:rsidRPr="00CF406B" w:rsidRDefault="005A4043" w:rsidP="00101E80">
      <w:pPr>
        <w:pStyle w:val="aff1"/>
        <w:rPr>
          <w:rFonts w:ascii="Times New Roman" w:hAnsi="Times New Roman"/>
          <w:sz w:val="22"/>
          <w:szCs w:val="22"/>
        </w:rPr>
      </w:pPr>
    </w:p>
  </w:endnote>
  <w:endnote w:id="7">
    <w:p w:rsidR="005A4043" w:rsidRPr="00CF406B" w:rsidRDefault="005A4043" w:rsidP="00101E80">
      <w:pPr>
        <w:pStyle w:val="aff1"/>
        <w:rPr>
          <w:rFonts w:ascii="Times New Roman" w:hAnsi="Times New Roman"/>
          <w:sz w:val="22"/>
          <w:szCs w:val="2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Arial"/>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9DB" w:rsidRDefault="005B19DB" w:rsidP="003D43E3">
      <w:pPr>
        <w:spacing w:after="0" w:line="240" w:lineRule="auto"/>
      </w:pPr>
      <w:r>
        <w:separator/>
      </w:r>
    </w:p>
  </w:footnote>
  <w:footnote w:type="continuationSeparator" w:id="1">
    <w:p w:rsidR="005B19DB" w:rsidRDefault="005B19DB" w:rsidP="003D43E3">
      <w:pPr>
        <w:spacing w:after="0" w:line="240" w:lineRule="auto"/>
      </w:pPr>
      <w:r>
        <w:continuationSeparator/>
      </w:r>
    </w:p>
  </w:footnote>
  <w:footnote w:id="2">
    <w:p w:rsidR="005A4043" w:rsidRPr="00475D54" w:rsidRDefault="005A4043" w:rsidP="00101E80">
      <w:pPr>
        <w:pStyle w:val="afd"/>
        <w:rPr>
          <w:rFonts w:ascii="Times New Roman" w:hAnsi="Times New Roman"/>
          <w:sz w:val="22"/>
          <w:szCs w:val="22"/>
        </w:rPr>
      </w:pPr>
      <w:r w:rsidRPr="00475D54">
        <w:rPr>
          <w:rFonts w:ascii="Times New Roman" w:hAnsi="Times New Roman"/>
          <w:sz w:val="22"/>
          <w:szCs w:val="22"/>
        </w:rPr>
        <w:t>.</w:t>
      </w:r>
    </w:p>
  </w:footnote>
  <w:footnote w:id="3">
    <w:p w:rsidR="005A4043" w:rsidRPr="00CF406B" w:rsidRDefault="005A4043" w:rsidP="00101E80">
      <w:pPr>
        <w:pStyle w:val="afd"/>
        <w:rPr>
          <w:rFonts w:ascii="Times New Roman" w:hAnsi="Times New Roman"/>
          <w:sz w:val="22"/>
          <w:szCs w:val="22"/>
        </w:rPr>
      </w:pPr>
    </w:p>
  </w:footnote>
  <w:footnote w:id="4">
    <w:p w:rsidR="005A4043" w:rsidRPr="00CF406B" w:rsidRDefault="005A4043" w:rsidP="00101E80">
      <w:pPr>
        <w:pStyle w:val="afd"/>
        <w:rPr>
          <w:rFonts w:ascii="Times New Roman" w:hAnsi="Times New Roman"/>
          <w:sz w:val="22"/>
          <w:szCs w:val="22"/>
        </w:rPr>
      </w:pPr>
    </w:p>
  </w:footnote>
  <w:footnote w:id="5">
    <w:p w:rsidR="005A4043" w:rsidRPr="00B75BC1" w:rsidRDefault="005A4043" w:rsidP="00101E80">
      <w:pPr>
        <w:pStyle w:val="afd"/>
        <w:rPr>
          <w:rFonts w:ascii="Times New Roman" w:hAnsi="Times New Roman"/>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43" w:rsidRDefault="005A4043">
    <w:pPr>
      <w:pStyle w:val="a8"/>
      <w:jc w:val="center"/>
    </w:pPr>
    <w:fldSimple w:instr=" PAGE   \* MERGEFORMAT ">
      <w:r w:rsidR="00F639FD">
        <w:rPr>
          <w:noProof/>
        </w:rPr>
        <w:t>2</w:t>
      </w:r>
    </w:fldSimple>
  </w:p>
  <w:p w:rsidR="005A4043" w:rsidRPr="00B14374" w:rsidRDefault="005A4043" w:rsidP="007B02E0">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242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3">
    <w:nsid w:val="00000004"/>
    <w:multiLevelType w:val="singleLevel"/>
    <w:tmpl w:val="00000004"/>
    <w:name w:val="WW8Num4"/>
    <w:lvl w:ilvl="0">
      <w:start w:val="1"/>
      <w:numFmt w:val="decimal"/>
      <w:lvlText w:val="%1."/>
      <w:lvlJc w:val="left"/>
      <w:pPr>
        <w:tabs>
          <w:tab w:val="num" w:pos="0"/>
        </w:tabs>
        <w:ind w:left="1068"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0"/>
        </w:tabs>
        <w:ind w:left="108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3B12BAF"/>
    <w:multiLevelType w:val="hybridMultilevel"/>
    <w:tmpl w:val="5A085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AD633AC"/>
    <w:multiLevelType w:val="hybridMultilevel"/>
    <w:tmpl w:val="33C8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BA13CF"/>
    <w:multiLevelType w:val="multilevel"/>
    <w:tmpl w:val="8300FD14"/>
    <w:lvl w:ilvl="0">
      <w:start w:val="1"/>
      <w:numFmt w:val="decimal"/>
      <w:lvlText w:val="%1."/>
      <w:lvlJc w:val="left"/>
      <w:pPr>
        <w:ind w:left="360"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18">
    <w:nsid w:val="4AA7231A"/>
    <w:multiLevelType w:val="hybridMultilevel"/>
    <w:tmpl w:val="209685B4"/>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B1F200F"/>
    <w:multiLevelType w:val="hybridMultilevel"/>
    <w:tmpl w:val="4C5E2FF0"/>
    <w:lvl w:ilvl="0" w:tplc="5F943A6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1E2202"/>
    <w:multiLevelType w:val="hybridMultilevel"/>
    <w:tmpl w:val="20968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406801"/>
    <w:multiLevelType w:val="multilevel"/>
    <w:tmpl w:val="18DE63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5C963656"/>
    <w:multiLevelType w:val="hybridMultilevel"/>
    <w:tmpl w:val="AB0C6B00"/>
    <w:lvl w:ilvl="0" w:tplc="397244E0">
      <w:start w:val="1"/>
      <w:numFmt w:val="decimal"/>
      <w:lvlText w:val="%1."/>
      <w:lvlJc w:val="left"/>
      <w:pPr>
        <w:ind w:left="720" w:hanging="360"/>
      </w:pPr>
      <w:rPr>
        <w:rFonts w:eastAsia="MS Mincho"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69202C9"/>
    <w:multiLevelType w:val="hybridMultilevel"/>
    <w:tmpl w:val="BD2606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7327852"/>
    <w:multiLevelType w:val="multilevel"/>
    <w:tmpl w:val="96ACCF08"/>
    <w:lvl w:ilvl="0">
      <w:start w:val="1"/>
      <w:numFmt w:val="decimal"/>
      <w:lvlText w:val="%1."/>
      <w:lvlJc w:val="left"/>
      <w:pPr>
        <w:ind w:left="1069" w:hanging="360"/>
      </w:pPr>
    </w:lvl>
    <w:lvl w:ilvl="1">
      <w:start w:val="2"/>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6">
    <w:nsid w:val="779D0B85"/>
    <w:multiLevelType w:val="hybridMultilevel"/>
    <w:tmpl w:val="E842DE28"/>
    <w:lvl w:ilvl="0" w:tplc="C8062D5E">
      <w:start w:val="1"/>
      <w:numFmt w:val="decimal"/>
      <w:lvlText w:val="%1."/>
      <w:lvlJc w:val="left"/>
      <w:pPr>
        <w:ind w:left="360"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0"/>
  </w:num>
  <w:num w:numId="20">
    <w:abstractNumId w:val="11"/>
  </w:num>
  <w:num w:numId="21">
    <w:abstractNumId w:val="11"/>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num>
  <w:num w:numId="28">
    <w:abstractNumId w:val="4"/>
  </w:num>
  <w:num w:numId="29">
    <w:abstractNumId w:val="4"/>
    <w:lvlOverride w:ilvl="0">
      <w:startOverride w:val="1"/>
    </w:lvlOverride>
  </w:num>
  <w:num w:numId="30">
    <w:abstractNumId w:val="14"/>
  </w:num>
  <w:num w:numId="31">
    <w:abstractNumId w:val="1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3"/>
  </w:num>
  <w:num w:numId="34">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8"/>
  </w:num>
  <w:num w:numId="37">
    <w:abstractNumId w:val="20"/>
  </w:num>
  <w:num w:numId="38">
    <w:abstractNumId w:val="21"/>
  </w:num>
  <w:num w:numId="39">
    <w:abstractNumId w:val="17"/>
  </w:num>
  <w:num w:numId="40">
    <w:abstractNumId w:val="19"/>
  </w:num>
  <w:num w:numId="41">
    <w:abstractNumId w:val="26"/>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C11944"/>
    <w:rsid w:val="00002FFB"/>
    <w:rsid w:val="0000455A"/>
    <w:rsid w:val="000071D0"/>
    <w:rsid w:val="00012490"/>
    <w:rsid w:val="00020B23"/>
    <w:rsid w:val="00031899"/>
    <w:rsid w:val="0004540F"/>
    <w:rsid w:val="00047E4E"/>
    <w:rsid w:val="000512B2"/>
    <w:rsid w:val="00054248"/>
    <w:rsid w:val="000713C1"/>
    <w:rsid w:val="000733FE"/>
    <w:rsid w:val="0009107E"/>
    <w:rsid w:val="0009323C"/>
    <w:rsid w:val="000B0690"/>
    <w:rsid w:val="000D72C1"/>
    <w:rsid w:val="00101E80"/>
    <w:rsid w:val="00125465"/>
    <w:rsid w:val="00132215"/>
    <w:rsid w:val="00133247"/>
    <w:rsid w:val="00153B55"/>
    <w:rsid w:val="001754CB"/>
    <w:rsid w:val="00197994"/>
    <w:rsid w:val="001B0C37"/>
    <w:rsid w:val="001C3C09"/>
    <w:rsid w:val="001C629E"/>
    <w:rsid w:val="001C7CC2"/>
    <w:rsid w:val="001F6375"/>
    <w:rsid w:val="00223142"/>
    <w:rsid w:val="00230B82"/>
    <w:rsid w:val="002317E0"/>
    <w:rsid w:val="00245D8F"/>
    <w:rsid w:val="00253DB3"/>
    <w:rsid w:val="00257C8D"/>
    <w:rsid w:val="00264462"/>
    <w:rsid w:val="00265049"/>
    <w:rsid w:val="002673F0"/>
    <w:rsid w:val="0026777E"/>
    <w:rsid w:val="002825B2"/>
    <w:rsid w:val="002A4462"/>
    <w:rsid w:val="002B27E1"/>
    <w:rsid w:val="002C5D07"/>
    <w:rsid w:val="002D2835"/>
    <w:rsid w:val="002E1D24"/>
    <w:rsid w:val="002E1F43"/>
    <w:rsid w:val="0034675B"/>
    <w:rsid w:val="00350608"/>
    <w:rsid w:val="00356EE2"/>
    <w:rsid w:val="00361188"/>
    <w:rsid w:val="00372163"/>
    <w:rsid w:val="00380BD0"/>
    <w:rsid w:val="00384017"/>
    <w:rsid w:val="003C4C6D"/>
    <w:rsid w:val="003D43E3"/>
    <w:rsid w:val="003E391F"/>
    <w:rsid w:val="003F0F6E"/>
    <w:rsid w:val="003F7FFD"/>
    <w:rsid w:val="00440600"/>
    <w:rsid w:val="00460626"/>
    <w:rsid w:val="00466CDC"/>
    <w:rsid w:val="0049535A"/>
    <w:rsid w:val="004967AC"/>
    <w:rsid w:val="004B2B58"/>
    <w:rsid w:val="004E3235"/>
    <w:rsid w:val="004F088E"/>
    <w:rsid w:val="00503064"/>
    <w:rsid w:val="005115A1"/>
    <w:rsid w:val="00514D49"/>
    <w:rsid w:val="005175EA"/>
    <w:rsid w:val="0052410D"/>
    <w:rsid w:val="0058131F"/>
    <w:rsid w:val="005A4043"/>
    <w:rsid w:val="005A5D90"/>
    <w:rsid w:val="005B19DB"/>
    <w:rsid w:val="005C17EF"/>
    <w:rsid w:val="005F4501"/>
    <w:rsid w:val="00613505"/>
    <w:rsid w:val="00615677"/>
    <w:rsid w:val="006201A0"/>
    <w:rsid w:val="00627D5D"/>
    <w:rsid w:val="00657105"/>
    <w:rsid w:val="00657645"/>
    <w:rsid w:val="00660D4C"/>
    <w:rsid w:val="00692227"/>
    <w:rsid w:val="00697600"/>
    <w:rsid w:val="006A136B"/>
    <w:rsid w:val="006A163B"/>
    <w:rsid w:val="006B06D0"/>
    <w:rsid w:val="006C2278"/>
    <w:rsid w:val="006D57E8"/>
    <w:rsid w:val="006D694F"/>
    <w:rsid w:val="006E4181"/>
    <w:rsid w:val="00702419"/>
    <w:rsid w:val="0071774C"/>
    <w:rsid w:val="00717D43"/>
    <w:rsid w:val="007746BE"/>
    <w:rsid w:val="0079177E"/>
    <w:rsid w:val="00797E24"/>
    <w:rsid w:val="007A5184"/>
    <w:rsid w:val="007B02E0"/>
    <w:rsid w:val="007C1B96"/>
    <w:rsid w:val="007D47C9"/>
    <w:rsid w:val="007F6FEC"/>
    <w:rsid w:val="00820AA1"/>
    <w:rsid w:val="0089670A"/>
    <w:rsid w:val="008A290C"/>
    <w:rsid w:val="008C0459"/>
    <w:rsid w:val="008C404B"/>
    <w:rsid w:val="008D4AEB"/>
    <w:rsid w:val="00904BAA"/>
    <w:rsid w:val="0098154F"/>
    <w:rsid w:val="00992C31"/>
    <w:rsid w:val="009A4887"/>
    <w:rsid w:val="009B5BA5"/>
    <w:rsid w:val="009C537B"/>
    <w:rsid w:val="009D036E"/>
    <w:rsid w:val="009E4EC3"/>
    <w:rsid w:val="009F5C66"/>
    <w:rsid w:val="00A024D6"/>
    <w:rsid w:val="00A22EBF"/>
    <w:rsid w:val="00A2341D"/>
    <w:rsid w:val="00A347CE"/>
    <w:rsid w:val="00A4005A"/>
    <w:rsid w:val="00A93261"/>
    <w:rsid w:val="00AA1B40"/>
    <w:rsid w:val="00AA1DEF"/>
    <w:rsid w:val="00AA2870"/>
    <w:rsid w:val="00AC17BE"/>
    <w:rsid w:val="00AC7F1A"/>
    <w:rsid w:val="00B4603E"/>
    <w:rsid w:val="00B6007D"/>
    <w:rsid w:val="00B82FF6"/>
    <w:rsid w:val="00B92278"/>
    <w:rsid w:val="00B92F9C"/>
    <w:rsid w:val="00B951CF"/>
    <w:rsid w:val="00BC2A87"/>
    <w:rsid w:val="00BD0BF3"/>
    <w:rsid w:val="00BE0128"/>
    <w:rsid w:val="00BE0174"/>
    <w:rsid w:val="00C11944"/>
    <w:rsid w:val="00C46F38"/>
    <w:rsid w:val="00C565FF"/>
    <w:rsid w:val="00CA0664"/>
    <w:rsid w:val="00CB7971"/>
    <w:rsid w:val="00CD45D1"/>
    <w:rsid w:val="00D37229"/>
    <w:rsid w:val="00D501C0"/>
    <w:rsid w:val="00DB4316"/>
    <w:rsid w:val="00DC2285"/>
    <w:rsid w:val="00DE6E08"/>
    <w:rsid w:val="00E15433"/>
    <w:rsid w:val="00E16BA5"/>
    <w:rsid w:val="00E278BF"/>
    <w:rsid w:val="00E32D72"/>
    <w:rsid w:val="00E43444"/>
    <w:rsid w:val="00E67EAC"/>
    <w:rsid w:val="00E84C81"/>
    <w:rsid w:val="00EA60C8"/>
    <w:rsid w:val="00EB0D01"/>
    <w:rsid w:val="00EC0E84"/>
    <w:rsid w:val="00EC1711"/>
    <w:rsid w:val="00ED500D"/>
    <w:rsid w:val="00EE5291"/>
    <w:rsid w:val="00F00FC6"/>
    <w:rsid w:val="00F0437F"/>
    <w:rsid w:val="00F106CB"/>
    <w:rsid w:val="00F30DA0"/>
    <w:rsid w:val="00F627ED"/>
    <w:rsid w:val="00F639FD"/>
    <w:rsid w:val="00F74E68"/>
    <w:rsid w:val="00F82E0B"/>
    <w:rsid w:val="00FC5157"/>
    <w:rsid w:val="00FE4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AEB"/>
  </w:style>
  <w:style w:type="paragraph" w:styleId="1">
    <w:name w:val="heading 1"/>
    <w:basedOn w:val="a"/>
    <w:next w:val="a"/>
    <w:link w:val="10"/>
    <w:uiPriority w:val="9"/>
    <w:qFormat/>
    <w:rsid w:val="005F4501"/>
    <w:pPr>
      <w:keepNext/>
      <w:tabs>
        <w:tab w:val="left" w:pos="567"/>
        <w:tab w:val="left" w:pos="5954"/>
      </w:tabs>
      <w:spacing w:after="0" w:line="240" w:lineRule="auto"/>
      <w:ind w:left="927" w:hanging="360"/>
      <w:outlineLvl w:val="0"/>
    </w:pPr>
    <w:rPr>
      <w:rFonts w:ascii="Arial" w:eastAsia="Times New Roman" w:hAnsi="Arial" w:cs="Times New Roman"/>
      <w:sz w:val="28"/>
      <w:szCs w:val="20"/>
      <w:lang w:eastAsia="ar-SA"/>
    </w:rPr>
  </w:style>
  <w:style w:type="paragraph" w:styleId="2">
    <w:name w:val="heading 2"/>
    <w:basedOn w:val="a"/>
    <w:next w:val="a"/>
    <w:link w:val="20"/>
    <w:semiHidden/>
    <w:unhideWhenUsed/>
    <w:qFormat/>
    <w:rsid w:val="005F4501"/>
    <w:pPr>
      <w:keepNext/>
      <w:spacing w:after="0" w:line="240" w:lineRule="auto"/>
      <w:ind w:left="1647" w:hanging="360"/>
      <w:jc w:val="center"/>
      <w:outlineLvl w:val="1"/>
    </w:pPr>
    <w:rPr>
      <w:rFonts w:ascii="Times New Roman" w:eastAsia="Times New Roman" w:hAnsi="Times New Roman" w:cs="Times New Roman"/>
      <w:b/>
      <w:sz w:val="28"/>
      <w:szCs w:val="20"/>
      <w:lang w:eastAsia="ar-SA"/>
    </w:rPr>
  </w:style>
  <w:style w:type="paragraph" w:styleId="4">
    <w:name w:val="heading 4"/>
    <w:basedOn w:val="a"/>
    <w:next w:val="a"/>
    <w:link w:val="40"/>
    <w:semiHidden/>
    <w:unhideWhenUsed/>
    <w:qFormat/>
    <w:rsid w:val="005F4501"/>
    <w:pPr>
      <w:keepNext/>
      <w:spacing w:before="240" w:after="60" w:line="240" w:lineRule="auto"/>
      <w:ind w:left="3087" w:hanging="360"/>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4501"/>
    <w:rPr>
      <w:rFonts w:ascii="Arial" w:eastAsia="Times New Roman" w:hAnsi="Arial" w:cs="Times New Roman"/>
      <w:sz w:val="28"/>
      <w:szCs w:val="20"/>
      <w:lang w:eastAsia="ar-SA"/>
    </w:rPr>
  </w:style>
  <w:style w:type="character" w:customStyle="1" w:styleId="20">
    <w:name w:val="Заголовок 2 Знак"/>
    <w:basedOn w:val="a0"/>
    <w:link w:val="2"/>
    <w:semiHidden/>
    <w:rsid w:val="005F4501"/>
    <w:rPr>
      <w:rFonts w:ascii="Times New Roman" w:eastAsia="Times New Roman" w:hAnsi="Times New Roman" w:cs="Times New Roman"/>
      <w:b/>
      <w:sz w:val="28"/>
      <w:szCs w:val="20"/>
      <w:lang w:eastAsia="ar-SA"/>
    </w:rPr>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 w:type="character" w:customStyle="1" w:styleId="40">
    <w:name w:val="Заголовок 4 Знак"/>
    <w:basedOn w:val="a0"/>
    <w:link w:val="4"/>
    <w:semiHidden/>
    <w:rsid w:val="005F4501"/>
    <w:rPr>
      <w:rFonts w:ascii="Times New Roman" w:eastAsia="Times New Roman" w:hAnsi="Times New Roman" w:cs="Times New Roman"/>
      <w:b/>
      <w:bCs/>
      <w:sz w:val="28"/>
      <w:szCs w:val="28"/>
      <w:lang w:eastAsia="ar-SA"/>
    </w:rPr>
  </w:style>
  <w:style w:type="character" w:styleId="a6">
    <w:name w:val="Hyperlink"/>
    <w:uiPriority w:val="99"/>
    <w:semiHidden/>
    <w:unhideWhenUsed/>
    <w:rsid w:val="005F4501"/>
    <w:rPr>
      <w:strike w:val="0"/>
      <w:dstrike w:val="0"/>
      <w:color w:val="0000FF"/>
      <w:u w:val="none"/>
      <w:effect w:val="none"/>
    </w:rPr>
  </w:style>
  <w:style w:type="paragraph" w:styleId="a7">
    <w:name w:val="Normal (Web)"/>
    <w:basedOn w:val="a"/>
    <w:uiPriority w:val="99"/>
    <w:unhideWhenUsed/>
    <w:rsid w:val="005F4501"/>
    <w:pPr>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uiPriority w:val="99"/>
    <w:unhideWhenUsed/>
    <w:rsid w:val="005F4501"/>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11">
    <w:name w:val="Верхний колонтитул Знак1"/>
    <w:basedOn w:val="a0"/>
    <w:link w:val="a8"/>
    <w:semiHidden/>
    <w:locked/>
    <w:rsid w:val="005F4501"/>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uiPriority w:val="99"/>
    <w:rsid w:val="005F4501"/>
  </w:style>
  <w:style w:type="paragraph" w:styleId="aa">
    <w:name w:val="footer"/>
    <w:basedOn w:val="a"/>
    <w:link w:val="12"/>
    <w:uiPriority w:val="99"/>
    <w:unhideWhenUsed/>
    <w:rsid w:val="005F4501"/>
    <w:pPr>
      <w:tabs>
        <w:tab w:val="center" w:pos="4153"/>
        <w:tab w:val="right" w:pos="8306"/>
      </w:tabs>
      <w:autoSpaceDE w:val="0"/>
      <w:spacing w:after="0" w:line="240" w:lineRule="auto"/>
      <w:ind w:firstLine="720"/>
      <w:jc w:val="both"/>
    </w:pPr>
    <w:rPr>
      <w:rFonts w:ascii="SchoolBook" w:eastAsia="Times New Roman" w:hAnsi="SchoolBook" w:cs="Times New Roman"/>
      <w:sz w:val="24"/>
      <w:szCs w:val="24"/>
      <w:lang w:eastAsia="ar-SA"/>
    </w:rPr>
  </w:style>
  <w:style w:type="character" w:customStyle="1" w:styleId="12">
    <w:name w:val="Нижний колонтитул Знак1"/>
    <w:basedOn w:val="a0"/>
    <w:link w:val="aa"/>
    <w:semiHidden/>
    <w:locked/>
    <w:rsid w:val="005F4501"/>
    <w:rPr>
      <w:rFonts w:ascii="SchoolBook" w:eastAsia="Times New Roman" w:hAnsi="SchoolBook" w:cs="Times New Roman"/>
      <w:sz w:val="24"/>
      <w:szCs w:val="24"/>
      <w:lang w:eastAsia="ar-SA"/>
    </w:rPr>
  </w:style>
  <w:style w:type="character" w:customStyle="1" w:styleId="ab">
    <w:name w:val="Нижний колонтитул Знак"/>
    <w:basedOn w:val="a0"/>
    <w:link w:val="aa"/>
    <w:uiPriority w:val="99"/>
    <w:rsid w:val="005F4501"/>
  </w:style>
  <w:style w:type="paragraph" w:styleId="ac">
    <w:name w:val="Body Text"/>
    <w:basedOn w:val="a"/>
    <w:link w:val="ad"/>
    <w:semiHidden/>
    <w:unhideWhenUsed/>
    <w:rsid w:val="005F4501"/>
    <w:pPr>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semiHidden/>
    <w:rsid w:val="005F4501"/>
    <w:rPr>
      <w:rFonts w:ascii="Times New Roman" w:eastAsia="Times New Roman" w:hAnsi="Times New Roman" w:cs="Times New Roman"/>
      <w:sz w:val="28"/>
      <w:szCs w:val="20"/>
      <w:lang w:eastAsia="ar-SA"/>
    </w:rPr>
  </w:style>
  <w:style w:type="paragraph" w:styleId="ae">
    <w:name w:val="List"/>
    <w:basedOn w:val="ac"/>
    <w:semiHidden/>
    <w:unhideWhenUsed/>
    <w:rsid w:val="005F4501"/>
    <w:rPr>
      <w:rFonts w:cs="Mangal"/>
    </w:rPr>
  </w:style>
  <w:style w:type="paragraph" w:styleId="af">
    <w:name w:val="Subtitle"/>
    <w:basedOn w:val="a"/>
    <w:next w:val="a"/>
    <w:link w:val="af0"/>
    <w:qFormat/>
    <w:rsid w:val="005F4501"/>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f0">
    <w:name w:val="Подзаголовок Знак"/>
    <w:basedOn w:val="a0"/>
    <w:link w:val="af"/>
    <w:rsid w:val="005F4501"/>
    <w:rPr>
      <w:rFonts w:asciiTheme="majorHAnsi" w:eastAsiaTheme="majorEastAsia" w:hAnsiTheme="majorHAnsi" w:cstheme="majorBidi"/>
      <w:i/>
      <w:iCs/>
      <w:color w:val="4F81BD" w:themeColor="accent1"/>
      <w:spacing w:val="15"/>
      <w:sz w:val="24"/>
      <w:szCs w:val="24"/>
      <w:lang w:eastAsia="ar-SA"/>
    </w:rPr>
  </w:style>
  <w:style w:type="paragraph" w:styleId="af1">
    <w:name w:val="Title"/>
    <w:basedOn w:val="a"/>
    <w:next w:val="af"/>
    <w:link w:val="13"/>
    <w:qFormat/>
    <w:rsid w:val="005F4501"/>
    <w:pPr>
      <w:spacing w:after="0" w:line="240" w:lineRule="auto"/>
      <w:jc w:val="center"/>
    </w:pPr>
    <w:rPr>
      <w:rFonts w:ascii="Times New Roman" w:eastAsia="Times New Roman" w:hAnsi="Times New Roman" w:cs="Times New Roman"/>
      <w:b/>
      <w:sz w:val="28"/>
      <w:szCs w:val="20"/>
      <w:lang w:val="en-US" w:eastAsia="ar-SA"/>
    </w:rPr>
  </w:style>
  <w:style w:type="character" w:customStyle="1" w:styleId="13">
    <w:name w:val="Название Знак1"/>
    <w:basedOn w:val="a0"/>
    <w:link w:val="af1"/>
    <w:locked/>
    <w:rsid w:val="005F4501"/>
    <w:rPr>
      <w:rFonts w:ascii="Times New Roman" w:eastAsia="Times New Roman" w:hAnsi="Times New Roman" w:cs="Times New Roman"/>
      <w:b/>
      <w:sz w:val="28"/>
      <w:szCs w:val="20"/>
      <w:lang w:val="en-US" w:eastAsia="ar-SA"/>
    </w:rPr>
  </w:style>
  <w:style w:type="character" w:customStyle="1" w:styleId="af2">
    <w:name w:val="Название Знак"/>
    <w:basedOn w:val="a0"/>
    <w:link w:val="af1"/>
    <w:rsid w:val="005F4501"/>
    <w:rPr>
      <w:rFonts w:asciiTheme="majorHAnsi" w:eastAsiaTheme="majorEastAsia" w:hAnsiTheme="majorHAnsi" w:cstheme="majorBidi"/>
      <w:color w:val="17365D" w:themeColor="text2" w:themeShade="BF"/>
      <w:spacing w:val="5"/>
      <w:kern w:val="28"/>
      <w:sz w:val="52"/>
      <w:szCs w:val="52"/>
    </w:rPr>
  </w:style>
  <w:style w:type="paragraph" w:styleId="af3">
    <w:name w:val="No Spacing"/>
    <w:qFormat/>
    <w:rsid w:val="005F4501"/>
    <w:pPr>
      <w:suppressAutoHyphens/>
      <w:spacing w:after="0" w:line="240" w:lineRule="auto"/>
    </w:pPr>
    <w:rPr>
      <w:rFonts w:ascii="Calibri" w:eastAsia="Calibri" w:hAnsi="Calibri" w:cs="Times New Roman"/>
      <w:lang w:eastAsia="ar-SA"/>
    </w:rPr>
  </w:style>
  <w:style w:type="paragraph" w:customStyle="1" w:styleId="af4">
    <w:name w:val="Заголовок"/>
    <w:basedOn w:val="a"/>
    <w:next w:val="ac"/>
    <w:rsid w:val="005F4501"/>
    <w:pPr>
      <w:keepNext/>
      <w:spacing w:before="240" w:after="120" w:line="240" w:lineRule="auto"/>
    </w:pPr>
    <w:rPr>
      <w:rFonts w:ascii="Arial" w:eastAsia="Microsoft YaHei" w:hAnsi="Arial" w:cs="Mangal"/>
      <w:sz w:val="28"/>
      <w:szCs w:val="28"/>
      <w:lang w:eastAsia="ar-SA"/>
    </w:rPr>
  </w:style>
  <w:style w:type="paragraph" w:customStyle="1" w:styleId="14">
    <w:name w:val="Название1"/>
    <w:basedOn w:val="a"/>
    <w:rsid w:val="005F4501"/>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5F4501"/>
    <w:pPr>
      <w:suppressLineNumbers/>
      <w:spacing w:after="0" w:line="240" w:lineRule="auto"/>
    </w:pPr>
    <w:rPr>
      <w:rFonts w:ascii="Times New Roman" w:eastAsia="Times New Roman" w:hAnsi="Times New Roman" w:cs="Mangal"/>
      <w:sz w:val="24"/>
      <w:szCs w:val="24"/>
      <w:lang w:eastAsia="ar-SA"/>
    </w:rPr>
  </w:style>
  <w:style w:type="paragraph" w:customStyle="1" w:styleId="ConsPlusNormal">
    <w:name w:val="ConsPlusNormal"/>
    <w:rsid w:val="005F450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next w:val="a"/>
    <w:uiPriority w:val="99"/>
    <w:rsid w:val="005F4501"/>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ConsPlusNonformat">
    <w:name w:val="ConsPlusNonformat"/>
    <w:next w:val="a"/>
    <w:rsid w:val="005F4501"/>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customStyle="1" w:styleId="ConsTitle">
    <w:name w:val="ConsTitle"/>
    <w:rsid w:val="005F4501"/>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ConsNormal">
    <w:name w:val="ConsNormal"/>
    <w:rsid w:val="005F4501"/>
    <w:pPr>
      <w:widowControl w:val="0"/>
      <w:suppressAutoHyphens/>
      <w:autoSpaceDE w:val="0"/>
      <w:spacing w:after="0" w:line="240" w:lineRule="auto"/>
      <w:ind w:right="19772" w:firstLine="720"/>
    </w:pPr>
    <w:rPr>
      <w:rFonts w:ascii="Arial" w:eastAsia="Arial" w:hAnsi="Arial" w:cs="Arial"/>
      <w:lang w:eastAsia="ar-SA"/>
    </w:rPr>
  </w:style>
  <w:style w:type="paragraph" w:customStyle="1" w:styleId="ConsNonformat">
    <w:name w:val="ConsNonformat"/>
    <w:rsid w:val="005F4501"/>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Cell">
    <w:name w:val="ConsPlusCell"/>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16">
    <w:name w:val="Текст1"/>
    <w:basedOn w:val="a"/>
    <w:rsid w:val="005F4501"/>
    <w:pPr>
      <w:spacing w:after="0" w:line="240" w:lineRule="auto"/>
    </w:pPr>
    <w:rPr>
      <w:rFonts w:ascii="Courier New" w:eastAsia="Times New Roman" w:hAnsi="Courier New" w:cs="Courier New"/>
      <w:sz w:val="20"/>
      <w:szCs w:val="20"/>
      <w:lang w:eastAsia="ar-SA"/>
    </w:rPr>
  </w:style>
  <w:style w:type="paragraph" w:customStyle="1" w:styleId="17">
    <w:name w:val="Знак1"/>
    <w:basedOn w:val="a"/>
    <w:rsid w:val="005F4501"/>
    <w:pPr>
      <w:spacing w:after="160" w:line="240" w:lineRule="exact"/>
    </w:pPr>
    <w:rPr>
      <w:rFonts w:ascii="Verdana" w:eastAsia="Times New Roman" w:hAnsi="Verdana" w:cs="Verdana"/>
      <w:sz w:val="20"/>
      <w:szCs w:val="20"/>
      <w:lang w:val="en-US"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4501"/>
    <w:pPr>
      <w:spacing w:before="280" w:after="280" w:line="240" w:lineRule="auto"/>
    </w:pPr>
    <w:rPr>
      <w:rFonts w:ascii="Tahoma" w:eastAsia="Times New Roman" w:hAnsi="Tahoma" w:cs="Times New Roman"/>
      <w:sz w:val="20"/>
      <w:szCs w:val="20"/>
      <w:lang w:val="en-US" w:eastAsia="ar-SA"/>
    </w:rPr>
  </w:style>
  <w:style w:type="paragraph" w:customStyle="1" w:styleId="af5">
    <w:name w:val="Содержимое таблицы"/>
    <w:basedOn w:val="a"/>
    <w:rsid w:val="005F4501"/>
    <w:pPr>
      <w:suppressLineNumber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5F4501"/>
    <w:pPr>
      <w:jc w:val="center"/>
    </w:pPr>
    <w:rPr>
      <w:b/>
      <w:bCs/>
    </w:rPr>
  </w:style>
  <w:style w:type="paragraph" w:customStyle="1" w:styleId="af7">
    <w:name w:val="Содержимое врезки"/>
    <w:basedOn w:val="ac"/>
    <w:rsid w:val="005F4501"/>
  </w:style>
  <w:style w:type="paragraph" w:customStyle="1" w:styleId="ConsPlusDocList">
    <w:name w:val="ConsPlusDocList"/>
    <w:next w:val="a"/>
    <w:rsid w:val="005F450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1">
    <w:name w:val="Основной текст с отступом 21"/>
    <w:basedOn w:val="a"/>
    <w:rsid w:val="005F4501"/>
    <w:pPr>
      <w:autoSpaceDE w:val="0"/>
      <w:spacing w:after="0" w:line="360" w:lineRule="auto"/>
      <w:ind w:firstLine="720"/>
      <w:jc w:val="both"/>
    </w:pPr>
    <w:rPr>
      <w:rFonts w:ascii="Times New Roman" w:eastAsia="Times New Roman" w:hAnsi="Times New Roman" w:cs="Times New Roman"/>
      <w:sz w:val="28"/>
      <w:szCs w:val="28"/>
      <w:lang w:eastAsia="ar-SA"/>
    </w:rPr>
  </w:style>
  <w:style w:type="paragraph" w:customStyle="1" w:styleId="u">
    <w:name w:val="u"/>
    <w:basedOn w:val="a"/>
    <w:rsid w:val="005F4501"/>
    <w:pPr>
      <w:spacing w:after="0" w:line="240" w:lineRule="auto"/>
      <w:ind w:firstLine="390"/>
      <w:jc w:val="both"/>
    </w:pPr>
    <w:rPr>
      <w:rFonts w:ascii="Times New Roman" w:eastAsia="Times New Roman" w:hAnsi="Times New Roman" w:cs="Times New Roman"/>
      <w:sz w:val="24"/>
      <w:szCs w:val="24"/>
    </w:rPr>
  </w:style>
  <w:style w:type="character" w:customStyle="1" w:styleId="WW8Num11z0">
    <w:name w:val="WW8Num11z0"/>
    <w:rsid w:val="005F4501"/>
    <w:rPr>
      <w:rFonts w:ascii="Symbol" w:hAnsi="Symbol" w:cs="OpenSymbol" w:hint="default"/>
    </w:rPr>
  </w:style>
  <w:style w:type="character" w:customStyle="1" w:styleId="WW8Num12z0">
    <w:name w:val="WW8Num12z0"/>
    <w:rsid w:val="005F4501"/>
    <w:rPr>
      <w:rFonts w:ascii="Symbol" w:hAnsi="Symbol" w:cs="OpenSymbol" w:hint="default"/>
    </w:rPr>
  </w:style>
  <w:style w:type="character" w:customStyle="1" w:styleId="Absatz-Standardschriftart">
    <w:name w:val="Absatz-Standardschriftart"/>
    <w:rsid w:val="005F4501"/>
  </w:style>
  <w:style w:type="character" w:customStyle="1" w:styleId="WW8Num7z0">
    <w:name w:val="WW8Num7z0"/>
    <w:rsid w:val="005F4501"/>
    <w:rPr>
      <w:rFonts w:ascii="Symbol" w:hAnsi="Symbol" w:hint="default"/>
      <w:sz w:val="20"/>
    </w:rPr>
  </w:style>
  <w:style w:type="character" w:customStyle="1" w:styleId="WW8Num8z0">
    <w:name w:val="WW8Num8z0"/>
    <w:rsid w:val="005F4501"/>
    <w:rPr>
      <w:rFonts w:ascii="Symbol" w:hAnsi="Symbol" w:hint="default"/>
      <w:sz w:val="20"/>
    </w:rPr>
  </w:style>
  <w:style w:type="character" w:customStyle="1" w:styleId="WW8Num9z0">
    <w:name w:val="WW8Num9z0"/>
    <w:rsid w:val="005F4501"/>
    <w:rPr>
      <w:rFonts w:ascii="Symbol" w:hAnsi="Symbol" w:cs="OpenSymbol" w:hint="default"/>
    </w:rPr>
  </w:style>
  <w:style w:type="character" w:customStyle="1" w:styleId="WW8Num10z0">
    <w:name w:val="WW8Num10z0"/>
    <w:rsid w:val="005F4501"/>
    <w:rPr>
      <w:rFonts w:ascii="Symbol" w:hAnsi="Symbol" w:hint="default"/>
      <w:sz w:val="20"/>
    </w:rPr>
  </w:style>
  <w:style w:type="character" w:customStyle="1" w:styleId="WW8Num15z0">
    <w:name w:val="WW8Num15z0"/>
    <w:rsid w:val="005F4501"/>
    <w:rPr>
      <w:rFonts w:ascii="Symbol" w:hAnsi="Symbol" w:hint="default"/>
      <w:sz w:val="20"/>
    </w:rPr>
  </w:style>
  <w:style w:type="character" w:customStyle="1" w:styleId="WW8Num16z0">
    <w:name w:val="WW8Num16z0"/>
    <w:rsid w:val="005F4501"/>
    <w:rPr>
      <w:rFonts w:ascii="Symbol" w:hAnsi="Symbol" w:hint="default"/>
      <w:sz w:val="20"/>
    </w:rPr>
  </w:style>
  <w:style w:type="character" w:customStyle="1" w:styleId="WW-Absatz-Standardschriftart">
    <w:name w:val="WW-Absatz-Standardschriftart"/>
    <w:rsid w:val="005F4501"/>
  </w:style>
  <w:style w:type="character" w:customStyle="1" w:styleId="WW-Absatz-Standardschriftart1">
    <w:name w:val="WW-Absatz-Standardschriftart1"/>
    <w:rsid w:val="005F4501"/>
  </w:style>
  <w:style w:type="character" w:customStyle="1" w:styleId="WW8Num17z0">
    <w:name w:val="WW8Num17z0"/>
    <w:rsid w:val="005F4501"/>
    <w:rPr>
      <w:rFonts w:ascii="Symbol" w:hAnsi="Symbol" w:hint="default"/>
      <w:sz w:val="20"/>
    </w:rPr>
  </w:style>
  <w:style w:type="character" w:customStyle="1" w:styleId="WW-Absatz-Standardschriftart11">
    <w:name w:val="WW-Absatz-Standardschriftart11"/>
    <w:rsid w:val="005F4501"/>
  </w:style>
  <w:style w:type="character" w:customStyle="1" w:styleId="WW-Absatz-Standardschriftart111">
    <w:name w:val="WW-Absatz-Standardschriftart111"/>
    <w:rsid w:val="005F4501"/>
  </w:style>
  <w:style w:type="character" w:customStyle="1" w:styleId="WW8Num13z0">
    <w:name w:val="WW8Num13z0"/>
    <w:rsid w:val="005F4501"/>
    <w:rPr>
      <w:rFonts w:ascii="Symbol" w:hAnsi="Symbol" w:cs="OpenSymbol" w:hint="default"/>
    </w:rPr>
  </w:style>
  <w:style w:type="character" w:customStyle="1" w:styleId="WW8Num19z0">
    <w:name w:val="WW8Num19z0"/>
    <w:rsid w:val="005F4501"/>
    <w:rPr>
      <w:rFonts w:ascii="Symbol" w:hAnsi="Symbol" w:hint="default"/>
      <w:sz w:val="20"/>
    </w:rPr>
  </w:style>
  <w:style w:type="character" w:customStyle="1" w:styleId="WW8Num20z0">
    <w:name w:val="WW8Num20z0"/>
    <w:rsid w:val="005F4501"/>
    <w:rPr>
      <w:rFonts w:ascii="Symbol" w:hAnsi="Symbol" w:hint="default"/>
      <w:sz w:val="20"/>
    </w:rPr>
  </w:style>
  <w:style w:type="character" w:customStyle="1" w:styleId="WW-Absatz-Standardschriftart1111">
    <w:name w:val="WW-Absatz-Standardschriftart1111"/>
    <w:rsid w:val="005F4501"/>
  </w:style>
  <w:style w:type="character" w:customStyle="1" w:styleId="WW-Absatz-Standardschriftart11111">
    <w:name w:val="WW-Absatz-Standardschriftart11111"/>
    <w:rsid w:val="005F4501"/>
  </w:style>
  <w:style w:type="character" w:customStyle="1" w:styleId="18">
    <w:name w:val="Основной шрифт абзаца1"/>
    <w:rsid w:val="005F4501"/>
  </w:style>
  <w:style w:type="character" w:customStyle="1" w:styleId="af8">
    <w:name w:val="Символ нумерации"/>
    <w:rsid w:val="005F4501"/>
  </w:style>
  <w:style w:type="character" w:customStyle="1" w:styleId="af9">
    <w:name w:val="Маркеры списка"/>
    <w:rsid w:val="005F4501"/>
    <w:rPr>
      <w:rFonts w:ascii="OpenSymbol" w:eastAsia="OpenSymbol" w:hAnsi="OpenSymbol" w:cs="OpenSymbol" w:hint="default"/>
    </w:rPr>
  </w:style>
  <w:style w:type="character" w:customStyle="1" w:styleId="WW8Num27z0">
    <w:name w:val="WW8Num27z0"/>
    <w:rsid w:val="005F4501"/>
    <w:rPr>
      <w:rFonts w:ascii="Symbol" w:hAnsi="Symbol" w:hint="default"/>
      <w:sz w:val="20"/>
    </w:rPr>
  </w:style>
  <w:style w:type="character" w:customStyle="1" w:styleId="WW8Num18z0">
    <w:name w:val="WW8Num18z0"/>
    <w:rsid w:val="005F4501"/>
    <w:rPr>
      <w:rFonts w:ascii="Symbol" w:hAnsi="Symbol" w:hint="default"/>
      <w:sz w:val="20"/>
    </w:rPr>
  </w:style>
  <w:style w:type="character" w:customStyle="1" w:styleId="WW8Num29z0">
    <w:name w:val="WW8Num29z0"/>
    <w:rsid w:val="005F4501"/>
    <w:rPr>
      <w:rFonts w:ascii="Symbol" w:hAnsi="Symbol" w:hint="default"/>
      <w:sz w:val="20"/>
    </w:rPr>
  </w:style>
  <w:style w:type="paragraph" w:styleId="afa">
    <w:name w:val="Plain Text"/>
    <w:basedOn w:val="a"/>
    <w:link w:val="afb"/>
    <w:semiHidden/>
    <w:unhideWhenUsed/>
    <w:rsid w:val="009C537B"/>
    <w:pPr>
      <w:spacing w:after="0" w:line="240" w:lineRule="auto"/>
    </w:pPr>
    <w:rPr>
      <w:rFonts w:ascii="Courier New" w:eastAsia="Times New Roman" w:hAnsi="Courier New" w:cs="Times New Roman"/>
      <w:i/>
      <w:iCs/>
      <w:sz w:val="20"/>
      <w:szCs w:val="20"/>
    </w:rPr>
  </w:style>
  <w:style w:type="character" w:customStyle="1" w:styleId="afb">
    <w:name w:val="Текст Знак"/>
    <w:basedOn w:val="a0"/>
    <w:link w:val="afa"/>
    <w:semiHidden/>
    <w:rsid w:val="009C537B"/>
    <w:rPr>
      <w:rFonts w:ascii="Courier New" w:eastAsia="Times New Roman" w:hAnsi="Courier New" w:cs="Times New Roman"/>
      <w:i/>
      <w:iCs/>
      <w:sz w:val="20"/>
      <w:szCs w:val="20"/>
    </w:rPr>
  </w:style>
  <w:style w:type="paragraph" w:customStyle="1" w:styleId="pboth">
    <w:name w:val="pboth"/>
    <w:basedOn w:val="a"/>
    <w:rsid w:val="00384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6201A0"/>
  </w:style>
  <w:style w:type="paragraph" w:customStyle="1" w:styleId="w3-t">
    <w:name w:val="w3-t"/>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
    <w:rsid w:val="00CD45D1"/>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page number"/>
    <w:basedOn w:val="a0"/>
    <w:rsid w:val="00E84C81"/>
  </w:style>
  <w:style w:type="paragraph" w:customStyle="1" w:styleId="124">
    <w:name w:val="124"/>
    <w:basedOn w:val="a"/>
    <w:qFormat/>
    <w:rsid w:val="00E84C81"/>
    <w:pPr>
      <w:spacing w:after="0" w:line="240" w:lineRule="auto"/>
      <w:ind w:firstLine="709"/>
      <w:jc w:val="both"/>
    </w:pPr>
    <w:rPr>
      <w:rFonts w:ascii="Times New Roman" w:eastAsia="Times New Roman" w:hAnsi="Times New Roman" w:cs="Times New Roman"/>
      <w:sz w:val="28"/>
      <w:szCs w:val="24"/>
      <w:lang w:eastAsia="en-US"/>
    </w:rPr>
  </w:style>
  <w:style w:type="paragraph" w:styleId="afd">
    <w:name w:val="footnote text"/>
    <w:basedOn w:val="a"/>
    <w:link w:val="afe"/>
    <w:uiPriority w:val="99"/>
    <w:unhideWhenUsed/>
    <w:rsid w:val="00101E80"/>
    <w:pPr>
      <w:spacing w:after="0" w:line="240" w:lineRule="auto"/>
      <w:ind w:firstLine="720"/>
      <w:jc w:val="both"/>
    </w:pPr>
    <w:rPr>
      <w:rFonts w:ascii="Tms Rmn" w:eastAsia="Times New Roman" w:hAnsi="Tms Rmn" w:cs="Times New Roman"/>
      <w:sz w:val="20"/>
      <w:szCs w:val="20"/>
    </w:rPr>
  </w:style>
  <w:style w:type="character" w:customStyle="1" w:styleId="afe">
    <w:name w:val="Текст сноски Знак"/>
    <w:basedOn w:val="a0"/>
    <w:link w:val="afd"/>
    <w:uiPriority w:val="99"/>
    <w:rsid w:val="00101E80"/>
    <w:rPr>
      <w:rFonts w:ascii="Tms Rmn" w:eastAsia="Times New Roman" w:hAnsi="Tms Rmn" w:cs="Times New Roman"/>
      <w:sz w:val="20"/>
      <w:szCs w:val="20"/>
    </w:rPr>
  </w:style>
  <w:style w:type="character" w:styleId="aff">
    <w:name w:val="footnote reference"/>
    <w:uiPriority w:val="99"/>
    <w:semiHidden/>
    <w:unhideWhenUsed/>
    <w:rsid w:val="00101E80"/>
    <w:rPr>
      <w:vertAlign w:val="superscript"/>
    </w:rPr>
  </w:style>
  <w:style w:type="table" w:styleId="aff0">
    <w:name w:val="Table Grid"/>
    <w:basedOn w:val="a1"/>
    <w:uiPriority w:val="59"/>
    <w:rsid w:val="00101E8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semiHidden/>
    <w:unhideWhenUsed/>
    <w:rsid w:val="00101E80"/>
    <w:rPr>
      <w:rFonts w:ascii="Calibri" w:eastAsia="Calibri" w:hAnsi="Calibri" w:cs="Times New Roman"/>
      <w:sz w:val="20"/>
      <w:szCs w:val="20"/>
      <w:lang w:eastAsia="en-US"/>
    </w:rPr>
  </w:style>
  <w:style w:type="character" w:customStyle="1" w:styleId="aff2">
    <w:name w:val="Текст концевой сноски Знак"/>
    <w:basedOn w:val="a0"/>
    <w:link w:val="aff1"/>
    <w:uiPriority w:val="99"/>
    <w:semiHidden/>
    <w:rsid w:val="00101E80"/>
    <w:rPr>
      <w:rFonts w:ascii="Calibri" w:eastAsia="Calibri" w:hAnsi="Calibri" w:cs="Times New Roman"/>
      <w:sz w:val="20"/>
      <w:szCs w:val="20"/>
      <w:lang w:eastAsia="en-US"/>
    </w:rPr>
  </w:style>
  <w:style w:type="character" w:styleId="aff3">
    <w:name w:val="endnote reference"/>
    <w:uiPriority w:val="99"/>
    <w:semiHidden/>
    <w:unhideWhenUsed/>
    <w:rsid w:val="00101E80"/>
    <w:rPr>
      <w:vertAlign w:val="superscript"/>
    </w:rPr>
  </w:style>
  <w:style w:type="character" w:styleId="aff4">
    <w:name w:val="Strong"/>
    <w:uiPriority w:val="22"/>
    <w:qFormat/>
    <w:rsid w:val="00101E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293683448">
      <w:bodyDiv w:val="1"/>
      <w:marLeft w:val="0"/>
      <w:marRight w:val="0"/>
      <w:marTop w:val="0"/>
      <w:marBottom w:val="0"/>
      <w:divBdr>
        <w:top w:val="none" w:sz="0" w:space="0" w:color="auto"/>
        <w:left w:val="none" w:sz="0" w:space="0" w:color="auto"/>
        <w:bottom w:val="none" w:sz="0" w:space="0" w:color="auto"/>
        <w:right w:val="none" w:sz="0" w:space="0" w:color="auto"/>
      </w:divBdr>
    </w:div>
    <w:div w:id="472531216">
      <w:bodyDiv w:val="1"/>
      <w:marLeft w:val="0"/>
      <w:marRight w:val="0"/>
      <w:marTop w:val="0"/>
      <w:marBottom w:val="0"/>
      <w:divBdr>
        <w:top w:val="none" w:sz="0" w:space="0" w:color="auto"/>
        <w:left w:val="none" w:sz="0" w:space="0" w:color="auto"/>
        <w:bottom w:val="none" w:sz="0" w:space="0" w:color="auto"/>
        <w:right w:val="none" w:sz="0" w:space="0" w:color="auto"/>
      </w:divBdr>
    </w:div>
    <w:div w:id="702050413">
      <w:bodyDiv w:val="1"/>
      <w:marLeft w:val="0"/>
      <w:marRight w:val="0"/>
      <w:marTop w:val="0"/>
      <w:marBottom w:val="0"/>
      <w:divBdr>
        <w:top w:val="none" w:sz="0" w:space="0" w:color="auto"/>
        <w:left w:val="none" w:sz="0" w:space="0" w:color="auto"/>
        <w:bottom w:val="none" w:sz="0" w:space="0" w:color="auto"/>
        <w:right w:val="none" w:sz="0" w:space="0" w:color="auto"/>
      </w:divBdr>
    </w:div>
    <w:div w:id="786123084">
      <w:bodyDiv w:val="1"/>
      <w:marLeft w:val="0"/>
      <w:marRight w:val="0"/>
      <w:marTop w:val="0"/>
      <w:marBottom w:val="0"/>
      <w:divBdr>
        <w:top w:val="none" w:sz="0" w:space="0" w:color="auto"/>
        <w:left w:val="none" w:sz="0" w:space="0" w:color="auto"/>
        <w:bottom w:val="none" w:sz="0" w:space="0" w:color="auto"/>
        <w:right w:val="none" w:sz="0" w:space="0" w:color="auto"/>
      </w:divBdr>
    </w:div>
    <w:div w:id="1006709981">
      <w:bodyDiv w:val="1"/>
      <w:marLeft w:val="0"/>
      <w:marRight w:val="0"/>
      <w:marTop w:val="0"/>
      <w:marBottom w:val="0"/>
      <w:divBdr>
        <w:top w:val="none" w:sz="0" w:space="0" w:color="auto"/>
        <w:left w:val="none" w:sz="0" w:space="0" w:color="auto"/>
        <w:bottom w:val="none" w:sz="0" w:space="0" w:color="auto"/>
        <w:right w:val="none" w:sz="0" w:space="0" w:color="auto"/>
      </w:divBdr>
    </w:div>
    <w:div w:id="1410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0C8FD0B745AEBDA722330966D2D5728A3C5BF7CE6295985930A520C0DC575FDD69A5614F25302B49EDAA270D4B0C2B385DEE9E068AA01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333C6-7553-48E7-B2D3-291C9473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38</Pages>
  <Words>12697</Words>
  <Characters>72373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66</cp:revision>
  <cp:lastPrinted>2024-07-29T12:50:00Z</cp:lastPrinted>
  <dcterms:created xsi:type="dcterms:W3CDTF">2021-12-22T10:44:00Z</dcterms:created>
  <dcterms:modified xsi:type="dcterms:W3CDTF">2024-08-26T11:46:00Z</dcterms:modified>
</cp:coreProperties>
</file>